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CC" w:rsidRPr="00EE48CC" w:rsidRDefault="00124292" w:rsidP="00EE48CC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  <w:r>
        <w:rPr>
          <w:rFonts w:eastAsia="Calibri"/>
          <w:b/>
          <w:sz w:val="28"/>
          <w:szCs w:val="20"/>
        </w:rPr>
        <w:t xml:space="preserve">      </w:t>
      </w:r>
      <w:r w:rsidR="00EE48CC" w:rsidRPr="00EE48CC">
        <w:rPr>
          <w:rFonts w:eastAsia="Calibri"/>
          <w:b/>
          <w:sz w:val="28"/>
          <w:szCs w:val="20"/>
        </w:rPr>
        <w:t>АДМИНИСТРАЦИЯ</w:t>
      </w:r>
    </w:p>
    <w:p w:rsidR="00EE48CC" w:rsidRPr="00EE48CC" w:rsidRDefault="00EE48CC" w:rsidP="00EE48CC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  <w:r w:rsidRPr="00EE48CC">
        <w:rPr>
          <w:rFonts w:eastAsia="Calibri"/>
          <w:b/>
          <w:sz w:val="28"/>
          <w:szCs w:val="20"/>
        </w:rPr>
        <w:t>МУНИЦИПАЛЬНОГО ОБРАЗОВАНИЯ БЕЛОГОРСКИЙ СЕЛЬСОВЕТ</w:t>
      </w:r>
    </w:p>
    <w:p w:rsidR="00EE48CC" w:rsidRPr="00EE48CC" w:rsidRDefault="00EE48CC" w:rsidP="00EE48CC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  <w:r w:rsidRPr="00EE48CC">
        <w:rPr>
          <w:rFonts w:eastAsia="Calibri"/>
          <w:b/>
          <w:sz w:val="28"/>
          <w:szCs w:val="20"/>
        </w:rPr>
        <w:t>БЕЛЯЕВСКОГО РАЙОНА ОРЕНБУРГСКОЙ ОБЛАСТИ</w:t>
      </w:r>
    </w:p>
    <w:p w:rsidR="00EE48CC" w:rsidRPr="00EE48CC" w:rsidRDefault="00EE48CC" w:rsidP="00EE48CC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</w:p>
    <w:p w:rsidR="00EE48CC" w:rsidRPr="00EE48CC" w:rsidRDefault="00B22FC3" w:rsidP="00EE48CC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  <w:r>
        <w:rPr>
          <w:rFonts w:eastAsia="Calibri"/>
          <w:b/>
          <w:sz w:val="28"/>
          <w:szCs w:val="20"/>
        </w:rPr>
        <w:t>ПОСТАНОВЛЕНИЕ</w:t>
      </w:r>
    </w:p>
    <w:p w:rsidR="00EE48CC" w:rsidRPr="00EE48CC" w:rsidRDefault="00EE48CC" w:rsidP="00EE48CC">
      <w:pPr>
        <w:shd w:val="clear" w:color="auto" w:fill="FFFFFF"/>
        <w:spacing w:line="240" w:lineRule="atLeast"/>
        <w:jc w:val="center"/>
        <w:rPr>
          <w:rFonts w:eastAsia="Calibri"/>
          <w:b/>
          <w:sz w:val="28"/>
          <w:szCs w:val="20"/>
        </w:rPr>
      </w:pPr>
    </w:p>
    <w:p w:rsidR="00EE48CC" w:rsidRPr="00EE48CC" w:rsidRDefault="00EE48CC" w:rsidP="00EE48CC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  <w:r w:rsidRPr="00EE48CC">
        <w:rPr>
          <w:rFonts w:eastAsia="Calibri"/>
          <w:sz w:val="28"/>
          <w:szCs w:val="20"/>
        </w:rPr>
        <w:t>п. Белогорский</w:t>
      </w:r>
    </w:p>
    <w:p w:rsidR="00EE48CC" w:rsidRPr="00EE48CC" w:rsidRDefault="00EE48CC" w:rsidP="00EE48CC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</w:p>
    <w:p w:rsidR="00170B61" w:rsidRDefault="00B22FC3" w:rsidP="00EE48CC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25</w:t>
      </w:r>
      <w:r w:rsidR="00EE48CC" w:rsidRPr="00EE48CC">
        <w:rPr>
          <w:rFonts w:eastAsia="Calibri"/>
          <w:sz w:val="28"/>
          <w:szCs w:val="20"/>
        </w:rPr>
        <w:t xml:space="preserve">.02.2019                                                                                                     </w:t>
      </w:r>
      <w:r>
        <w:rPr>
          <w:rFonts w:eastAsia="Calibri"/>
          <w:sz w:val="28"/>
          <w:szCs w:val="20"/>
        </w:rPr>
        <w:t xml:space="preserve">         17</w:t>
      </w:r>
      <w:r w:rsidR="00EE48CC" w:rsidRPr="00EE48CC">
        <w:rPr>
          <w:rFonts w:eastAsia="Calibri"/>
          <w:sz w:val="28"/>
          <w:szCs w:val="20"/>
        </w:rPr>
        <w:t>-п</w:t>
      </w:r>
    </w:p>
    <w:p w:rsidR="00170B61" w:rsidRDefault="00170B61" w:rsidP="00170B61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</w:p>
    <w:p w:rsidR="00CA6367" w:rsidRDefault="00170B61" w:rsidP="00170B61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муниципального образования Белогорский сельсовет</w:t>
      </w:r>
    </w:p>
    <w:p w:rsidR="00170B61" w:rsidRDefault="00170B61" w:rsidP="00170B61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Беляевского района Оренбургской области</w:t>
      </w:r>
    </w:p>
    <w:p w:rsidR="00CA6367" w:rsidRDefault="00CA6367" w:rsidP="00CA6367">
      <w:pPr>
        <w:shd w:val="clear" w:color="auto" w:fill="FFFFFF"/>
        <w:spacing w:line="240" w:lineRule="atLeast"/>
        <w:ind w:firstLine="720"/>
        <w:jc w:val="both"/>
        <w:rPr>
          <w:sz w:val="28"/>
          <w:szCs w:val="26"/>
        </w:rPr>
      </w:pPr>
    </w:p>
    <w:p w:rsidR="00875BBF" w:rsidRPr="00875BBF" w:rsidRDefault="00875BBF" w:rsidP="00875B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 xml:space="preserve">В соответствии с </w:t>
      </w:r>
      <w:r w:rsidR="00170B61" w:rsidRPr="00875BBF">
        <w:rPr>
          <w:sz w:val="28"/>
          <w:szCs w:val="28"/>
        </w:rPr>
        <w:t>Федеральным законом</w:t>
      </w:r>
      <w:r w:rsidRPr="00875BBF">
        <w:rPr>
          <w:sz w:val="28"/>
          <w:szCs w:val="28"/>
        </w:rPr>
        <w:t xml:space="preserve"> от </w:t>
      </w:r>
      <w:r w:rsidR="00170B61" w:rsidRPr="00875BBF">
        <w:rPr>
          <w:sz w:val="28"/>
          <w:szCs w:val="28"/>
        </w:rPr>
        <w:t>24.07.2007 №</w:t>
      </w:r>
      <w:r w:rsidRPr="00875BBF">
        <w:rPr>
          <w:sz w:val="28"/>
          <w:szCs w:val="28"/>
        </w:rPr>
        <w:t xml:space="preserve"> 209-ФЗ «О развитии малого и среднего предпринимательства»,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70B61">
        <w:rPr>
          <w:sz w:val="28"/>
          <w:szCs w:val="28"/>
        </w:rPr>
        <w:t>Белогорский сельсовет Беляевского</w:t>
      </w:r>
      <w:r w:rsidRPr="00875BBF">
        <w:rPr>
          <w:sz w:val="28"/>
          <w:szCs w:val="28"/>
        </w:rPr>
        <w:t xml:space="preserve"> района Оренбургской области: </w:t>
      </w:r>
    </w:p>
    <w:p w:rsidR="00875BBF" w:rsidRPr="00875BBF" w:rsidRDefault="00875BBF" w:rsidP="00875B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>1. Утвердить прилагаемый Порядок создания координационных или совещательных органов в области развития малого и среднего предпринимательства при администрации му</w:t>
      </w:r>
      <w:r>
        <w:rPr>
          <w:sz w:val="28"/>
          <w:szCs w:val="28"/>
        </w:rPr>
        <w:t>ници</w:t>
      </w:r>
      <w:r w:rsidR="00170B61">
        <w:rPr>
          <w:sz w:val="28"/>
          <w:szCs w:val="28"/>
        </w:rPr>
        <w:t xml:space="preserve">пального образования Белогорский </w:t>
      </w:r>
      <w:r w:rsidR="00170B61" w:rsidRPr="00875BBF">
        <w:rPr>
          <w:sz w:val="28"/>
          <w:szCs w:val="28"/>
        </w:rPr>
        <w:t>сельсовет</w:t>
      </w:r>
      <w:r w:rsidR="00170B61">
        <w:rPr>
          <w:sz w:val="28"/>
          <w:szCs w:val="28"/>
        </w:rPr>
        <w:t xml:space="preserve"> Беляевского</w:t>
      </w:r>
      <w:r w:rsidRPr="00875BBF">
        <w:rPr>
          <w:sz w:val="28"/>
          <w:szCs w:val="28"/>
        </w:rPr>
        <w:t xml:space="preserve"> района Оренбургской области согласно </w:t>
      </w:r>
      <w:r w:rsidR="00170B61" w:rsidRPr="00875BBF">
        <w:rPr>
          <w:sz w:val="28"/>
          <w:szCs w:val="28"/>
        </w:rPr>
        <w:t>приложению,</w:t>
      </w:r>
      <w:r w:rsidRPr="00875BBF">
        <w:rPr>
          <w:sz w:val="28"/>
          <w:szCs w:val="28"/>
        </w:rPr>
        <w:t xml:space="preserve"> к настоящему постановлению.</w:t>
      </w:r>
    </w:p>
    <w:p w:rsidR="00CA6367" w:rsidRDefault="00875BBF" w:rsidP="00CA63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08F">
        <w:rPr>
          <w:rFonts w:ascii="Times New Roman" w:hAnsi="Times New Roman" w:cs="Times New Roman"/>
          <w:sz w:val="28"/>
          <w:szCs w:val="28"/>
        </w:rPr>
        <w:t xml:space="preserve">. </w:t>
      </w:r>
      <w:r w:rsidR="00CA6367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F22E5" w:rsidRDefault="001F22E5" w:rsidP="00CA63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22E5">
        <w:rPr>
          <w:rFonts w:ascii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муниципального образования Белогорский сельсовет Беляевского района Оренбургской области в сети Интернет: belsovet56.ru и газете «Вестник Белогорского сельсовета».</w:t>
      </w:r>
    </w:p>
    <w:p w:rsidR="00CA6367" w:rsidRDefault="001F22E5" w:rsidP="00CA6367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36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A6367" w:rsidRDefault="001F22E5" w:rsidP="00CA6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CA6367">
        <w:rPr>
          <w:sz w:val="28"/>
          <w:szCs w:val="28"/>
        </w:rPr>
        <w:t>ос</w:t>
      </w:r>
      <w:r>
        <w:rPr>
          <w:sz w:val="28"/>
          <w:szCs w:val="28"/>
        </w:rPr>
        <w:t>тановление вступает в силу со дня его подписания</w:t>
      </w:r>
      <w:r w:rsidR="00CA6367">
        <w:rPr>
          <w:sz w:val="28"/>
          <w:szCs w:val="28"/>
        </w:rPr>
        <w:t>.</w:t>
      </w:r>
    </w:p>
    <w:p w:rsidR="00CA6367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CA6367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932129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 w:rsidR="00932129">
        <w:rPr>
          <w:sz w:val="28"/>
          <w:szCs w:val="28"/>
        </w:rPr>
        <w:t>администрации</w:t>
      </w:r>
    </w:p>
    <w:p w:rsidR="00CA6367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</w:t>
      </w:r>
      <w:r w:rsidR="00932129">
        <w:rPr>
          <w:sz w:val="28"/>
          <w:szCs w:val="28"/>
        </w:rPr>
        <w:t xml:space="preserve">                          В.А. Евдокимов</w:t>
      </w:r>
    </w:p>
    <w:p w:rsidR="00CA6367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932129" w:rsidRDefault="00932129" w:rsidP="00875BBF">
      <w:pPr>
        <w:shd w:val="clear" w:color="auto" w:fill="FFFFFF"/>
        <w:spacing w:before="293" w:line="226" w:lineRule="exact"/>
        <w:ind w:right="29"/>
        <w:jc w:val="right"/>
        <w:rPr>
          <w:bCs/>
          <w:color w:val="000000"/>
          <w:spacing w:val="-3"/>
          <w:sz w:val="28"/>
          <w:szCs w:val="28"/>
        </w:rPr>
      </w:pPr>
    </w:p>
    <w:p w:rsidR="00932129" w:rsidRDefault="00932129" w:rsidP="00875BBF">
      <w:pPr>
        <w:shd w:val="clear" w:color="auto" w:fill="FFFFFF"/>
        <w:spacing w:before="293" w:line="226" w:lineRule="exact"/>
        <w:ind w:right="29"/>
        <w:jc w:val="right"/>
        <w:rPr>
          <w:bCs/>
          <w:color w:val="000000"/>
          <w:spacing w:val="-3"/>
          <w:sz w:val="28"/>
          <w:szCs w:val="28"/>
        </w:rPr>
      </w:pPr>
    </w:p>
    <w:p w:rsidR="00932129" w:rsidRDefault="00932129" w:rsidP="00875BBF">
      <w:pPr>
        <w:shd w:val="clear" w:color="auto" w:fill="FFFFFF"/>
        <w:spacing w:before="293" w:line="226" w:lineRule="exact"/>
        <w:ind w:right="29"/>
        <w:jc w:val="right"/>
        <w:rPr>
          <w:bCs/>
          <w:color w:val="000000"/>
          <w:spacing w:val="-3"/>
          <w:sz w:val="28"/>
          <w:szCs w:val="28"/>
        </w:rPr>
      </w:pPr>
    </w:p>
    <w:p w:rsidR="00CA6367" w:rsidRPr="00875BBF" w:rsidRDefault="00B22FC3" w:rsidP="00B22FC3">
      <w:pPr>
        <w:shd w:val="clear" w:color="auto" w:fill="FFFFFF"/>
        <w:spacing w:before="293" w:line="226" w:lineRule="exact"/>
        <w:ind w:right="29"/>
        <w:jc w:val="center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875BBF">
        <w:rPr>
          <w:sz w:val="28"/>
          <w:szCs w:val="28"/>
        </w:rPr>
        <w:t>Приложение</w:t>
      </w:r>
    </w:p>
    <w:p w:rsidR="00A7408F" w:rsidRPr="00A7408F" w:rsidRDefault="00B22FC3" w:rsidP="00B22FC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7408F" w:rsidRPr="00A7408F">
        <w:rPr>
          <w:sz w:val="28"/>
          <w:szCs w:val="28"/>
        </w:rPr>
        <w:t>к постановлению администрации</w:t>
      </w:r>
    </w:p>
    <w:p w:rsidR="00A7408F" w:rsidRPr="00A7408F" w:rsidRDefault="00B22FC3" w:rsidP="00B22FC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7408F" w:rsidRPr="00A7408F">
        <w:rPr>
          <w:sz w:val="28"/>
          <w:szCs w:val="28"/>
        </w:rPr>
        <w:t>муниципального образования</w:t>
      </w:r>
    </w:p>
    <w:p w:rsidR="00A7408F" w:rsidRPr="00A7408F" w:rsidRDefault="00B22FC3" w:rsidP="00B22FC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32129">
        <w:rPr>
          <w:sz w:val="28"/>
          <w:szCs w:val="28"/>
        </w:rPr>
        <w:t>Белогорский</w:t>
      </w:r>
      <w:r w:rsidR="00A7408F" w:rsidRPr="00A7408F">
        <w:rPr>
          <w:sz w:val="28"/>
          <w:szCs w:val="28"/>
        </w:rPr>
        <w:t xml:space="preserve"> сельсовет</w:t>
      </w:r>
    </w:p>
    <w:p w:rsidR="00A7408F" w:rsidRPr="00A7408F" w:rsidRDefault="00B22FC3" w:rsidP="00B22FC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32129">
        <w:rPr>
          <w:sz w:val="28"/>
          <w:szCs w:val="28"/>
        </w:rPr>
        <w:t>Беляевского</w:t>
      </w:r>
      <w:r w:rsidR="00A7408F" w:rsidRPr="00A7408F">
        <w:rPr>
          <w:sz w:val="28"/>
          <w:szCs w:val="28"/>
        </w:rPr>
        <w:t xml:space="preserve"> района</w:t>
      </w:r>
    </w:p>
    <w:p w:rsidR="00A7408F" w:rsidRPr="00A7408F" w:rsidRDefault="00B22FC3" w:rsidP="00B22FC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7408F" w:rsidRPr="00A7408F">
        <w:rPr>
          <w:sz w:val="28"/>
          <w:szCs w:val="28"/>
        </w:rPr>
        <w:t>Оренбургской области</w:t>
      </w:r>
    </w:p>
    <w:p w:rsidR="00A7408F" w:rsidRDefault="00B22FC3" w:rsidP="00B22FC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7408F" w:rsidRPr="00932129">
        <w:rPr>
          <w:sz w:val="28"/>
          <w:szCs w:val="28"/>
        </w:rPr>
        <w:t xml:space="preserve">от </w:t>
      </w:r>
      <w:r>
        <w:rPr>
          <w:sz w:val="28"/>
          <w:szCs w:val="28"/>
        </w:rPr>
        <w:t>25.02</w:t>
      </w:r>
      <w:r w:rsidR="00932129" w:rsidRPr="00932129">
        <w:rPr>
          <w:sz w:val="28"/>
          <w:szCs w:val="28"/>
        </w:rPr>
        <w:t>.2019 №</w:t>
      </w:r>
      <w:r w:rsidR="00875BBF" w:rsidRPr="00932129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C3790D" w:rsidRPr="00932129">
        <w:rPr>
          <w:sz w:val="28"/>
          <w:szCs w:val="28"/>
        </w:rPr>
        <w:t>-п</w:t>
      </w:r>
    </w:p>
    <w:p w:rsidR="00B22FC3" w:rsidRPr="00932129" w:rsidRDefault="00B22FC3" w:rsidP="00B22FC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BBF" w:rsidRPr="00875BBF" w:rsidRDefault="00875BBF" w:rsidP="00875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5BBF">
        <w:rPr>
          <w:sz w:val="28"/>
          <w:szCs w:val="28"/>
        </w:rPr>
        <w:t>Порядок</w:t>
      </w:r>
    </w:p>
    <w:p w:rsidR="00875BBF" w:rsidRPr="00875BBF" w:rsidRDefault="00875BBF" w:rsidP="00875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5BBF">
        <w:rPr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при </w:t>
      </w:r>
      <w:r w:rsidR="00932129" w:rsidRPr="00875BBF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образов</w:t>
      </w:r>
      <w:r w:rsidR="00932129">
        <w:rPr>
          <w:sz w:val="28"/>
          <w:szCs w:val="28"/>
        </w:rPr>
        <w:t>ания Белогорский</w:t>
      </w:r>
      <w:r>
        <w:rPr>
          <w:sz w:val="28"/>
          <w:szCs w:val="28"/>
        </w:rPr>
        <w:t xml:space="preserve"> </w:t>
      </w:r>
      <w:r w:rsidRPr="00875BBF">
        <w:rPr>
          <w:sz w:val="28"/>
          <w:szCs w:val="28"/>
        </w:rPr>
        <w:t xml:space="preserve">сельсовет </w:t>
      </w:r>
      <w:r w:rsidR="00932129">
        <w:rPr>
          <w:sz w:val="28"/>
          <w:szCs w:val="28"/>
        </w:rPr>
        <w:t>Беляевского</w:t>
      </w:r>
      <w:r w:rsidRPr="00875BBF">
        <w:rPr>
          <w:sz w:val="28"/>
          <w:szCs w:val="28"/>
        </w:rPr>
        <w:t xml:space="preserve"> района Оренбургской области</w:t>
      </w:r>
    </w:p>
    <w:p w:rsidR="00875BBF" w:rsidRPr="00875BBF" w:rsidRDefault="00875BBF" w:rsidP="00875B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BBF" w:rsidRPr="00875BBF" w:rsidRDefault="00875BBF" w:rsidP="00875B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>Настоящий Порядок создания координационных или совещательных органов в области развития малого и среднего предпринимательства при администрации му</w:t>
      </w:r>
      <w:r>
        <w:rPr>
          <w:sz w:val="28"/>
          <w:szCs w:val="28"/>
        </w:rPr>
        <w:t>ници</w:t>
      </w:r>
      <w:r w:rsidR="00932129">
        <w:rPr>
          <w:sz w:val="28"/>
          <w:szCs w:val="28"/>
        </w:rPr>
        <w:t>пального образования Белогорский</w:t>
      </w:r>
      <w:r w:rsidRPr="00875BBF">
        <w:rPr>
          <w:sz w:val="28"/>
          <w:szCs w:val="28"/>
        </w:rPr>
        <w:t xml:space="preserve"> се</w:t>
      </w:r>
      <w:r w:rsidR="00932129">
        <w:rPr>
          <w:sz w:val="28"/>
          <w:szCs w:val="28"/>
        </w:rPr>
        <w:t>льсовет Беляевского</w:t>
      </w:r>
      <w:r w:rsidRPr="00875BBF">
        <w:rPr>
          <w:sz w:val="28"/>
          <w:szCs w:val="28"/>
        </w:rPr>
        <w:t xml:space="preserve"> района Оренбургской области (далее – Порядок) разработан в соответствии с Федеральным законом от 24.07.2007 </w:t>
      </w:r>
      <w:r w:rsidR="00932129">
        <w:rPr>
          <w:sz w:val="28"/>
          <w:szCs w:val="28"/>
        </w:rPr>
        <w:t xml:space="preserve">             </w:t>
      </w:r>
      <w:r w:rsidRPr="00875BBF">
        <w:rPr>
          <w:sz w:val="28"/>
          <w:szCs w:val="28"/>
        </w:rPr>
        <w:t>№ 209-ФЗ «О развитии малого и среднего предпринимательства в Российской Федерации» и определяет цели и процедуру создания координационных или совещательных органов в области развития малого и среднего предпринимательства (далее координационные или совещательные органы).</w:t>
      </w:r>
    </w:p>
    <w:p w:rsidR="00875BBF" w:rsidRPr="00875BBF" w:rsidRDefault="00875BBF" w:rsidP="00875BB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>Координационные или совещательные органы создаются для обеспечения участия представителей субъектов малого или среднего предпринимательства, некоммерческих организаций, выражающих интересы субъектов малого и среднего предпринимательства, в осуществлении муниципальной политики в области развития малого и среднего предпринимательства.</w:t>
      </w:r>
    </w:p>
    <w:p w:rsidR="00875BBF" w:rsidRPr="00875BBF" w:rsidRDefault="00324754" w:rsidP="0032475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5BBF" w:rsidRPr="00875BBF">
        <w:rPr>
          <w:sz w:val="28"/>
          <w:szCs w:val="28"/>
        </w:rPr>
        <w:t>Координационные или совещательные органы создаются в целях:</w:t>
      </w:r>
    </w:p>
    <w:p w:rsidR="00875BBF" w:rsidRPr="00875BBF" w:rsidRDefault="00875BBF" w:rsidP="00B97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>-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в м</w:t>
      </w:r>
      <w:r>
        <w:rPr>
          <w:sz w:val="28"/>
          <w:szCs w:val="28"/>
        </w:rPr>
        <w:t>униц</w:t>
      </w:r>
      <w:r w:rsidR="00932129">
        <w:rPr>
          <w:sz w:val="28"/>
          <w:szCs w:val="28"/>
        </w:rPr>
        <w:t>ипальном образовании Белогорский сельсовет Беляевского</w:t>
      </w:r>
      <w:r w:rsidRPr="00875BBF">
        <w:rPr>
          <w:sz w:val="28"/>
          <w:szCs w:val="28"/>
        </w:rPr>
        <w:t xml:space="preserve"> района Оренбургской области;</w:t>
      </w:r>
    </w:p>
    <w:p w:rsidR="00875BBF" w:rsidRPr="00875BBF" w:rsidRDefault="00875BBF" w:rsidP="00B97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 xml:space="preserve"> - выдвижения и поддержки инициатив, направленных на реализацию      политики в области развития малого и среднего предпринимательства в м</w:t>
      </w:r>
      <w:r>
        <w:rPr>
          <w:sz w:val="28"/>
          <w:szCs w:val="28"/>
        </w:rPr>
        <w:t>униц</w:t>
      </w:r>
      <w:r w:rsidR="00932129">
        <w:rPr>
          <w:sz w:val="28"/>
          <w:szCs w:val="28"/>
        </w:rPr>
        <w:t>ипальном образовании Белогорский сельсовет Беляевского</w:t>
      </w:r>
      <w:r w:rsidRPr="00875BBF">
        <w:rPr>
          <w:sz w:val="28"/>
          <w:szCs w:val="28"/>
        </w:rPr>
        <w:t xml:space="preserve"> района Оренбургской области;</w:t>
      </w:r>
    </w:p>
    <w:p w:rsidR="00875BBF" w:rsidRPr="00875BBF" w:rsidRDefault="00B97567" w:rsidP="00B97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BBF" w:rsidRPr="00875BBF">
        <w:rPr>
          <w:sz w:val="28"/>
          <w:szCs w:val="28"/>
        </w:rPr>
        <w:t xml:space="preserve">- проведения общественной </w:t>
      </w:r>
      <w:r w:rsidR="00932129" w:rsidRPr="00875BBF">
        <w:rPr>
          <w:sz w:val="28"/>
          <w:szCs w:val="28"/>
        </w:rPr>
        <w:t>экспертизы проектов</w:t>
      </w:r>
      <w:r w:rsidR="00875BBF" w:rsidRPr="00875BBF">
        <w:rPr>
          <w:sz w:val="28"/>
          <w:szCs w:val="28"/>
        </w:rPr>
        <w:t xml:space="preserve"> муниципальных нормативных правовых актов администрации му</w:t>
      </w:r>
      <w:r>
        <w:rPr>
          <w:sz w:val="28"/>
          <w:szCs w:val="28"/>
        </w:rPr>
        <w:t>ници</w:t>
      </w:r>
      <w:r w:rsidR="00932129">
        <w:rPr>
          <w:sz w:val="28"/>
          <w:szCs w:val="28"/>
        </w:rPr>
        <w:t>пального образования Белогорский сельсовет Беляевского</w:t>
      </w:r>
      <w:r w:rsidR="00875BBF" w:rsidRPr="00875BBF">
        <w:rPr>
          <w:sz w:val="28"/>
          <w:szCs w:val="28"/>
        </w:rPr>
        <w:t xml:space="preserve"> района Оренбургской области, регулирующих развитие малого и среднего предпринимательства;</w:t>
      </w:r>
    </w:p>
    <w:p w:rsidR="00875BBF" w:rsidRPr="00875BBF" w:rsidRDefault="00875BBF" w:rsidP="00B97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>- разработки рекомендаций органам местного самоуправления му</w:t>
      </w:r>
      <w:r w:rsidR="00B97567">
        <w:rPr>
          <w:sz w:val="28"/>
          <w:szCs w:val="28"/>
        </w:rPr>
        <w:t>ници</w:t>
      </w:r>
      <w:r w:rsidR="00932129">
        <w:rPr>
          <w:sz w:val="28"/>
          <w:szCs w:val="28"/>
        </w:rPr>
        <w:t>пального образования Белогорский сельсовет Беляевского</w:t>
      </w:r>
      <w:r w:rsidRPr="00875BBF">
        <w:rPr>
          <w:sz w:val="28"/>
          <w:szCs w:val="28"/>
        </w:rPr>
        <w:t xml:space="preserve"> района Оренбургской области при определении приоритетов в области развития малого и среднего предпринимательства;</w:t>
      </w:r>
    </w:p>
    <w:p w:rsidR="00875BBF" w:rsidRPr="00875BBF" w:rsidRDefault="00875BBF" w:rsidP="00B97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 xml:space="preserve">- привлечения граждан, общественных объединений и представителей </w:t>
      </w:r>
      <w:r w:rsidRPr="00875BBF">
        <w:rPr>
          <w:sz w:val="28"/>
          <w:szCs w:val="28"/>
        </w:rPr>
        <w:lastRenderedPageBreak/>
        <w:t>средств массовой информации к обсуждению вопросов, касающихся реализации права граждан на предпринимательскую деятельность, и разработки по данным вопросам рекомендаций.</w:t>
      </w:r>
    </w:p>
    <w:p w:rsidR="00875BBF" w:rsidRPr="00875BBF" w:rsidRDefault="00875BBF" w:rsidP="00B9756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>Координационные или совещательные органы могут быть созданы по инициативе:</w:t>
      </w:r>
    </w:p>
    <w:p w:rsidR="00875BBF" w:rsidRPr="00875BBF" w:rsidRDefault="00875BBF" w:rsidP="00B97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 xml:space="preserve"> - администрации му</w:t>
      </w:r>
      <w:r w:rsidR="00B97567">
        <w:rPr>
          <w:sz w:val="28"/>
          <w:szCs w:val="28"/>
        </w:rPr>
        <w:t>ници</w:t>
      </w:r>
      <w:r w:rsidR="00932129">
        <w:rPr>
          <w:sz w:val="28"/>
          <w:szCs w:val="28"/>
        </w:rPr>
        <w:t xml:space="preserve">пального образования </w:t>
      </w:r>
      <w:r w:rsidR="00324CEB">
        <w:rPr>
          <w:sz w:val="28"/>
          <w:szCs w:val="28"/>
        </w:rPr>
        <w:t>Белогорский сельсовет Беляевского</w:t>
      </w:r>
      <w:r w:rsidRPr="00875BBF">
        <w:rPr>
          <w:sz w:val="28"/>
          <w:szCs w:val="28"/>
        </w:rPr>
        <w:t xml:space="preserve"> района Оренбургской области;</w:t>
      </w:r>
    </w:p>
    <w:p w:rsidR="00875BBF" w:rsidRPr="00875BBF" w:rsidRDefault="00B97567" w:rsidP="00B97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BBF" w:rsidRPr="00875BBF">
        <w:rPr>
          <w:sz w:val="28"/>
          <w:szCs w:val="28"/>
        </w:rPr>
        <w:t>- некоммерческих организаций, выражающих интересы субъектов              малого и среднего предпринимательства.</w:t>
      </w:r>
    </w:p>
    <w:p w:rsidR="00875BBF" w:rsidRPr="00875BBF" w:rsidRDefault="00875BBF" w:rsidP="00B9756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 xml:space="preserve">В случае обращения некоммерческих организаций, выражающих интересы субъектов малого и среднего предпринимательства к главе </w:t>
      </w:r>
      <w:r w:rsidR="00324CEB">
        <w:rPr>
          <w:sz w:val="28"/>
          <w:szCs w:val="28"/>
        </w:rPr>
        <w:t xml:space="preserve">администрации </w:t>
      </w:r>
      <w:r w:rsidRPr="00875BBF">
        <w:rPr>
          <w:sz w:val="28"/>
          <w:szCs w:val="28"/>
        </w:rPr>
        <w:t>му</w:t>
      </w:r>
      <w:r w:rsidR="00B97567">
        <w:rPr>
          <w:sz w:val="28"/>
          <w:szCs w:val="28"/>
        </w:rPr>
        <w:t>ници</w:t>
      </w:r>
      <w:r w:rsidR="00324CEB">
        <w:rPr>
          <w:sz w:val="28"/>
          <w:szCs w:val="28"/>
        </w:rPr>
        <w:t>пального образования Белогорский</w:t>
      </w:r>
      <w:r w:rsidRPr="00875BBF">
        <w:rPr>
          <w:sz w:val="28"/>
          <w:szCs w:val="28"/>
        </w:rPr>
        <w:t xml:space="preserve"> сельсовет с предложением создать координационные или совещательные органы, администрация му</w:t>
      </w:r>
      <w:r w:rsidR="00B97567">
        <w:rPr>
          <w:sz w:val="28"/>
          <w:szCs w:val="28"/>
        </w:rPr>
        <w:t>ници</w:t>
      </w:r>
      <w:r w:rsidR="00324CEB">
        <w:rPr>
          <w:sz w:val="28"/>
          <w:szCs w:val="28"/>
        </w:rPr>
        <w:t>пального образования Белогорский</w:t>
      </w:r>
      <w:r w:rsidRPr="00875BBF">
        <w:rPr>
          <w:sz w:val="28"/>
          <w:szCs w:val="28"/>
        </w:rPr>
        <w:t xml:space="preserve"> сельсовет рассматривает данный вопрос и о принятом решении уведомляет заявителя в течение месяца со дня обращения.</w:t>
      </w:r>
    </w:p>
    <w:p w:rsidR="00875BBF" w:rsidRPr="00875BBF" w:rsidRDefault="00875BBF" w:rsidP="00B9756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 xml:space="preserve">Предложение должно содержать обоснование необходимости создания координационного или совещательного органа и список кандидатов, предлагаемых к включению в его состав. </w:t>
      </w:r>
    </w:p>
    <w:p w:rsidR="00875BBF" w:rsidRPr="00875BBF" w:rsidRDefault="00875BBF" w:rsidP="00B9756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>Положение о координационном или совещательном органе, состав и организация его деятельности утверждаются постановлением администрации му</w:t>
      </w:r>
      <w:r w:rsidR="00B97567">
        <w:rPr>
          <w:sz w:val="28"/>
          <w:szCs w:val="28"/>
        </w:rPr>
        <w:t>ници</w:t>
      </w:r>
      <w:r w:rsidR="00324CEB">
        <w:rPr>
          <w:sz w:val="28"/>
          <w:szCs w:val="28"/>
        </w:rPr>
        <w:t>пального образования Белогорский сельсовет Беляевского</w:t>
      </w:r>
      <w:r w:rsidRPr="00875BBF">
        <w:rPr>
          <w:sz w:val="28"/>
          <w:szCs w:val="28"/>
        </w:rPr>
        <w:t xml:space="preserve"> района Оренбургской области.</w:t>
      </w:r>
    </w:p>
    <w:p w:rsidR="00875BBF" w:rsidRPr="00875BBF" w:rsidRDefault="00875BBF" w:rsidP="00B9756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BBF">
        <w:rPr>
          <w:sz w:val="28"/>
          <w:szCs w:val="28"/>
        </w:rPr>
        <w:t>Координационные или совещательные органы прекращают свою деятельность в соответствии с постановлением администрации му</w:t>
      </w:r>
      <w:r w:rsidR="00B97567">
        <w:rPr>
          <w:sz w:val="28"/>
          <w:szCs w:val="28"/>
        </w:rPr>
        <w:t>ници</w:t>
      </w:r>
      <w:r w:rsidR="00324CEB">
        <w:rPr>
          <w:sz w:val="28"/>
          <w:szCs w:val="28"/>
        </w:rPr>
        <w:t>пального образования Белогорский сельсовет Беляевского</w:t>
      </w:r>
      <w:r w:rsidRPr="00875BBF">
        <w:rPr>
          <w:sz w:val="28"/>
          <w:szCs w:val="28"/>
        </w:rPr>
        <w:t xml:space="preserve"> района Оренбургской области.</w:t>
      </w:r>
    </w:p>
    <w:p w:rsidR="00875BBF" w:rsidRPr="00875BBF" w:rsidRDefault="00875BBF" w:rsidP="00B97567">
      <w:pPr>
        <w:widowControl w:val="0"/>
        <w:tabs>
          <w:tab w:val="left" w:pos="5400"/>
        </w:tabs>
        <w:autoSpaceDE w:val="0"/>
        <w:autoSpaceDN w:val="0"/>
        <w:adjustRightInd w:val="0"/>
        <w:rPr>
          <w:sz w:val="28"/>
          <w:szCs w:val="28"/>
        </w:rPr>
      </w:pPr>
    </w:p>
    <w:p w:rsidR="00B97567" w:rsidRDefault="00B97567" w:rsidP="00B22FC3">
      <w:pPr>
        <w:suppressAutoHyphens/>
        <w:rPr>
          <w:rStyle w:val="a4"/>
          <w:color w:val="0F1419"/>
          <w:sz w:val="28"/>
          <w:szCs w:val="28"/>
        </w:rPr>
      </w:pPr>
    </w:p>
    <w:sectPr w:rsidR="00B97567" w:rsidSect="00875BBF">
      <w:headerReference w:type="default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A7" w:rsidRDefault="00A150A7" w:rsidP="00A7408F">
      <w:r>
        <w:separator/>
      </w:r>
    </w:p>
  </w:endnote>
  <w:endnote w:type="continuationSeparator" w:id="0">
    <w:p w:rsidR="00A150A7" w:rsidRDefault="00A150A7" w:rsidP="00A7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A7" w:rsidRDefault="00A150A7" w:rsidP="00A7408F">
      <w:r>
        <w:separator/>
      </w:r>
    </w:p>
  </w:footnote>
  <w:footnote w:type="continuationSeparator" w:id="0">
    <w:p w:rsidR="00A150A7" w:rsidRDefault="00A150A7" w:rsidP="00A7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883862"/>
      <w:docPartObj>
        <w:docPartGallery w:val="Page Numbers (Top of Page)"/>
        <w:docPartUnique/>
      </w:docPartObj>
    </w:sdtPr>
    <w:sdtEndPr/>
    <w:sdtContent>
      <w:p w:rsidR="00875BBF" w:rsidRDefault="00875B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92">
          <w:rPr>
            <w:noProof/>
          </w:rPr>
          <w:t>3</w:t>
        </w:r>
        <w:r>
          <w:fldChar w:fldCharType="end"/>
        </w:r>
      </w:p>
    </w:sdtContent>
  </w:sdt>
  <w:p w:rsidR="00875BBF" w:rsidRDefault="00875B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 w15:restartNumberingAfterBreak="0">
    <w:nsid w:val="13247D50"/>
    <w:multiLevelType w:val="hybridMultilevel"/>
    <w:tmpl w:val="6D24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6AEF1A26"/>
    <w:multiLevelType w:val="hybridMultilevel"/>
    <w:tmpl w:val="A568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CD"/>
    <w:rsid w:val="00007A0C"/>
    <w:rsid w:val="000B33F6"/>
    <w:rsid w:val="00111BC3"/>
    <w:rsid w:val="00124292"/>
    <w:rsid w:val="00170B61"/>
    <w:rsid w:val="001F0EA2"/>
    <w:rsid w:val="001F22E5"/>
    <w:rsid w:val="0029630F"/>
    <w:rsid w:val="00324754"/>
    <w:rsid w:val="00324CEB"/>
    <w:rsid w:val="0036160C"/>
    <w:rsid w:val="003A5C77"/>
    <w:rsid w:val="003D3CCD"/>
    <w:rsid w:val="004711BF"/>
    <w:rsid w:val="00485638"/>
    <w:rsid w:val="004C4498"/>
    <w:rsid w:val="005139ED"/>
    <w:rsid w:val="005A14FD"/>
    <w:rsid w:val="00743A53"/>
    <w:rsid w:val="007E32DF"/>
    <w:rsid w:val="00875BBF"/>
    <w:rsid w:val="008B03B8"/>
    <w:rsid w:val="008D4D20"/>
    <w:rsid w:val="00932129"/>
    <w:rsid w:val="00975CD6"/>
    <w:rsid w:val="009C21CE"/>
    <w:rsid w:val="00A150A7"/>
    <w:rsid w:val="00A7408F"/>
    <w:rsid w:val="00B22FC3"/>
    <w:rsid w:val="00B432FA"/>
    <w:rsid w:val="00B97567"/>
    <w:rsid w:val="00BA5BFC"/>
    <w:rsid w:val="00C00994"/>
    <w:rsid w:val="00C3790D"/>
    <w:rsid w:val="00C44BF8"/>
    <w:rsid w:val="00CA6367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75FD"/>
  <w15:docId w15:val="{BB26D6E5-CBB7-45B0-BD6C-28FC6F3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636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A6367"/>
    <w:pPr>
      <w:spacing w:before="100" w:beforeAutospacing="1" w:after="100" w:afterAutospacing="1"/>
    </w:pPr>
  </w:style>
  <w:style w:type="paragraph" w:customStyle="1" w:styleId="ConsPlusNormal">
    <w:name w:val="ConsPlusNormal"/>
    <w:rsid w:val="00CA6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CA6367"/>
    <w:pPr>
      <w:suppressAutoHyphens/>
      <w:autoSpaceDE w:val="0"/>
      <w:spacing w:before="240"/>
      <w:ind w:firstLine="567"/>
      <w:jc w:val="both"/>
    </w:pPr>
    <w:rPr>
      <w:rFonts w:ascii="Courier New" w:hAnsi="Courier New"/>
      <w:sz w:val="20"/>
      <w:szCs w:val="20"/>
      <w:lang w:eastAsia="ar-SA"/>
    </w:rPr>
  </w:style>
  <w:style w:type="character" w:styleId="a4">
    <w:name w:val="Strong"/>
    <w:basedOn w:val="a0"/>
    <w:qFormat/>
    <w:rsid w:val="00CA6367"/>
    <w:rPr>
      <w:b/>
      <w:bCs/>
    </w:rPr>
  </w:style>
  <w:style w:type="paragraph" w:styleId="a5">
    <w:name w:val="header"/>
    <w:basedOn w:val="a"/>
    <w:link w:val="a6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5C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0E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5BDF-421D-47ED-80F9-A6827C12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20</cp:revision>
  <cp:lastPrinted>2019-03-15T07:27:00Z</cp:lastPrinted>
  <dcterms:created xsi:type="dcterms:W3CDTF">2018-02-16T04:54:00Z</dcterms:created>
  <dcterms:modified xsi:type="dcterms:W3CDTF">2019-03-15T07:45:00Z</dcterms:modified>
</cp:coreProperties>
</file>