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4BC" w:rsidRPr="00801039" w:rsidRDefault="002934BC" w:rsidP="00EA4270">
      <w:pPr>
        <w:tabs>
          <w:tab w:val="left" w:pos="567"/>
        </w:tabs>
        <w:spacing w:before="20" w:after="20"/>
        <w:ind w:firstLine="567"/>
        <w:jc w:val="center"/>
        <w:rPr>
          <w:color w:val="000000"/>
          <w:sz w:val="24"/>
          <w:lang w:val="ru-RU"/>
        </w:rPr>
      </w:pPr>
      <w:bookmarkStart w:id="0" w:name="_Toc101252490"/>
      <w:r w:rsidRPr="00801039">
        <w:rPr>
          <w:color w:val="000000"/>
          <w:sz w:val="24"/>
          <w:lang w:val="ru-RU"/>
        </w:rPr>
        <w:t>ПРЕАМБУЛА</w:t>
      </w:r>
    </w:p>
    <w:p w:rsidR="00B379B4" w:rsidRDefault="002934BC" w:rsidP="00B379B4">
      <w:pPr>
        <w:ind w:firstLine="709"/>
        <w:contextualSpacing/>
        <w:rPr>
          <w:rStyle w:val="fontstyle01"/>
        </w:rPr>
      </w:pPr>
      <w:r w:rsidRPr="00801039">
        <w:rPr>
          <w:sz w:val="24"/>
        </w:rPr>
        <w:t xml:space="preserve">Правила землепользования и застройки муниципального образования сельское поселение </w:t>
      </w:r>
      <w:r w:rsidR="00247FBC">
        <w:rPr>
          <w:sz w:val="24"/>
        </w:rPr>
        <w:t xml:space="preserve"> Белогорский</w:t>
      </w:r>
      <w:r w:rsidRPr="00801039">
        <w:rPr>
          <w:sz w:val="24"/>
        </w:rPr>
        <w:t xml:space="preserve">  сельсовет  Беляевского района Оренбургской области </w:t>
      </w:r>
      <w:r w:rsidRPr="00801039">
        <w:rPr>
          <w:sz w:val="24"/>
          <w:lang w:val="ru-RU"/>
        </w:rPr>
        <w:t xml:space="preserve">разработаны </w:t>
      </w:r>
      <w:r w:rsidRPr="00801039">
        <w:rPr>
          <w:rFonts w:eastAsia="Lucida Sans Unicode"/>
          <w:sz w:val="24"/>
        </w:rPr>
        <w:t xml:space="preserve">по заданию Администрации МО </w:t>
      </w:r>
      <w:r w:rsidR="00247FBC">
        <w:rPr>
          <w:rFonts w:eastAsia="Lucida Sans Unicode"/>
          <w:sz w:val="24"/>
        </w:rPr>
        <w:t xml:space="preserve"> Белогорский</w:t>
      </w:r>
      <w:r w:rsidRPr="00801039">
        <w:rPr>
          <w:rFonts w:eastAsia="Lucida Sans Unicode"/>
          <w:sz w:val="24"/>
        </w:rPr>
        <w:t xml:space="preserve">  сельсовет  Беляевского района Оренбургской области </w:t>
      </w:r>
      <w:r w:rsidRPr="00801039">
        <w:rPr>
          <w:sz w:val="24"/>
        </w:rPr>
        <w:t>на основании муниципального контракта</w:t>
      </w:r>
      <w:r w:rsidR="00B379B4">
        <w:rPr>
          <w:sz w:val="24"/>
          <w:lang w:val="ru-RU"/>
        </w:rPr>
        <w:t xml:space="preserve"> </w:t>
      </w:r>
      <w:r w:rsidRPr="00801039">
        <w:rPr>
          <w:rFonts w:eastAsia="Lucida Sans Unicode"/>
          <w:sz w:val="24"/>
        </w:rPr>
        <w:t xml:space="preserve">№  </w:t>
      </w:r>
      <w:r w:rsidRPr="00801039">
        <w:rPr>
          <w:rFonts w:eastAsia="Lucida Sans Unicode"/>
          <w:sz w:val="24"/>
          <w:lang w:val="ru-RU"/>
        </w:rPr>
        <w:t>2</w:t>
      </w:r>
      <w:r w:rsidRPr="00801039">
        <w:rPr>
          <w:rFonts w:eastAsia="Lucida Sans Unicode"/>
          <w:sz w:val="24"/>
        </w:rPr>
        <w:t xml:space="preserve"> от </w:t>
      </w:r>
      <w:r w:rsidRPr="00801039">
        <w:rPr>
          <w:rFonts w:eastAsia="Lucida Sans Unicode"/>
          <w:sz w:val="24"/>
          <w:lang w:val="ru-RU"/>
        </w:rPr>
        <w:t>16</w:t>
      </w:r>
      <w:r w:rsidRPr="00801039">
        <w:rPr>
          <w:rFonts w:eastAsia="Lucida Sans Unicode"/>
          <w:sz w:val="24"/>
        </w:rPr>
        <w:t>.</w:t>
      </w:r>
      <w:r w:rsidR="00B379B4">
        <w:rPr>
          <w:rFonts w:eastAsia="Lucida Sans Unicode"/>
          <w:sz w:val="24"/>
          <w:lang w:val="ru-RU"/>
        </w:rPr>
        <w:t>08</w:t>
      </w:r>
      <w:r w:rsidRPr="00801039">
        <w:rPr>
          <w:rFonts w:eastAsia="Lucida Sans Unicode"/>
          <w:sz w:val="24"/>
        </w:rPr>
        <w:t>.201</w:t>
      </w:r>
      <w:r w:rsidR="00B379B4">
        <w:rPr>
          <w:rFonts w:eastAsia="Lucida Sans Unicode"/>
          <w:sz w:val="24"/>
          <w:lang w:val="ru-RU"/>
        </w:rPr>
        <w:t>9</w:t>
      </w:r>
      <w:r w:rsidRPr="00801039">
        <w:rPr>
          <w:rFonts w:eastAsia="Lucida Sans Unicode"/>
          <w:sz w:val="24"/>
        </w:rPr>
        <w:t>г.</w:t>
      </w:r>
      <w:r w:rsidRPr="00801039">
        <w:rPr>
          <w:rFonts w:eastAsia="Lucida Sans Unicode"/>
          <w:sz w:val="24"/>
          <w:lang w:val="ru-RU"/>
        </w:rPr>
        <w:t xml:space="preserve"> компанией </w:t>
      </w:r>
      <w:r w:rsidRPr="00801039">
        <w:rPr>
          <w:sz w:val="24"/>
        </w:rPr>
        <w:t>ООО «Геоград» и утвержден</w:t>
      </w:r>
      <w:r w:rsidRPr="00801039">
        <w:rPr>
          <w:sz w:val="24"/>
          <w:lang w:val="ru-RU"/>
        </w:rPr>
        <w:t>ы</w:t>
      </w:r>
      <w:r w:rsidRPr="00801039">
        <w:rPr>
          <w:sz w:val="24"/>
        </w:rPr>
        <w:t xml:space="preserve"> Решением Совета депутатов муниципального </w:t>
      </w:r>
      <w:r w:rsidR="00247FBC" w:rsidRPr="00801039">
        <w:rPr>
          <w:sz w:val="24"/>
        </w:rPr>
        <w:t xml:space="preserve">образования </w:t>
      </w:r>
      <w:r w:rsidR="00247FBC">
        <w:rPr>
          <w:sz w:val="24"/>
        </w:rPr>
        <w:t>Белогорский</w:t>
      </w:r>
      <w:r w:rsidRPr="00801039">
        <w:rPr>
          <w:sz w:val="24"/>
        </w:rPr>
        <w:t xml:space="preserve"> сельсовет</w:t>
      </w:r>
      <w:r w:rsidRPr="00801039">
        <w:rPr>
          <w:sz w:val="24"/>
          <w:lang w:val="ru-RU"/>
        </w:rPr>
        <w:t xml:space="preserve"> №</w:t>
      </w:r>
      <w:r w:rsidR="00B379B4">
        <w:rPr>
          <w:sz w:val="24"/>
          <w:lang w:val="ru-RU"/>
        </w:rPr>
        <w:t>140</w:t>
      </w:r>
      <w:r w:rsidRPr="00801039">
        <w:rPr>
          <w:sz w:val="24"/>
          <w:lang w:val="ru-RU"/>
        </w:rPr>
        <w:t xml:space="preserve"> </w:t>
      </w:r>
      <w:r w:rsidR="00B379B4">
        <w:rPr>
          <w:rStyle w:val="fontstyle01"/>
        </w:rPr>
        <w:t>от 30 сентября 2019г.</w:t>
      </w:r>
    </w:p>
    <w:p w:rsidR="00EA4270" w:rsidRPr="00801039" w:rsidRDefault="00B379B4" w:rsidP="00B379B4">
      <w:pPr>
        <w:ind w:firstLine="709"/>
        <w:contextualSpacing/>
        <w:rPr>
          <w:sz w:val="24"/>
        </w:rPr>
      </w:pPr>
      <w:r>
        <w:rPr>
          <w:rStyle w:val="fontstyle01"/>
        </w:rPr>
        <w:t xml:space="preserve"> </w:t>
      </w:r>
      <w:r w:rsidR="002934BC" w:rsidRPr="00801039">
        <w:rPr>
          <w:sz w:val="24"/>
        </w:rPr>
        <w:t>В 202</w:t>
      </w:r>
      <w:r w:rsidR="002934BC" w:rsidRPr="00801039">
        <w:rPr>
          <w:sz w:val="24"/>
          <w:lang w:val="ru-RU"/>
        </w:rPr>
        <w:t>1</w:t>
      </w:r>
      <w:r w:rsidR="002934BC" w:rsidRPr="00801039">
        <w:rPr>
          <w:sz w:val="24"/>
        </w:rPr>
        <w:t xml:space="preserve"> г. в проект Правил землепользования и застройки муниципального образования</w:t>
      </w:r>
      <w:r>
        <w:rPr>
          <w:sz w:val="24"/>
          <w:lang w:val="ru-RU"/>
        </w:rPr>
        <w:t xml:space="preserve"> </w:t>
      </w:r>
      <w:r w:rsidR="00247FBC">
        <w:rPr>
          <w:sz w:val="24"/>
          <w:lang w:val="ru-RU"/>
        </w:rPr>
        <w:t xml:space="preserve"> Белогорский</w:t>
      </w:r>
      <w:r w:rsidR="002934BC" w:rsidRPr="00801039">
        <w:rPr>
          <w:sz w:val="24"/>
          <w:lang w:val="ru-RU"/>
        </w:rPr>
        <w:t xml:space="preserve">  сельсовет</w:t>
      </w:r>
      <w:r w:rsidR="002934BC" w:rsidRPr="00801039">
        <w:rPr>
          <w:sz w:val="24"/>
        </w:rPr>
        <w:t xml:space="preserve"> внесены изменения сотрудниками компании «ЦКР «ГЕОПАРТНЕР».</w:t>
      </w:r>
    </w:p>
    <w:p w:rsidR="00EA4270" w:rsidRPr="00801039" w:rsidRDefault="00EA4270" w:rsidP="00EA4270">
      <w:pPr>
        <w:shd w:val="clear" w:color="auto" w:fill="FFFFFF"/>
        <w:tabs>
          <w:tab w:val="left" w:pos="8334"/>
        </w:tabs>
        <w:ind w:firstLine="567"/>
        <w:contextualSpacing/>
        <w:rPr>
          <w:b/>
          <w:bCs/>
          <w:sz w:val="24"/>
          <w:szCs w:val="24"/>
          <w:lang w:val="ru-RU"/>
        </w:rPr>
      </w:pPr>
      <w:r w:rsidRPr="00801039">
        <w:rPr>
          <w:sz w:val="24"/>
          <w:szCs w:val="24"/>
        </w:rPr>
        <w:t xml:space="preserve">Правила землепользования и застройки муниципального образования </w:t>
      </w:r>
      <w:r w:rsidR="00247FBC">
        <w:rPr>
          <w:sz w:val="24"/>
          <w:szCs w:val="24"/>
        </w:rPr>
        <w:t xml:space="preserve"> Белогорский</w:t>
      </w:r>
      <w:r w:rsidRPr="00801039">
        <w:rPr>
          <w:sz w:val="24"/>
          <w:szCs w:val="24"/>
        </w:rPr>
        <w:t xml:space="preserve">  сельсовет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Законом Оренбургской области о градостроительной деятельности на территории Оренбургской области, Уставом муниципального образования </w:t>
      </w:r>
      <w:r w:rsidR="00247FBC">
        <w:rPr>
          <w:sz w:val="24"/>
          <w:szCs w:val="24"/>
        </w:rPr>
        <w:t xml:space="preserve"> Белогорский</w:t>
      </w:r>
      <w:r w:rsidRPr="00801039">
        <w:rPr>
          <w:sz w:val="24"/>
          <w:szCs w:val="24"/>
        </w:rPr>
        <w:t xml:space="preserve">  сельсовет, генеральным планом муниципального образования </w:t>
      </w:r>
      <w:r w:rsidR="00247FBC">
        <w:rPr>
          <w:sz w:val="24"/>
          <w:szCs w:val="24"/>
        </w:rPr>
        <w:t xml:space="preserve"> Белогорский</w:t>
      </w:r>
      <w:r w:rsidRPr="00801039">
        <w:rPr>
          <w:sz w:val="24"/>
          <w:szCs w:val="24"/>
        </w:rPr>
        <w:t xml:space="preserve">  сельсовет</w:t>
      </w:r>
      <w:r w:rsidRPr="00801039">
        <w:rPr>
          <w:sz w:val="24"/>
          <w:szCs w:val="24"/>
          <w:lang w:val="ru-RU"/>
        </w:rPr>
        <w:t>.</w:t>
      </w:r>
    </w:p>
    <w:p w:rsidR="002934BC" w:rsidRPr="00801039" w:rsidRDefault="002934BC" w:rsidP="00EA4270">
      <w:pPr>
        <w:ind w:left="425" w:firstLine="567"/>
        <w:rPr>
          <w:sz w:val="24"/>
          <w:szCs w:val="24"/>
          <w:lang w:val="ru-RU"/>
        </w:rPr>
      </w:pPr>
    </w:p>
    <w:p w:rsidR="002934BC" w:rsidRPr="00801039" w:rsidRDefault="002934BC" w:rsidP="00EA4270">
      <w:pPr>
        <w:ind w:firstLine="567"/>
        <w:rPr>
          <w:lang w:val="ru-RU"/>
        </w:rPr>
      </w:pPr>
    </w:p>
    <w:p w:rsidR="002934BC" w:rsidRPr="00801039" w:rsidRDefault="002934BC" w:rsidP="002934BC">
      <w:pPr>
        <w:tabs>
          <w:tab w:val="left" w:pos="3594"/>
        </w:tabs>
        <w:spacing w:before="20" w:after="20"/>
        <w:jc w:val="left"/>
        <w:rPr>
          <w:color w:val="000000"/>
          <w:sz w:val="24"/>
          <w:lang w:val="ru-RU"/>
        </w:rPr>
      </w:pPr>
    </w:p>
    <w:p w:rsidR="008D5BCD" w:rsidRPr="00801039" w:rsidRDefault="002934BC" w:rsidP="002934BC">
      <w:pPr>
        <w:tabs>
          <w:tab w:val="left" w:pos="3594"/>
        </w:tabs>
        <w:rPr>
          <w:sz w:val="24"/>
          <w:lang w:val="ru-RU"/>
        </w:rPr>
        <w:sectPr w:rsidR="008D5BCD" w:rsidRPr="00801039" w:rsidSect="002934BC">
          <w:headerReference w:type="default" r:id="rId8"/>
          <w:footerReference w:type="default" r:id="rId9"/>
          <w:type w:val="continuous"/>
          <w:pgSz w:w="11906" w:h="16838"/>
          <w:pgMar w:top="709" w:right="1416" w:bottom="284" w:left="1843" w:header="720" w:footer="127" w:gutter="0"/>
          <w:pgNumType w:start="2"/>
          <w:cols w:space="720"/>
          <w:docGrid w:linePitch="381"/>
        </w:sectPr>
      </w:pPr>
      <w:r w:rsidRPr="00801039">
        <w:rPr>
          <w:sz w:val="24"/>
          <w:lang w:val="ru-RU"/>
        </w:rPr>
        <w:tab/>
      </w:r>
    </w:p>
    <w:bookmarkEnd w:id="0"/>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D45BE8" w:rsidRDefault="00D45BE8" w:rsidP="00AE745E">
      <w:pPr>
        <w:jc w:val="center"/>
        <w:rPr>
          <w:sz w:val="32"/>
          <w:szCs w:val="24"/>
        </w:rPr>
      </w:pPr>
    </w:p>
    <w:p w:rsidR="004B2022" w:rsidRPr="00801039" w:rsidRDefault="004B2022" w:rsidP="00AE745E">
      <w:pPr>
        <w:jc w:val="center"/>
        <w:rPr>
          <w:sz w:val="24"/>
          <w:szCs w:val="24"/>
        </w:rPr>
      </w:pPr>
      <w:r w:rsidRPr="00801039">
        <w:rPr>
          <w:sz w:val="32"/>
          <w:szCs w:val="24"/>
        </w:rPr>
        <w:lastRenderedPageBreak/>
        <w:t>Содержание</w:t>
      </w:r>
    </w:p>
    <w:p w:rsidR="00D45BE8" w:rsidRDefault="005F6AFE">
      <w:pPr>
        <w:pStyle w:val="16"/>
        <w:rPr>
          <w:rFonts w:asciiTheme="minorHAnsi" w:eastAsiaTheme="minorEastAsia" w:hAnsiTheme="minorHAnsi" w:cstheme="minorBidi"/>
          <w:b w:val="0"/>
          <w:caps w:val="0"/>
          <w:noProof/>
          <w:sz w:val="22"/>
          <w:szCs w:val="22"/>
          <w:lang w:val="ru-RU" w:eastAsia="ru-RU"/>
        </w:rPr>
      </w:pPr>
      <w:r w:rsidRPr="00801039">
        <w:rPr>
          <w:sz w:val="24"/>
          <w:szCs w:val="24"/>
        </w:rPr>
        <w:fldChar w:fldCharType="begin"/>
      </w:r>
      <w:r w:rsidR="004B2022" w:rsidRPr="00801039">
        <w:rPr>
          <w:sz w:val="24"/>
          <w:szCs w:val="24"/>
        </w:rPr>
        <w:instrText xml:space="preserve"> TOC \o "1-3" \h \z \u </w:instrText>
      </w:r>
      <w:r w:rsidRPr="00801039">
        <w:rPr>
          <w:sz w:val="24"/>
          <w:szCs w:val="24"/>
        </w:rPr>
        <w:fldChar w:fldCharType="separate"/>
      </w:r>
      <w:hyperlink w:anchor="_Toc91234828" w:history="1">
        <w:r w:rsidR="00D45BE8" w:rsidRPr="003632D8">
          <w:rPr>
            <w:rStyle w:val="aff2"/>
            <w:noProof/>
          </w:rPr>
          <w:t>Раздел I. Порядок применения правили внесения в них изменений.</w:t>
        </w:r>
        <w:r w:rsidR="00D45BE8">
          <w:rPr>
            <w:noProof/>
            <w:webHidden/>
          </w:rPr>
          <w:tab/>
        </w:r>
        <w:r w:rsidR="00D45BE8">
          <w:rPr>
            <w:noProof/>
            <w:webHidden/>
          </w:rPr>
          <w:fldChar w:fldCharType="begin"/>
        </w:r>
        <w:r w:rsidR="00D45BE8">
          <w:rPr>
            <w:noProof/>
            <w:webHidden/>
          </w:rPr>
          <w:instrText xml:space="preserve"> PAGEREF _Toc91234828 \h </w:instrText>
        </w:r>
        <w:r w:rsidR="00D45BE8">
          <w:rPr>
            <w:noProof/>
            <w:webHidden/>
          </w:rPr>
        </w:r>
        <w:r w:rsidR="00D45BE8">
          <w:rPr>
            <w:noProof/>
            <w:webHidden/>
          </w:rPr>
          <w:fldChar w:fldCharType="separate"/>
        </w:r>
        <w:r w:rsidR="00D45BE8">
          <w:rPr>
            <w:noProof/>
            <w:webHidden/>
          </w:rPr>
          <w:t>8</w:t>
        </w:r>
        <w:r w:rsidR="00D45BE8">
          <w:rPr>
            <w:noProof/>
            <w:webHidden/>
          </w:rPr>
          <w:fldChar w:fldCharType="end"/>
        </w:r>
      </w:hyperlink>
    </w:p>
    <w:p w:rsidR="00D45BE8" w:rsidRDefault="00D45BE8">
      <w:pPr>
        <w:pStyle w:val="23"/>
        <w:rPr>
          <w:rFonts w:asciiTheme="minorHAnsi" w:eastAsiaTheme="minorEastAsia" w:hAnsiTheme="minorHAnsi" w:cstheme="minorBidi"/>
          <w:noProof/>
          <w:sz w:val="22"/>
          <w:szCs w:val="22"/>
          <w:lang w:val="ru-RU"/>
        </w:rPr>
      </w:pPr>
      <w:hyperlink w:anchor="_Toc91234829" w:history="1">
        <w:r w:rsidRPr="003632D8">
          <w:rPr>
            <w:rStyle w:val="aff2"/>
            <w:noProof/>
          </w:rPr>
          <w:t xml:space="preserve">Глава 1. </w:t>
        </w:r>
        <w:r w:rsidRPr="003632D8">
          <w:rPr>
            <w:rStyle w:val="aff2"/>
            <w:noProof/>
            <w:lang w:val="ru-RU"/>
          </w:rPr>
          <w:t>ОБЩИЕ ПОЛОЖЕНИЯ</w:t>
        </w:r>
        <w:r>
          <w:rPr>
            <w:noProof/>
            <w:webHidden/>
          </w:rPr>
          <w:tab/>
        </w:r>
        <w:r>
          <w:rPr>
            <w:noProof/>
            <w:webHidden/>
          </w:rPr>
          <w:fldChar w:fldCharType="begin"/>
        </w:r>
        <w:r>
          <w:rPr>
            <w:noProof/>
            <w:webHidden/>
          </w:rPr>
          <w:instrText xml:space="preserve"> PAGEREF _Toc91234829 \h </w:instrText>
        </w:r>
        <w:r>
          <w:rPr>
            <w:noProof/>
            <w:webHidden/>
          </w:rPr>
        </w:r>
        <w:r>
          <w:rPr>
            <w:noProof/>
            <w:webHidden/>
          </w:rPr>
          <w:fldChar w:fldCharType="separate"/>
        </w:r>
        <w:r>
          <w:rPr>
            <w:noProof/>
            <w:webHidden/>
          </w:rPr>
          <w:t>8</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30" w:history="1">
        <w:r w:rsidRPr="003632D8">
          <w:rPr>
            <w:rStyle w:val="aff2"/>
            <w:noProof/>
          </w:rPr>
          <w:t xml:space="preserve">Статья 1. Основные определения и термины, используемые в правилах землепользования и застройки </w:t>
        </w:r>
        <w:r w:rsidRPr="003632D8">
          <w:rPr>
            <w:rStyle w:val="aff2"/>
            <w:noProof/>
            <w:lang w:val="ru-RU"/>
          </w:rPr>
          <w:t>МО  Белогорский сельсовет.</w:t>
        </w:r>
        <w:r>
          <w:rPr>
            <w:noProof/>
            <w:webHidden/>
          </w:rPr>
          <w:tab/>
        </w:r>
        <w:r>
          <w:rPr>
            <w:noProof/>
            <w:webHidden/>
          </w:rPr>
          <w:fldChar w:fldCharType="begin"/>
        </w:r>
        <w:r>
          <w:rPr>
            <w:noProof/>
            <w:webHidden/>
          </w:rPr>
          <w:instrText xml:space="preserve"> PAGEREF _Toc91234830 \h </w:instrText>
        </w:r>
        <w:r>
          <w:rPr>
            <w:noProof/>
            <w:webHidden/>
          </w:rPr>
        </w:r>
        <w:r>
          <w:rPr>
            <w:noProof/>
            <w:webHidden/>
          </w:rPr>
          <w:fldChar w:fldCharType="separate"/>
        </w:r>
        <w:r>
          <w:rPr>
            <w:noProof/>
            <w:webHidden/>
          </w:rPr>
          <w:t>8</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31" w:history="1">
        <w:r w:rsidRPr="003632D8">
          <w:rPr>
            <w:rStyle w:val="aff2"/>
            <w:noProof/>
          </w:rPr>
          <w:t>Статья 2. Область применения настоящих Правил</w:t>
        </w:r>
        <w:r>
          <w:rPr>
            <w:noProof/>
            <w:webHidden/>
          </w:rPr>
          <w:tab/>
        </w:r>
        <w:r>
          <w:rPr>
            <w:noProof/>
            <w:webHidden/>
          </w:rPr>
          <w:fldChar w:fldCharType="begin"/>
        </w:r>
        <w:r>
          <w:rPr>
            <w:noProof/>
            <w:webHidden/>
          </w:rPr>
          <w:instrText xml:space="preserve"> PAGEREF _Toc91234831 \h </w:instrText>
        </w:r>
        <w:r>
          <w:rPr>
            <w:noProof/>
            <w:webHidden/>
          </w:rPr>
        </w:r>
        <w:r>
          <w:rPr>
            <w:noProof/>
            <w:webHidden/>
          </w:rPr>
          <w:fldChar w:fldCharType="separate"/>
        </w:r>
        <w:r>
          <w:rPr>
            <w:noProof/>
            <w:webHidden/>
          </w:rPr>
          <w:t>14</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32" w:history="1">
        <w:r w:rsidRPr="003632D8">
          <w:rPr>
            <w:rStyle w:val="aff2"/>
            <w:noProof/>
          </w:rPr>
          <w:t>Статья 3. Цели и содержание настоящих Правил</w:t>
        </w:r>
        <w:r>
          <w:rPr>
            <w:noProof/>
            <w:webHidden/>
          </w:rPr>
          <w:tab/>
        </w:r>
        <w:r>
          <w:rPr>
            <w:noProof/>
            <w:webHidden/>
          </w:rPr>
          <w:fldChar w:fldCharType="begin"/>
        </w:r>
        <w:r>
          <w:rPr>
            <w:noProof/>
            <w:webHidden/>
          </w:rPr>
          <w:instrText xml:space="preserve"> PAGEREF _Toc91234832 \h </w:instrText>
        </w:r>
        <w:r>
          <w:rPr>
            <w:noProof/>
            <w:webHidden/>
          </w:rPr>
        </w:r>
        <w:r>
          <w:rPr>
            <w:noProof/>
            <w:webHidden/>
          </w:rPr>
          <w:fldChar w:fldCharType="separate"/>
        </w:r>
        <w:r>
          <w:rPr>
            <w:noProof/>
            <w:webHidden/>
          </w:rPr>
          <w:t>15</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33" w:history="1">
        <w:r w:rsidRPr="003632D8">
          <w:rPr>
            <w:rStyle w:val="aff2"/>
            <w:noProof/>
          </w:rPr>
          <w:t>Статья 4. Открытость и доступность информации о землепользовании и застройке</w:t>
        </w:r>
        <w:r>
          <w:rPr>
            <w:noProof/>
            <w:webHidden/>
          </w:rPr>
          <w:tab/>
        </w:r>
        <w:r>
          <w:rPr>
            <w:noProof/>
            <w:webHidden/>
          </w:rPr>
          <w:fldChar w:fldCharType="begin"/>
        </w:r>
        <w:r>
          <w:rPr>
            <w:noProof/>
            <w:webHidden/>
          </w:rPr>
          <w:instrText xml:space="preserve"> PAGEREF _Toc91234833 \h </w:instrText>
        </w:r>
        <w:r>
          <w:rPr>
            <w:noProof/>
            <w:webHidden/>
          </w:rPr>
        </w:r>
        <w:r>
          <w:rPr>
            <w:noProof/>
            <w:webHidden/>
          </w:rPr>
          <w:fldChar w:fldCharType="separate"/>
        </w:r>
        <w:r>
          <w:rPr>
            <w:noProof/>
            <w:webHidden/>
          </w:rPr>
          <w:t>17</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34" w:history="1">
        <w:r w:rsidRPr="003632D8">
          <w:rPr>
            <w:rStyle w:val="aff2"/>
            <w:noProof/>
          </w:rPr>
          <w:t>Статья 5. Действие Правил по отношению к генеральному плану муниципального образования Белогорский сельсовет, документации по планировке территории.</w:t>
        </w:r>
        <w:r>
          <w:rPr>
            <w:noProof/>
            <w:webHidden/>
          </w:rPr>
          <w:tab/>
        </w:r>
        <w:r>
          <w:rPr>
            <w:noProof/>
            <w:webHidden/>
          </w:rPr>
          <w:fldChar w:fldCharType="begin"/>
        </w:r>
        <w:r>
          <w:rPr>
            <w:noProof/>
            <w:webHidden/>
          </w:rPr>
          <w:instrText xml:space="preserve"> PAGEREF _Toc91234834 \h </w:instrText>
        </w:r>
        <w:r>
          <w:rPr>
            <w:noProof/>
            <w:webHidden/>
          </w:rPr>
        </w:r>
        <w:r>
          <w:rPr>
            <w:noProof/>
            <w:webHidden/>
          </w:rPr>
          <w:fldChar w:fldCharType="separate"/>
        </w:r>
        <w:r>
          <w:rPr>
            <w:noProof/>
            <w:webHidden/>
          </w:rPr>
          <w:t>17</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35" w:history="1">
        <w:r w:rsidRPr="003632D8">
          <w:rPr>
            <w:rStyle w:val="aff2"/>
            <w:noProof/>
          </w:rPr>
          <w:t>Статья 6. Действие Правил по отношению к ранее возникшим правам.</w:t>
        </w:r>
        <w:r>
          <w:rPr>
            <w:noProof/>
            <w:webHidden/>
          </w:rPr>
          <w:tab/>
        </w:r>
        <w:r>
          <w:rPr>
            <w:noProof/>
            <w:webHidden/>
          </w:rPr>
          <w:fldChar w:fldCharType="begin"/>
        </w:r>
        <w:r>
          <w:rPr>
            <w:noProof/>
            <w:webHidden/>
          </w:rPr>
          <w:instrText xml:space="preserve"> PAGEREF _Toc91234835 \h </w:instrText>
        </w:r>
        <w:r>
          <w:rPr>
            <w:noProof/>
            <w:webHidden/>
          </w:rPr>
        </w:r>
        <w:r>
          <w:rPr>
            <w:noProof/>
            <w:webHidden/>
          </w:rPr>
          <w:fldChar w:fldCharType="separate"/>
        </w:r>
        <w:r>
          <w:rPr>
            <w:noProof/>
            <w:webHidden/>
          </w:rPr>
          <w:t>18</w:t>
        </w:r>
        <w:r>
          <w:rPr>
            <w:noProof/>
            <w:webHidden/>
          </w:rPr>
          <w:fldChar w:fldCharType="end"/>
        </w:r>
      </w:hyperlink>
    </w:p>
    <w:p w:rsidR="00D45BE8" w:rsidRDefault="00D45BE8">
      <w:pPr>
        <w:pStyle w:val="23"/>
        <w:rPr>
          <w:rFonts w:asciiTheme="minorHAnsi" w:eastAsiaTheme="minorEastAsia" w:hAnsiTheme="minorHAnsi" w:cstheme="minorBidi"/>
          <w:noProof/>
          <w:sz w:val="22"/>
          <w:szCs w:val="22"/>
          <w:lang w:val="ru-RU"/>
        </w:rPr>
      </w:pPr>
      <w:hyperlink w:anchor="_Toc91234836" w:history="1">
        <w:r w:rsidRPr="003632D8">
          <w:rPr>
            <w:rStyle w:val="aff2"/>
            <w:noProof/>
          </w:rPr>
          <w:t>Глава 2. ПОЛОЖЕНИЯ О РЕГУЛИРОВАНИИ ЗЕМЛЕПОЛЬЗОВАНИЯ И ЗАСТРОЙКИ ОРГАНАМИ МЕСТНОГО САМОУПРАВЛЕНИЯ</w:t>
        </w:r>
        <w:r>
          <w:rPr>
            <w:noProof/>
            <w:webHidden/>
          </w:rPr>
          <w:tab/>
        </w:r>
        <w:r>
          <w:rPr>
            <w:noProof/>
            <w:webHidden/>
          </w:rPr>
          <w:fldChar w:fldCharType="begin"/>
        </w:r>
        <w:r>
          <w:rPr>
            <w:noProof/>
            <w:webHidden/>
          </w:rPr>
          <w:instrText xml:space="preserve"> PAGEREF _Toc91234836 \h </w:instrText>
        </w:r>
        <w:r>
          <w:rPr>
            <w:noProof/>
            <w:webHidden/>
          </w:rPr>
        </w:r>
        <w:r>
          <w:rPr>
            <w:noProof/>
            <w:webHidden/>
          </w:rPr>
          <w:fldChar w:fldCharType="separate"/>
        </w:r>
        <w:r>
          <w:rPr>
            <w:noProof/>
            <w:webHidden/>
          </w:rPr>
          <w:t>19</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37" w:history="1">
        <w:r w:rsidRPr="003632D8">
          <w:rPr>
            <w:rStyle w:val="aff2"/>
            <w:noProof/>
          </w:rPr>
          <w:t>Статья 7. Общие положения о лицах, осуществляющих землепользование и застройку и их действиях.</w:t>
        </w:r>
        <w:r>
          <w:rPr>
            <w:noProof/>
            <w:webHidden/>
          </w:rPr>
          <w:tab/>
        </w:r>
        <w:r>
          <w:rPr>
            <w:noProof/>
            <w:webHidden/>
          </w:rPr>
          <w:fldChar w:fldCharType="begin"/>
        </w:r>
        <w:r>
          <w:rPr>
            <w:noProof/>
            <w:webHidden/>
          </w:rPr>
          <w:instrText xml:space="preserve"> PAGEREF _Toc91234837 \h </w:instrText>
        </w:r>
        <w:r>
          <w:rPr>
            <w:noProof/>
            <w:webHidden/>
          </w:rPr>
        </w:r>
        <w:r>
          <w:rPr>
            <w:noProof/>
            <w:webHidden/>
          </w:rPr>
          <w:fldChar w:fldCharType="separate"/>
        </w:r>
        <w:r>
          <w:rPr>
            <w:noProof/>
            <w:webHidden/>
          </w:rPr>
          <w:t>19</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38" w:history="1">
        <w:r w:rsidRPr="003632D8">
          <w:rPr>
            <w:rStyle w:val="aff2"/>
            <w:noProof/>
          </w:rPr>
          <w:t>Статья 8. Полномочия органов местного самоуправления в области землепользования и застройки</w:t>
        </w:r>
        <w:r>
          <w:rPr>
            <w:noProof/>
            <w:webHidden/>
          </w:rPr>
          <w:tab/>
        </w:r>
        <w:r>
          <w:rPr>
            <w:noProof/>
            <w:webHidden/>
          </w:rPr>
          <w:fldChar w:fldCharType="begin"/>
        </w:r>
        <w:r>
          <w:rPr>
            <w:noProof/>
            <w:webHidden/>
          </w:rPr>
          <w:instrText xml:space="preserve"> PAGEREF _Toc91234838 \h </w:instrText>
        </w:r>
        <w:r>
          <w:rPr>
            <w:noProof/>
            <w:webHidden/>
          </w:rPr>
        </w:r>
        <w:r>
          <w:rPr>
            <w:noProof/>
            <w:webHidden/>
          </w:rPr>
          <w:fldChar w:fldCharType="separate"/>
        </w:r>
        <w:r>
          <w:rPr>
            <w:noProof/>
            <w:webHidden/>
          </w:rPr>
          <w:t>20</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39" w:history="1">
        <w:r w:rsidRPr="003632D8">
          <w:rPr>
            <w:rStyle w:val="aff2"/>
            <w:noProof/>
          </w:rPr>
          <w:t>Статья 9. Полномочия комиссии по подготовке проекта правил землепользования и застройки</w:t>
        </w:r>
        <w:r>
          <w:rPr>
            <w:noProof/>
            <w:webHidden/>
          </w:rPr>
          <w:tab/>
        </w:r>
        <w:r>
          <w:rPr>
            <w:noProof/>
            <w:webHidden/>
          </w:rPr>
          <w:fldChar w:fldCharType="begin"/>
        </w:r>
        <w:r>
          <w:rPr>
            <w:noProof/>
            <w:webHidden/>
          </w:rPr>
          <w:instrText xml:space="preserve"> PAGEREF _Toc91234839 \h </w:instrText>
        </w:r>
        <w:r>
          <w:rPr>
            <w:noProof/>
            <w:webHidden/>
          </w:rPr>
        </w:r>
        <w:r>
          <w:rPr>
            <w:noProof/>
            <w:webHidden/>
          </w:rPr>
          <w:fldChar w:fldCharType="separate"/>
        </w:r>
        <w:r>
          <w:rPr>
            <w:noProof/>
            <w:webHidden/>
          </w:rPr>
          <w:t>22</w:t>
        </w:r>
        <w:r>
          <w:rPr>
            <w:noProof/>
            <w:webHidden/>
          </w:rPr>
          <w:fldChar w:fldCharType="end"/>
        </w:r>
      </w:hyperlink>
    </w:p>
    <w:p w:rsidR="00D45BE8" w:rsidRDefault="00D45BE8">
      <w:pPr>
        <w:pStyle w:val="23"/>
        <w:rPr>
          <w:rFonts w:asciiTheme="minorHAnsi" w:eastAsiaTheme="minorEastAsia" w:hAnsiTheme="minorHAnsi" w:cstheme="minorBidi"/>
          <w:noProof/>
          <w:sz w:val="22"/>
          <w:szCs w:val="22"/>
          <w:lang w:val="ru-RU"/>
        </w:rPr>
      </w:pPr>
      <w:hyperlink w:anchor="_Toc91234840" w:history="1">
        <w:r w:rsidRPr="003632D8">
          <w:rPr>
            <w:rStyle w:val="aff2"/>
            <w:rFonts w:eastAsia="MS Mincho"/>
            <w:noProof/>
            <w:lang w:val="ru-RU"/>
          </w:rPr>
          <w:t>Глава 3.</w:t>
        </w:r>
        <w:r w:rsidRPr="003632D8">
          <w:rPr>
            <w:rStyle w:val="aff2"/>
            <w:noProof/>
            <w:lang w:val="ru-RU"/>
          </w:rPr>
          <w:t>ПОЛОЖЕНИЯ О ПОДГОТОВКЕ ДОКУМЕНТАЦИИ ПО ПЛАНИРОВКЕ ТЕРРИТОРИИ ОРГАНАМИ МЕСТНОГО САМОУПРАВЛЕНИЯ</w:t>
        </w:r>
        <w:r>
          <w:rPr>
            <w:noProof/>
            <w:webHidden/>
          </w:rPr>
          <w:tab/>
        </w:r>
        <w:r>
          <w:rPr>
            <w:noProof/>
            <w:webHidden/>
          </w:rPr>
          <w:fldChar w:fldCharType="begin"/>
        </w:r>
        <w:r>
          <w:rPr>
            <w:noProof/>
            <w:webHidden/>
          </w:rPr>
          <w:instrText xml:space="preserve"> PAGEREF _Toc91234840 \h </w:instrText>
        </w:r>
        <w:r>
          <w:rPr>
            <w:noProof/>
            <w:webHidden/>
          </w:rPr>
        </w:r>
        <w:r>
          <w:rPr>
            <w:noProof/>
            <w:webHidden/>
          </w:rPr>
          <w:fldChar w:fldCharType="separate"/>
        </w:r>
        <w:r>
          <w:rPr>
            <w:noProof/>
            <w:webHidden/>
          </w:rPr>
          <w:t>24</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41" w:history="1">
        <w:r w:rsidRPr="003632D8">
          <w:rPr>
            <w:rStyle w:val="aff2"/>
            <w:noProof/>
          </w:rPr>
          <w:t>Статья 1</w:t>
        </w:r>
        <w:r w:rsidRPr="003632D8">
          <w:rPr>
            <w:rStyle w:val="aff2"/>
            <w:noProof/>
            <w:lang w:val="ru-RU"/>
          </w:rPr>
          <w:t>0</w:t>
        </w:r>
        <w:r w:rsidRPr="003632D8">
          <w:rPr>
            <w:rStyle w:val="aff2"/>
            <w:noProof/>
          </w:rPr>
          <w:t>. Назначение и виды документации по планировке территории</w:t>
        </w:r>
        <w:r>
          <w:rPr>
            <w:noProof/>
            <w:webHidden/>
          </w:rPr>
          <w:tab/>
        </w:r>
        <w:r>
          <w:rPr>
            <w:noProof/>
            <w:webHidden/>
          </w:rPr>
          <w:fldChar w:fldCharType="begin"/>
        </w:r>
        <w:r>
          <w:rPr>
            <w:noProof/>
            <w:webHidden/>
          </w:rPr>
          <w:instrText xml:space="preserve"> PAGEREF _Toc91234841 \h </w:instrText>
        </w:r>
        <w:r>
          <w:rPr>
            <w:noProof/>
            <w:webHidden/>
          </w:rPr>
        </w:r>
        <w:r>
          <w:rPr>
            <w:noProof/>
            <w:webHidden/>
          </w:rPr>
          <w:fldChar w:fldCharType="separate"/>
        </w:r>
        <w:r>
          <w:rPr>
            <w:noProof/>
            <w:webHidden/>
          </w:rPr>
          <w:t>24</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42" w:history="1">
        <w:r w:rsidRPr="003632D8">
          <w:rPr>
            <w:rStyle w:val="aff2"/>
            <w:noProof/>
          </w:rPr>
          <w:t>Статья 1</w:t>
        </w:r>
        <w:r w:rsidRPr="003632D8">
          <w:rPr>
            <w:rStyle w:val="aff2"/>
            <w:noProof/>
            <w:lang w:val="ru-RU"/>
          </w:rPr>
          <w:t>1</w:t>
        </w:r>
        <w:r w:rsidRPr="003632D8">
          <w:rPr>
            <w:rStyle w:val="aff2"/>
            <w:noProof/>
          </w:rPr>
          <w:t>. Общие требования к документации по планировке территории</w:t>
        </w:r>
        <w:r>
          <w:rPr>
            <w:noProof/>
            <w:webHidden/>
          </w:rPr>
          <w:tab/>
        </w:r>
        <w:r>
          <w:rPr>
            <w:noProof/>
            <w:webHidden/>
          </w:rPr>
          <w:fldChar w:fldCharType="begin"/>
        </w:r>
        <w:r>
          <w:rPr>
            <w:noProof/>
            <w:webHidden/>
          </w:rPr>
          <w:instrText xml:space="preserve"> PAGEREF _Toc91234842 \h </w:instrText>
        </w:r>
        <w:r>
          <w:rPr>
            <w:noProof/>
            <w:webHidden/>
          </w:rPr>
        </w:r>
        <w:r>
          <w:rPr>
            <w:noProof/>
            <w:webHidden/>
          </w:rPr>
          <w:fldChar w:fldCharType="separate"/>
        </w:r>
        <w:r>
          <w:rPr>
            <w:noProof/>
            <w:webHidden/>
          </w:rPr>
          <w:t>25</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43" w:history="1">
        <w:r w:rsidRPr="003632D8">
          <w:rPr>
            <w:rStyle w:val="aff2"/>
            <w:noProof/>
          </w:rPr>
          <w:t>Статья 1</w:t>
        </w:r>
        <w:r w:rsidRPr="003632D8">
          <w:rPr>
            <w:rStyle w:val="aff2"/>
            <w:noProof/>
            <w:lang w:val="ru-RU"/>
          </w:rPr>
          <w:t>2</w:t>
        </w:r>
        <w:r w:rsidRPr="003632D8">
          <w:rPr>
            <w:rStyle w:val="aff2"/>
            <w:noProof/>
          </w:rPr>
          <w:t>. Подготовка и утверждение документации по планировке территории</w:t>
        </w:r>
        <w:r>
          <w:rPr>
            <w:noProof/>
            <w:webHidden/>
          </w:rPr>
          <w:tab/>
        </w:r>
        <w:r>
          <w:rPr>
            <w:noProof/>
            <w:webHidden/>
          </w:rPr>
          <w:fldChar w:fldCharType="begin"/>
        </w:r>
        <w:r>
          <w:rPr>
            <w:noProof/>
            <w:webHidden/>
          </w:rPr>
          <w:instrText xml:space="preserve"> PAGEREF _Toc91234843 \h </w:instrText>
        </w:r>
        <w:r>
          <w:rPr>
            <w:noProof/>
            <w:webHidden/>
          </w:rPr>
        </w:r>
        <w:r>
          <w:rPr>
            <w:noProof/>
            <w:webHidden/>
          </w:rPr>
          <w:fldChar w:fldCharType="separate"/>
        </w:r>
        <w:r>
          <w:rPr>
            <w:noProof/>
            <w:webHidden/>
          </w:rPr>
          <w:t>25</w:t>
        </w:r>
        <w:r>
          <w:rPr>
            <w:noProof/>
            <w:webHidden/>
          </w:rPr>
          <w:fldChar w:fldCharType="end"/>
        </w:r>
      </w:hyperlink>
    </w:p>
    <w:p w:rsidR="00D45BE8" w:rsidRDefault="00D45BE8">
      <w:pPr>
        <w:pStyle w:val="23"/>
        <w:rPr>
          <w:rFonts w:asciiTheme="minorHAnsi" w:eastAsiaTheme="minorEastAsia" w:hAnsiTheme="minorHAnsi" w:cstheme="minorBidi"/>
          <w:noProof/>
          <w:sz w:val="22"/>
          <w:szCs w:val="22"/>
          <w:lang w:val="ru-RU"/>
        </w:rPr>
      </w:pPr>
      <w:hyperlink w:anchor="_Toc91234844" w:history="1">
        <w:r w:rsidRPr="003632D8">
          <w:rPr>
            <w:rStyle w:val="aff2"/>
            <w:noProof/>
          </w:rPr>
          <w:t xml:space="preserve">Глава 4. </w:t>
        </w:r>
        <w:r w:rsidRPr="003632D8">
          <w:rPr>
            <w:rStyle w:val="aff2"/>
            <w:noProof/>
            <w:lang w:val="ru-RU"/>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Pr>
            <w:noProof/>
            <w:webHidden/>
          </w:rPr>
          <w:tab/>
        </w:r>
        <w:r>
          <w:rPr>
            <w:noProof/>
            <w:webHidden/>
          </w:rPr>
          <w:fldChar w:fldCharType="begin"/>
        </w:r>
        <w:r>
          <w:rPr>
            <w:noProof/>
            <w:webHidden/>
          </w:rPr>
          <w:instrText xml:space="preserve"> PAGEREF _Toc91234844 \h </w:instrText>
        </w:r>
        <w:r>
          <w:rPr>
            <w:noProof/>
            <w:webHidden/>
          </w:rPr>
        </w:r>
        <w:r>
          <w:rPr>
            <w:noProof/>
            <w:webHidden/>
          </w:rPr>
          <w:fldChar w:fldCharType="separate"/>
        </w:r>
        <w:r>
          <w:rPr>
            <w:noProof/>
            <w:webHidden/>
          </w:rPr>
          <w:t>27</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45" w:history="1">
        <w:r w:rsidRPr="003632D8">
          <w:rPr>
            <w:rStyle w:val="aff2"/>
            <w:noProof/>
          </w:rPr>
          <w:t>Статья 13. Общие положения об изменении видов разрешенного использования земельных участков и иных объектов недвижимости</w:t>
        </w:r>
        <w:r>
          <w:rPr>
            <w:noProof/>
            <w:webHidden/>
          </w:rPr>
          <w:tab/>
        </w:r>
        <w:r>
          <w:rPr>
            <w:noProof/>
            <w:webHidden/>
          </w:rPr>
          <w:fldChar w:fldCharType="begin"/>
        </w:r>
        <w:r>
          <w:rPr>
            <w:noProof/>
            <w:webHidden/>
          </w:rPr>
          <w:instrText xml:space="preserve"> PAGEREF _Toc91234845 \h </w:instrText>
        </w:r>
        <w:r>
          <w:rPr>
            <w:noProof/>
            <w:webHidden/>
          </w:rPr>
        </w:r>
        <w:r>
          <w:rPr>
            <w:noProof/>
            <w:webHidden/>
          </w:rPr>
          <w:fldChar w:fldCharType="separate"/>
        </w:r>
        <w:r>
          <w:rPr>
            <w:noProof/>
            <w:webHidden/>
          </w:rPr>
          <w:t>27</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46" w:history="1">
        <w:r w:rsidRPr="003632D8">
          <w:rPr>
            <w:rStyle w:val="aff2"/>
            <w:noProof/>
          </w:rPr>
          <w:t>Статья 14. Порядок предоставления разрешения на условно разрешенный вид использования земельного участка или объекта капитального строительства</w:t>
        </w:r>
        <w:r>
          <w:rPr>
            <w:noProof/>
            <w:webHidden/>
          </w:rPr>
          <w:tab/>
        </w:r>
        <w:r>
          <w:rPr>
            <w:noProof/>
            <w:webHidden/>
          </w:rPr>
          <w:fldChar w:fldCharType="begin"/>
        </w:r>
        <w:r>
          <w:rPr>
            <w:noProof/>
            <w:webHidden/>
          </w:rPr>
          <w:instrText xml:space="preserve"> PAGEREF _Toc91234846 \h </w:instrText>
        </w:r>
        <w:r>
          <w:rPr>
            <w:noProof/>
            <w:webHidden/>
          </w:rPr>
        </w:r>
        <w:r>
          <w:rPr>
            <w:noProof/>
            <w:webHidden/>
          </w:rPr>
          <w:fldChar w:fldCharType="separate"/>
        </w:r>
        <w:r>
          <w:rPr>
            <w:noProof/>
            <w:webHidden/>
          </w:rPr>
          <w:t>27</w:t>
        </w:r>
        <w:r>
          <w:rPr>
            <w:noProof/>
            <w:webHidden/>
          </w:rPr>
          <w:fldChar w:fldCharType="end"/>
        </w:r>
      </w:hyperlink>
    </w:p>
    <w:p w:rsidR="00D45BE8" w:rsidRDefault="00D45BE8">
      <w:pPr>
        <w:pStyle w:val="23"/>
        <w:rPr>
          <w:rFonts w:asciiTheme="minorHAnsi" w:eastAsiaTheme="minorEastAsia" w:hAnsiTheme="minorHAnsi" w:cstheme="minorBidi"/>
          <w:noProof/>
          <w:sz w:val="22"/>
          <w:szCs w:val="22"/>
          <w:lang w:val="ru-RU"/>
        </w:rPr>
      </w:pPr>
      <w:hyperlink w:anchor="_Toc91234847" w:history="1">
        <w:r w:rsidRPr="003632D8">
          <w:rPr>
            <w:rStyle w:val="aff2"/>
            <w:noProof/>
            <w:lang w:val="ru-RU"/>
          </w:rPr>
          <w:t>Глава 5. ПОЛОЖЕНИЯ О ПРОВЕДЕНИИ ОБЩЕСТВЕННЫХ ОБСУЖДЕНИЙ И ПУБЛИЧНЫХ СЛУШАНИЙ ПО ВОПРОСАМ ЗЕМЛЕПОЛЬЗОВАНИЯ И ЗАСТРОЙКИ</w:t>
        </w:r>
        <w:r>
          <w:rPr>
            <w:noProof/>
            <w:webHidden/>
          </w:rPr>
          <w:tab/>
        </w:r>
        <w:r>
          <w:rPr>
            <w:noProof/>
            <w:webHidden/>
          </w:rPr>
          <w:fldChar w:fldCharType="begin"/>
        </w:r>
        <w:r>
          <w:rPr>
            <w:noProof/>
            <w:webHidden/>
          </w:rPr>
          <w:instrText xml:space="preserve"> PAGEREF _Toc91234847 \h </w:instrText>
        </w:r>
        <w:r>
          <w:rPr>
            <w:noProof/>
            <w:webHidden/>
          </w:rPr>
        </w:r>
        <w:r>
          <w:rPr>
            <w:noProof/>
            <w:webHidden/>
          </w:rPr>
          <w:fldChar w:fldCharType="separate"/>
        </w:r>
        <w:r>
          <w:rPr>
            <w:noProof/>
            <w:webHidden/>
          </w:rPr>
          <w:t>29</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48" w:history="1">
        <w:r w:rsidRPr="003632D8">
          <w:rPr>
            <w:rStyle w:val="aff2"/>
            <w:noProof/>
          </w:rPr>
          <w:t>Статья 1</w:t>
        </w:r>
        <w:r w:rsidRPr="003632D8">
          <w:rPr>
            <w:rStyle w:val="aff2"/>
            <w:noProof/>
            <w:lang w:val="ru-RU"/>
          </w:rPr>
          <w:t>5</w:t>
        </w:r>
        <w:r w:rsidRPr="003632D8">
          <w:rPr>
            <w:rStyle w:val="aff2"/>
            <w:i/>
            <w:noProof/>
          </w:rPr>
          <w:t xml:space="preserve">. </w:t>
        </w:r>
        <w:r w:rsidRPr="003632D8">
          <w:rPr>
            <w:rStyle w:val="aff2"/>
            <w:noProof/>
          </w:rPr>
          <w:t>Общие положения о</w:t>
        </w:r>
        <w:r w:rsidRPr="003632D8">
          <w:rPr>
            <w:rStyle w:val="aff2"/>
            <w:noProof/>
            <w:lang w:val="ru-RU"/>
          </w:rPr>
          <w:t>б общественных обсуждениях и</w:t>
        </w:r>
        <w:r w:rsidRPr="003632D8">
          <w:rPr>
            <w:rStyle w:val="aff2"/>
            <w:noProof/>
          </w:rPr>
          <w:t xml:space="preserve"> публичных слушаниях</w:t>
        </w:r>
        <w:r>
          <w:rPr>
            <w:noProof/>
            <w:webHidden/>
          </w:rPr>
          <w:tab/>
        </w:r>
        <w:r>
          <w:rPr>
            <w:noProof/>
            <w:webHidden/>
          </w:rPr>
          <w:fldChar w:fldCharType="begin"/>
        </w:r>
        <w:r>
          <w:rPr>
            <w:noProof/>
            <w:webHidden/>
          </w:rPr>
          <w:instrText xml:space="preserve"> PAGEREF _Toc91234848 \h </w:instrText>
        </w:r>
        <w:r>
          <w:rPr>
            <w:noProof/>
            <w:webHidden/>
          </w:rPr>
        </w:r>
        <w:r>
          <w:rPr>
            <w:noProof/>
            <w:webHidden/>
          </w:rPr>
          <w:fldChar w:fldCharType="separate"/>
        </w:r>
        <w:r>
          <w:rPr>
            <w:noProof/>
            <w:webHidden/>
          </w:rPr>
          <w:t>29</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49" w:history="1">
        <w:r w:rsidRPr="003632D8">
          <w:rPr>
            <w:rStyle w:val="aff2"/>
            <w:noProof/>
          </w:rPr>
          <w:t>Статья 1</w:t>
        </w:r>
        <w:r w:rsidRPr="003632D8">
          <w:rPr>
            <w:rStyle w:val="aff2"/>
            <w:noProof/>
            <w:lang w:val="ru-RU"/>
          </w:rPr>
          <w:t>6</w:t>
        </w:r>
        <w:r w:rsidRPr="003632D8">
          <w:rPr>
            <w:rStyle w:val="aff2"/>
            <w:noProof/>
          </w:rPr>
          <w:t xml:space="preserve">. Общественные обсуждения и </w:t>
        </w:r>
        <w:r w:rsidRPr="003632D8">
          <w:rPr>
            <w:rStyle w:val="aff2"/>
            <w:noProof/>
            <w:lang w:val="ru-RU"/>
          </w:rPr>
          <w:t>п</w:t>
        </w:r>
        <w:r w:rsidRPr="003632D8">
          <w:rPr>
            <w:rStyle w:val="aff2"/>
            <w:noProof/>
          </w:rPr>
          <w:t>убличные слушания применительно к рассмотрению вопросов о предоставлении разрешения на условно разрешенный вид использования земельного участка или объекта капитального строительства</w:t>
        </w:r>
        <w:r w:rsidRPr="003632D8">
          <w:rPr>
            <w:rStyle w:val="aff2"/>
            <w:noProof/>
            <w:lang w:val="ru-RU"/>
          </w:rPr>
          <w:t>,</w:t>
        </w:r>
        <w:r w:rsidRPr="003632D8">
          <w:rPr>
            <w:rStyle w:val="aff2"/>
            <w:noProof/>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noProof/>
            <w:webHidden/>
          </w:rPr>
          <w:tab/>
        </w:r>
        <w:r>
          <w:rPr>
            <w:noProof/>
            <w:webHidden/>
          </w:rPr>
          <w:fldChar w:fldCharType="begin"/>
        </w:r>
        <w:r>
          <w:rPr>
            <w:noProof/>
            <w:webHidden/>
          </w:rPr>
          <w:instrText xml:space="preserve"> PAGEREF _Toc91234849 \h </w:instrText>
        </w:r>
        <w:r>
          <w:rPr>
            <w:noProof/>
            <w:webHidden/>
          </w:rPr>
        </w:r>
        <w:r>
          <w:rPr>
            <w:noProof/>
            <w:webHidden/>
          </w:rPr>
          <w:fldChar w:fldCharType="separate"/>
        </w:r>
        <w:r>
          <w:rPr>
            <w:noProof/>
            <w:webHidden/>
          </w:rPr>
          <w:t>31</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50" w:history="1">
        <w:r w:rsidRPr="003632D8">
          <w:rPr>
            <w:rStyle w:val="aff2"/>
            <w:noProof/>
          </w:rPr>
          <w:t>Статья 1</w:t>
        </w:r>
        <w:r w:rsidRPr="003632D8">
          <w:rPr>
            <w:rStyle w:val="aff2"/>
            <w:noProof/>
            <w:lang w:val="ru-RU"/>
          </w:rPr>
          <w:t>7</w:t>
        </w:r>
        <w:r w:rsidRPr="003632D8">
          <w:rPr>
            <w:rStyle w:val="aff2"/>
            <w:noProof/>
          </w:rPr>
          <w:t xml:space="preserve">. Общественные обсуждения и </w:t>
        </w:r>
        <w:r w:rsidRPr="003632D8">
          <w:rPr>
            <w:rStyle w:val="aff2"/>
            <w:noProof/>
            <w:lang w:val="ru-RU"/>
          </w:rPr>
          <w:t>п</w:t>
        </w:r>
        <w:r w:rsidRPr="003632D8">
          <w:rPr>
            <w:rStyle w:val="aff2"/>
            <w:noProof/>
          </w:rPr>
          <w:t xml:space="preserve">убличные слушания </w:t>
        </w:r>
        <w:r w:rsidRPr="003632D8">
          <w:rPr>
            <w:rStyle w:val="aff2"/>
            <w:noProof/>
            <w:lang w:val="ru-RU"/>
          </w:rPr>
          <w:t>по вопросам планировки территории</w:t>
        </w:r>
        <w:r>
          <w:rPr>
            <w:noProof/>
            <w:webHidden/>
          </w:rPr>
          <w:tab/>
        </w:r>
        <w:r>
          <w:rPr>
            <w:noProof/>
            <w:webHidden/>
          </w:rPr>
          <w:fldChar w:fldCharType="begin"/>
        </w:r>
        <w:r>
          <w:rPr>
            <w:noProof/>
            <w:webHidden/>
          </w:rPr>
          <w:instrText xml:space="preserve"> PAGEREF _Toc91234850 \h </w:instrText>
        </w:r>
        <w:r>
          <w:rPr>
            <w:noProof/>
            <w:webHidden/>
          </w:rPr>
        </w:r>
        <w:r>
          <w:rPr>
            <w:noProof/>
            <w:webHidden/>
          </w:rPr>
          <w:fldChar w:fldCharType="separate"/>
        </w:r>
        <w:r>
          <w:rPr>
            <w:noProof/>
            <w:webHidden/>
          </w:rPr>
          <w:t>33</w:t>
        </w:r>
        <w:r>
          <w:rPr>
            <w:noProof/>
            <w:webHidden/>
          </w:rPr>
          <w:fldChar w:fldCharType="end"/>
        </w:r>
      </w:hyperlink>
    </w:p>
    <w:p w:rsidR="00D45BE8" w:rsidRDefault="00D45BE8">
      <w:pPr>
        <w:pStyle w:val="23"/>
        <w:rPr>
          <w:rFonts w:asciiTheme="minorHAnsi" w:eastAsiaTheme="minorEastAsia" w:hAnsiTheme="minorHAnsi" w:cstheme="minorBidi"/>
          <w:noProof/>
          <w:sz w:val="22"/>
          <w:szCs w:val="22"/>
          <w:lang w:val="ru-RU"/>
        </w:rPr>
      </w:pPr>
      <w:hyperlink w:anchor="_Toc91234851" w:history="1">
        <w:r w:rsidRPr="003632D8">
          <w:rPr>
            <w:rStyle w:val="aff2"/>
            <w:noProof/>
            <w:lang w:val="ru-RU"/>
          </w:rPr>
          <w:t>Глава 6. ПОЛОЖЕНИЯ О ВНЕСЕНИИ ИЗМЕНЕНИЙ В ПРАВИЛА</w:t>
        </w:r>
        <w:r>
          <w:rPr>
            <w:noProof/>
            <w:webHidden/>
          </w:rPr>
          <w:tab/>
        </w:r>
        <w:r>
          <w:rPr>
            <w:noProof/>
            <w:webHidden/>
          </w:rPr>
          <w:fldChar w:fldCharType="begin"/>
        </w:r>
        <w:r>
          <w:rPr>
            <w:noProof/>
            <w:webHidden/>
          </w:rPr>
          <w:instrText xml:space="preserve"> PAGEREF _Toc91234851 \h </w:instrText>
        </w:r>
        <w:r>
          <w:rPr>
            <w:noProof/>
            <w:webHidden/>
          </w:rPr>
        </w:r>
        <w:r>
          <w:rPr>
            <w:noProof/>
            <w:webHidden/>
          </w:rPr>
          <w:fldChar w:fldCharType="separate"/>
        </w:r>
        <w:r>
          <w:rPr>
            <w:noProof/>
            <w:webHidden/>
          </w:rPr>
          <w:t>35</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52" w:history="1">
        <w:r w:rsidRPr="003632D8">
          <w:rPr>
            <w:rStyle w:val="aff2"/>
            <w:noProof/>
          </w:rPr>
          <w:t>Статья 18. Основание и право инициативы внесения изменений в Правила</w:t>
        </w:r>
        <w:r>
          <w:rPr>
            <w:noProof/>
            <w:webHidden/>
          </w:rPr>
          <w:tab/>
        </w:r>
        <w:r>
          <w:rPr>
            <w:noProof/>
            <w:webHidden/>
          </w:rPr>
          <w:fldChar w:fldCharType="begin"/>
        </w:r>
        <w:r>
          <w:rPr>
            <w:noProof/>
            <w:webHidden/>
          </w:rPr>
          <w:instrText xml:space="preserve"> PAGEREF _Toc91234852 \h </w:instrText>
        </w:r>
        <w:r>
          <w:rPr>
            <w:noProof/>
            <w:webHidden/>
          </w:rPr>
        </w:r>
        <w:r>
          <w:rPr>
            <w:noProof/>
            <w:webHidden/>
          </w:rPr>
          <w:fldChar w:fldCharType="separate"/>
        </w:r>
        <w:r>
          <w:rPr>
            <w:noProof/>
            <w:webHidden/>
          </w:rPr>
          <w:t>35</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53" w:history="1">
        <w:r w:rsidRPr="003632D8">
          <w:rPr>
            <w:rStyle w:val="aff2"/>
            <w:noProof/>
          </w:rPr>
          <w:t xml:space="preserve">Статья </w:t>
        </w:r>
        <w:r w:rsidRPr="003632D8">
          <w:rPr>
            <w:rStyle w:val="aff2"/>
            <w:noProof/>
            <w:lang w:val="ru-RU"/>
          </w:rPr>
          <w:t>19</w:t>
        </w:r>
        <w:r w:rsidRPr="003632D8">
          <w:rPr>
            <w:rStyle w:val="aff2"/>
            <w:noProof/>
          </w:rPr>
          <w:t>. Внесение изменений в Правила</w:t>
        </w:r>
        <w:r>
          <w:rPr>
            <w:noProof/>
            <w:webHidden/>
          </w:rPr>
          <w:tab/>
        </w:r>
        <w:r>
          <w:rPr>
            <w:noProof/>
            <w:webHidden/>
          </w:rPr>
          <w:fldChar w:fldCharType="begin"/>
        </w:r>
        <w:r>
          <w:rPr>
            <w:noProof/>
            <w:webHidden/>
          </w:rPr>
          <w:instrText xml:space="preserve"> PAGEREF _Toc91234853 \h </w:instrText>
        </w:r>
        <w:r>
          <w:rPr>
            <w:noProof/>
            <w:webHidden/>
          </w:rPr>
        </w:r>
        <w:r>
          <w:rPr>
            <w:noProof/>
            <w:webHidden/>
          </w:rPr>
          <w:fldChar w:fldCharType="separate"/>
        </w:r>
        <w:r>
          <w:rPr>
            <w:noProof/>
            <w:webHidden/>
          </w:rPr>
          <w:t>36</w:t>
        </w:r>
        <w:r>
          <w:rPr>
            <w:noProof/>
            <w:webHidden/>
          </w:rPr>
          <w:fldChar w:fldCharType="end"/>
        </w:r>
      </w:hyperlink>
    </w:p>
    <w:p w:rsidR="00D45BE8" w:rsidRDefault="00D45BE8">
      <w:pPr>
        <w:pStyle w:val="23"/>
        <w:rPr>
          <w:rFonts w:asciiTheme="minorHAnsi" w:eastAsiaTheme="minorEastAsia" w:hAnsiTheme="minorHAnsi" w:cstheme="minorBidi"/>
          <w:noProof/>
          <w:sz w:val="22"/>
          <w:szCs w:val="22"/>
          <w:lang w:val="ru-RU"/>
        </w:rPr>
      </w:pPr>
      <w:hyperlink w:anchor="_Toc91234854" w:history="1">
        <w:r w:rsidRPr="003632D8">
          <w:rPr>
            <w:rStyle w:val="aff2"/>
            <w:noProof/>
            <w:lang w:val="ru-RU"/>
          </w:rPr>
          <w:t>Глава 7. ПОЛОЖЕНИЯ О РЕГУЛИРОВАНИИ ИНЫХ ВОПРОСОВ ЗЕМЛЕПОЛЬЗОВАНИЯ И ЗАСТРОЙКИ</w:t>
        </w:r>
        <w:r>
          <w:rPr>
            <w:noProof/>
            <w:webHidden/>
          </w:rPr>
          <w:tab/>
        </w:r>
        <w:r>
          <w:rPr>
            <w:noProof/>
            <w:webHidden/>
          </w:rPr>
          <w:fldChar w:fldCharType="begin"/>
        </w:r>
        <w:r>
          <w:rPr>
            <w:noProof/>
            <w:webHidden/>
          </w:rPr>
          <w:instrText xml:space="preserve"> PAGEREF _Toc91234854 \h </w:instrText>
        </w:r>
        <w:r>
          <w:rPr>
            <w:noProof/>
            <w:webHidden/>
          </w:rPr>
        </w:r>
        <w:r>
          <w:rPr>
            <w:noProof/>
            <w:webHidden/>
          </w:rPr>
          <w:fldChar w:fldCharType="separate"/>
        </w:r>
        <w:r>
          <w:rPr>
            <w:noProof/>
            <w:webHidden/>
          </w:rPr>
          <w:t>37</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55" w:history="1">
        <w:r w:rsidRPr="003632D8">
          <w:rPr>
            <w:rStyle w:val="aff2"/>
            <w:noProof/>
          </w:rPr>
          <w:t>Статья 2</w:t>
        </w:r>
        <w:r w:rsidRPr="003632D8">
          <w:rPr>
            <w:rStyle w:val="aff2"/>
            <w:noProof/>
            <w:lang w:val="ru-RU"/>
          </w:rPr>
          <w:t>0</w:t>
        </w:r>
        <w:r w:rsidRPr="003632D8">
          <w:rPr>
            <w:rStyle w:val="aff2"/>
            <w:noProof/>
          </w:rPr>
          <w:t>. Предоставление земельных участков, находящихся в муниципальной собственности</w:t>
        </w:r>
        <w:r>
          <w:rPr>
            <w:noProof/>
            <w:webHidden/>
          </w:rPr>
          <w:tab/>
        </w:r>
        <w:r>
          <w:rPr>
            <w:noProof/>
            <w:webHidden/>
          </w:rPr>
          <w:fldChar w:fldCharType="begin"/>
        </w:r>
        <w:r>
          <w:rPr>
            <w:noProof/>
            <w:webHidden/>
          </w:rPr>
          <w:instrText xml:space="preserve"> PAGEREF _Toc91234855 \h </w:instrText>
        </w:r>
        <w:r>
          <w:rPr>
            <w:noProof/>
            <w:webHidden/>
          </w:rPr>
        </w:r>
        <w:r>
          <w:rPr>
            <w:noProof/>
            <w:webHidden/>
          </w:rPr>
          <w:fldChar w:fldCharType="separate"/>
        </w:r>
        <w:r>
          <w:rPr>
            <w:noProof/>
            <w:webHidden/>
          </w:rPr>
          <w:t>37</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56" w:history="1">
        <w:r w:rsidRPr="003632D8">
          <w:rPr>
            <w:rStyle w:val="aff2"/>
            <w:noProof/>
          </w:rPr>
          <w:t>Статья 2</w:t>
        </w:r>
        <w:r w:rsidRPr="003632D8">
          <w:rPr>
            <w:rStyle w:val="aff2"/>
            <w:noProof/>
            <w:lang w:val="ru-RU"/>
          </w:rPr>
          <w:t>1</w:t>
        </w:r>
        <w:r w:rsidRPr="003632D8">
          <w:rPr>
            <w:rStyle w:val="aff2"/>
            <w:noProof/>
          </w:rPr>
          <w:t>. Изъятие земельных участков для муниципальных нужд</w:t>
        </w:r>
        <w:r>
          <w:rPr>
            <w:noProof/>
            <w:webHidden/>
          </w:rPr>
          <w:tab/>
        </w:r>
        <w:r>
          <w:rPr>
            <w:noProof/>
            <w:webHidden/>
          </w:rPr>
          <w:fldChar w:fldCharType="begin"/>
        </w:r>
        <w:r>
          <w:rPr>
            <w:noProof/>
            <w:webHidden/>
          </w:rPr>
          <w:instrText xml:space="preserve"> PAGEREF _Toc91234856 \h </w:instrText>
        </w:r>
        <w:r>
          <w:rPr>
            <w:noProof/>
            <w:webHidden/>
          </w:rPr>
        </w:r>
        <w:r>
          <w:rPr>
            <w:noProof/>
            <w:webHidden/>
          </w:rPr>
          <w:fldChar w:fldCharType="separate"/>
        </w:r>
        <w:r>
          <w:rPr>
            <w:noProof/>
            <w:webHidden/>
          </w:rPr>
          <w:t>37</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57" w:history="1">
        <w:r w:rsidRPr="003632D8">
          <w:rPr>
            <w:rStyle w:val="aff2"/>
            <w:noProof/>
          </w:rPr>
          <w:t>Статья 22. Резервирование земель для муниципальных нужд</w:t>
        </w:r>
        <w:r>
          <w:rPr>
            <w:noProof/>
            <w:webHidden/>
          </w:rPr>
          <w:tab/>
        </w:r>
        <w:r>
          <w:rPr>
            <w:noProof/>
            <w:webHidden/>
          </w:rPr>
          <w:fldChar w:fldCharType="begin"/>
        </w:r>
        <w:r>
          <w:rPr>
            <w:noProof/>
            <w:webHidden/>
          </w:rPr>
          <w:instrText xml:space="preserve"> PAGEREF _Toc91234857 \h </w:instrText>
        </w:r>
        <w:r>
          <w:rPr>
            <w:noProof/>
            <w:webHidden/>
          </w:rPr>
        </w:r>
        <w:r>
          <w:rPr>
            <w:noProof/>
            <w:webHidden/>
          </w:rPr>
          <w:fldChar w:fldCharType="separate"/>
        </w:r>
        <w:r>
          <w:rPr>
            <w:noProof/>
            <w:webHidden/>
          </w:rPr>
          <w:t>37</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58" w:history="1">
        <w:r w:rsidRPr="003632D8">
          <w:rPr>
            <w:rStyle w:val="aff2"/>
            <w:noProof/>
          </w:rPr>
          <w:t>Статья 2</w:t>
        </w:r>
        <w:r w:rsidRPr="003632D8">
          <w:rPr>
            <w:rStyle w:val="aff2"/>
            <w:noProof/>
            <w:lang w:val="ru-RU"/>
          </w:rPr>
          <w:t>3</w:t>
        </w:r>
        <w:r w:rsidRPr="003632D8">
          <w:rPr>
            <w:rStyle w:val="aff2"/>
            <w:noProof/>
          </w:rPr>
          <w:t>. Установление публичных сервитутов</w:t>
        </w:r>
        <w:r>
          <w:rPr>
            <w:noProof/>
            <w:webHidden/>
          </w:rPr>
          <w:tab/>
        </w:r>
        <w:r>
          <w:rPr>
            <w:noProof/>
            <w:webHidden/>
          </w:rPr>
          <w:fldChar w:fldCharType="begin"/>
        </w:r>
        <w:r>
          <w:rPr>
            <w:noProof/>
            <w:webHidden/>
          </w:rPr>
          <w:instrText xml:space="preserve"> PAGEREF _Toc91234858 \h </w:instrText>
        </w:r>
        <w:r>
          <w:rPr>
            <w:noProof/>
            <w:webHidden/>
          </w:rPr>
        </w:r>
        <w:r>
          <w:rPr>
            <w:noProof/>
            <w:webHidden/>
          </w:rPr>
          <w:fldChar w:fldCharType="separate"/>
        </w:r>
        <w:r>
          <w:rPr>
            <w:noProof/>
            <w:webHidden/>
          </w:rPr>
          <w:t>38</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59" w:history="1">
        <w:r w:rsidRPr="003632D8">
          <w:rPr>
            <w:rStyle w:val="aff2"/>
            <w:noProof/>
          </w:rPr>
          <w:t>Статья 24. Основные принципы организации застройки на территории муниципального образования</w:t>
        </w:r>
        <w:r>
          <w:rPr>
            <w:noProof/>
            <w:webHidden/>
          </w:rPr>
          <w:tab/>
        </w:r>
        <w:r>
          <w:rPr>
            <w:noProof/>
            <w:webHidden/>
          </w:rPr>
          <w:fldChar w:fldCharType="begin"/>
        </w:r>
        <w:r>
          <w:rPr>
            <w:noProof/>
            <w:webHidden/>
          </w:rPr>
          <w:instrText xml:space="preserve"> PAGEREF _Toc91234859 \h </w:instrText>
        </w:r>
        <w:r>
          <w:rPr>
            <w:noProof/>
            <w:webHidden/>
          </w:rPr>
        </w:r>
        <w:r>
          <w:rPr>
            <w:noProof/>
            <w:webHidden/>
          </w:rPr>
          <w:fldChar w:fldCharType="separate"/>
        </w:r>
        <w:r>
          <w:rPr>
            <w:noProof/>
            <w:webHidden/>
          </w:rPr>
          <w:t>39</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60" w:history="1">
        <w:r w:rsidRPr="003632D8">
          <w:rPr>
            <w:rStyle w:val="aff2"/>
            <w:noProof/>
          </w:rPr>
          <w:t xml:space="preserve">Статья </w:t>
        </w:r>
        <w:r w:rsidRPr="003632D8">
          <w:rPr>
            <w:rStyle w:val="aff2"/>
            <w:noProof/>
            <w:lang w:val="ru-RU"/>
          </w:rPr>
          <w:t>25</w:t>
        </w:r>
        <w:r w:rsidRPr="003632D8">
          <w:rPr>
            <w:rStyle w:val="aff2"/>
            <w:noProof/>
          </w:rPr>
          <w:t>. Инженерная подготовка территории</w:t>
        </w:r>
        <w:r>
          <w:rPr>
            <w:noProof/>
            <w:webHidden/>
          </w:rPr>
          <w:tab/>
        </w:r>
        <w:r>
          <w:rPr>
            <w:noProof/>
            <w:webHidden/>
          </w:rPr>
          <w:fldChar w:fldCharType="begin"/>
        </w:r>
        <w:r>
          <w:rPr>
            <w:noProof/>
            <w:webHidden/>
          </w:rPr>
          <w:instrText xml:space="preserve"> PAGEREF _Toc91234860 \h </w:instrText>
        </w:r>
        <w:r>
          <w:rPr>
            <w:noProof/>
            <w:webHidden/>
          </w:rPr>
        </w:r>
        <w:r>
          <w:rPr>
            <w:noProof/>
            <w:webHidden/>
          </w:rPr>
          <w:fldChar w:fldCharType="separate"/>
        </w:r>
        <w:r>
          <w:rPr>
            <w:noProof/>
            <w:webHidden/>
          </w:rPr>
          <w:t>40</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61" w:history="1">
        <w:r w:rsidRPr="003632D8">
          <w:rPr>
            <w:rStyle w:val="aff2"/>
            <w:noProof/>
          </w:rPr>
          <w:t xml:space="preserve">Статья </w:t>
        </w:r>
        <w:r w:rsidRPr="003632D8">
          <w:rPr>
            <w:rStyle w:val="aff2"/>
            <w:noProof/>
            <w:lang w:val="ru-RU"/>
          </w:rPr>
          <w:t>26</w:t>
        </w:r>
        <w:r w:rsidRPr="003632D8">
          <w:rPr>
            <w:rStyle w:val="aff2"/>
            <w:noProof/>
          </w:rPr>
          <w:t>. Выдача разрешения на строительство и разрешения на ввод объекта в эксплуатацию</w:t>
        </w:r>
        <w:r>
          <w:rPr>
            <w:noProof/>
            <w:webHidden/>
          </w:rPr>
          <w:tab/>
        </w:r>
        <w:r>
          <w:rPr>
            <w:noProof/>
            <w:webHidden/>
          </w:rPr>
          <w:fldChar w:fldCharType="begin"/>
        </w:r>
        <w:r>
          <w:rPr>
            <w:noProof/>
            <w:webHidden/>
          </w:rPr>
          <w:instrText xml:space="preserve"> PAGEREF _Toc91234861 \h </w:instrText>
        </w:r>
        <w:r>
          <w:rPr>
            <w:noProof/>
            <w:webHidden/>
          </w:rPr>
        </w:r>
        <w:r>
          <w:rPr>
            <w:noProof/>
            <w:webHidden/>
          </w:rPr>
          <w:fldChar w:fldCharType="separate"/>
        </w:r>
        <w:r>
          <w:rPr>
            <w:noProof/>
            <w:webHidden/>
          </w:rPr>
          <w:t>41</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62" w:history="1">
        <w:r w:rsidRPr="003632D8">
          <w:rPr>
            <w:rStyle w:val="aff2"/>
            <w:noProof/>
          </w:rPr>
          <w:t>Статья 27. Строительный контроль и государственный строительный надзор</w:t>
        </w:r>
        <w:r>
          <w:rPr>
            <w:noProof/>
            <w:webHidden/>
          </w:rPr>
          <w:tab/>
        </w:r>
        <w:r>
          <w:rPr>
            <w:noProof/>
            <w:webHidden/>
          </w:rPr>
          <w:fldChar w:fldCharType="begin"/>
        </w:r>
        <w:r>
          <w:rPr>
            <w:noProof/>
            <w:webHidden/>
          </w:rPr>
          <w:instrText xml:space="preserve"> PAGEREF _Toc91234862 \h </w:instrText>
        </w:r>
        <w:r>
          <w:rPr>
            <w:noProof/>
            <w:webHidden/>
          </w:rPr>
        </w:r>
        <w:r>
          <w:rPr>
            <w:noProof/>
            <w:webHidden/>
          </w:rPr>
          <w:fldChar w:fldCharType="separate"/>
        </w:r>
        <w:r>
          <w:rPr>
            <w:noProof/>
            <w:webHidden/>
          </w:rPr>
          <w:t>41</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63" w:history="1">
        <w:r w:rsidRPr="003632D8">
          <w:rPr>
            <w:rStyle w:val="aff2"/>
            <w:noProof/>
          </w:rPr>
          <w:t>Статья 28. Общие положения об информационной системе обеспечения градостроительной деятельности.</w:t>
        </w:r>
        <w:r>
          <w:rPr>
            <w:noProof/>
            <w:webHidden/>
          </w:rPr>
          <w:tab/>
        </w:r>
        <w:r>
          <w:rPr>
            <w:noProof/>
            <w:webHidden/>
          </w:rPr>
          <w:fldChar w:fldCharType="begin"/>
        </w:r>
        <w:r>
          <w:rPr>
            <w:noProof/>
            <w:webHidden/>
          </w:rPr>
          <w:instrText xml:space="preserve"> PAGEREF _Toc91234863 \h </w:instrText>
        </w:r>
        <w:r>
          <w:rPr>
            <w:noProof/>
            <w:webHidden/>
          </w:rPr>
        </w:r>
        <w:r>
          <w:rPr>
            <w:noProof/>
            <w:webHidden/>
          </w:rPr>
          <w:fldChar w:fldCharType="separate"/>
        </w:r>
        <w:r>
          <w:rPr>
            <w:noProof/>
            <w:webHidden/>
          </w:rPr>
          <w:t>42</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64" w:history="1">
        <w:r w:rsidRPr="003632D8">
          <w:rPr>
            <w:rStyle w:val="aff2"/>
            <w:noProof/>
          </w:rPr>
          <w:t>Статья 29. Состав документов и материалов, размещаемых в информационной системе обеспечения градостроительной деятельности.</w:t>
        </w:r>
        <w:r>
          <w:rPr>
            <w:noProof/>
            <w:webHidden/>
          </w:rPr>
          <w:tab/>
        </w:r>
        <w:r>
          <w:rPr>
            <w:noProof/>
            <w:webHidden/>
          </w:rPr>
          <w:fldChar w:fldCharType="begin"/>
        </w:r>
        <w:r>
          <w:rPr>
            <w:noProof/>
            <w:webHidden/>
          </w:rPr>
          <w:instrText xml:space="preserve"> PAGEREF _Toc91234864 \h </w:instrText>
        </w:r>
        <w:r>
          <w:rPr>
            <w:noProof/>
            <w:webHidden/>
          </w:rPr>
        </w:r>
        <w:r>
          <w:rPr>
            <w:noProof/>
            <w:webHidden/>
          </w:rPr>
          <w:fldChar w:fldCharType="separate"/>
        </w:r>
        <w:r>
          <w:rPr>
            <w:noProof/>
            <w:webHidden/>
          </w:rPr>
          <w:t>42</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65" w:history="1">
        <w:r w:rsidRPr="003632D8">
          <w:rPr>
            <w:rStyle w:val="aff2"/>
            <w:noProof/>
          </w:rPr>
          <w:t>Статья 3</w:t>
        </w:r>
        <w:r w:rsidRPr="003632D8">
          <w:rPr>
            <w:rStyle w:val="aff2"/>
            <w:noProof/>
            <w:lang w:val="ru-RU"/>
          </w:rPr>
          <w:t>0</w:t>
        </w:r>
        <w:r w:rsidRPr="003632D8">
          <w:rPr>
            <w:rStyle w:val="aff2"/>
            <w:noProof/>
          </w:rPr>
          <w:t>.  Контроль за использованием объектов недвижимости.</w:t>
        </w:r>
        <w:r>
          <w:rPr>
            <w:noProof/>
            <w:webHidden/>
          </w:rPr>
          <w:tab/>
        </w:r>
        <w:r>
          <w:rPr>
            <w:noProof/>
            <w:webHidden/>
          </w:rPr>
          <w:fldChar w:fldCharType="begin"/>
        </w:r>
        <w:r>
          <w:rPr>
            <w:noProof/>
            <w:webHidden/>
          </w:rPr>
          <w:instrText xml:space="preserve"> PAGEREF _Toc91234865 \h </w:instrText>
        </w:r>
        <w:r>
          <w:rPr>
            <w:noProof/>
            <w:webHidden/>
          </w:rPr>
        </w:r>
        <w:r>
          <w:rPr>
            <w:noProof/>
            <w:webHidden/>
          </w:rPr>
          <w:fldChar w:fldCharType="separate"/>
        </w:r>
        <w:r>
          <w:rPr>
            <w:noProof/>
            <w:webHidden/>
          </w:rPr>
          <w:t>43</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66" w:history="1">
        <w:r w:rsidRPr="003632D8">
          <w:rPr>
            <w:rStyle w:val="aff2"/>
            <w:noProof/>
          </w:rPr>
          <w:t xml:space="preserve">Статья </w:t>
        </w:r>
        <w:r w:rsidRPr="003632D8">
          <w:rPr>
            <w:rStyle w:val="aff2"/>
            <w:noProof/>
            <w:lang w:val="ru-RU"/>
          </w:rPr>
          <w:t>31</w:t>
        </w:r>
        <w:r w:rsidRPr="003632D8">
          <w:rPr>
            <w:rStyle w:val="aff2"/>
            <w:noProof/>
          </w:rPr>
          <w:t>. Ответственность за нарушение Правил.</w:t>
        </w:r>
        <w:r>
          <w:rPr>
            <w:noProof/>
            <w:webHidden/>
          </w:rPr>
          <w:tab/>
        </w:r>
        <w:r>
          <w:rPr>
            <w:noProof/>
            <w:webHidden/>
          </w:rPr>
          <w:fldChar w:fldCharType="begin"/>
        </w:r>
        <w:r>
          <w:rPr>
            <w:noProof/>
            <w:webHidden/>
          </w:rPr>
          <w:instrText xml:space="preserve"> PAGEREF _Toc91234866 \h </w:instrText>
        </w:r>
        <w:r>
          <w:rPr>
            <w:noProof/>
            <w:webHidden/>
          </w:rPr>
        </w:r>
        <w:r>
          <w:rPr>
            <w:noProof/>
            <w:webHidden/>
          </w:rPr>
          <w:fldChar w:fldCharType="separate"/>
        </w:r>
        <w:r>
          <w:rPr>
            <w:noProof/>
            <w:webHidden/>
          </w:rPr>
          <w:t>44</w:t>
        </w:r>
        <w:r>
          <w:rPr>
            <w:noProof/>
            <w:webHidden/>
          </w:rPr>
          <w:fldChar w:fldCharType="end"/>
        </w:r>
      </w:hyperlink>
    </w:p>
    <w:p w:rsidR="00D45BE8" w:rsidRDefault="00D45BE8">
      <w:pPr>
        <w:pStyle w:val="16"/>
        <w:rPr>
          <w:rFonts w:asciiTheme="minorHAnsi" w:eastAsiaTheme="minorEastAsia" w:hAnsiTheme="minorHAnsi" w:cstheme="minorBidi"/>
          <w:b w:val="0"/>
          <w:caps w:val="0"/>
          <w:noProof/>
          <w:sz w:val="22"/>
          <w:szCs w:val="22"/>
          <w:lang w:val="ru-RU" w:eastAsia="ru-RU"/>
        </w:rPr>
      </w:pPr>
      <w:hyperlink w:anchor="_Toc91234867" w:history="1">
        <w:r w:rsidRPr="003632D8">
          <w:rPr>
            <w:rStyle w:val="aff2"/>
            <w:noProof/>
            <w:lang w:val="ru-RU"/>
          </w:rPr>
          <w:t xml:space="preserve">Раздел </w:t>
        </w:r>
        <w:r w:rsidRPr="003632D8">
          <w:rPr>
            <w:rStyle w:val="aff2"/>
            <w:noProof/>
          </w:rPr>
          <w:t>II</w:t>
        </w:r>
        <w:r w:rsidRPr="003632D8">
          <w:rPr>
            <w:rStyle w:val="aff2"/>
            <w:noProof/>
            <w:lang w:val="ru-RU"/>
          </w:rPr>
          <w:t>. Карты градостроительного зонирования.</w:t>
        </w:r>
        <w:r>
          <w:rPr>
            <w:noProof/>
            <w:webHidden/>
          </w:rPr>
          <w:tab/>
        </w:r>
        <w:r>
          <w:rPr>
            <w:noProof/>
            <w:webHidden/>
          </w:rPr>
          <w:fldChar w:fldCharType="begin"/>
        </w:r>
        <w:r>
          <w:rPr>
            <w:noProof/>
            <w:webHidden/>
          </w:rPr>
          <w:instrText xml:space="preserve"> PAGEREF _Toc91234867 \h </w:instrText>
        </w:r>
        <w:r>
          <w:rPr>
            <w:noProof/>
            <w:webHidden/>
          </w:rPr>
        </w:r>
        <w:r>
          <w:rPr>
            <w:noProof/>
            <w:webHidden/>
          </w:rPr>
          <w:fldChar w:fldCharType="separate"/>
        </w:r>
        <w:r>
          <w:rPr>
            <w:noProof/>
            <w:webHidden/>
          </w:rPr>
          <w:t>45</w:t>
        </w:r>
        <w:r>
          <w:rPr>
            <w:noProof/>
            <w:webHidden/>
          </w:rPr>
          <w:fldChar w:fldCharType="end"/>
        </w:r>
      </w:hyperlink>
    </w:p>
    <w:p w:rsidR="00D45BE8" w:rsidRDefault="00D45BE8">
      <w:pPr>
        <w:pStyle w:val="23"/>
        <w:rPr>
          <w:rFonts w:asciiTheme="minorHAnsi" w:eastAsiaTheme="minorEastAsia" w:hAnsiTheme="minorHAnsi" w:cstheme="minorBidi"/>
          <w:noProof/>
          <w:sz w:val="22"/>
          <w:szCs w:val="22"/>
          <w:lang w:val="ru-RU"/>
        </w:rPr>
      </w:pPr>
      <w:hyperlink w:anchor="_Toc91234868" w:history="1">
        <w:r w:rsidRPr="003632D8">
          <w:rPr>
            <w:rStyle w:val="aff2"/>
            <w:noProof/>
          </w:rPr>
          <w:t xml:space="preserve">Глава 8. </w:t>
        </w:r>
        <w:r w:rsidRPr="003632D8">
          <w:rPr>
            <w:rStyle w:val="aff2"/>
            <w:noProof/>
            <w:lang w:val="ru-RU"/>
          </w:rPr>
          <w:t>КАРТА ГРАДОСТРОИТЕЛЬНОГО ЗОНИРОВАНИЯ , КАРТА ЗОН С ОСОБЫМИ УСЛОВИЯМИ  ИСПОЛЬЗОВАНИЯ ТЕРРИТОРИИ</w:t>
        </w:r>
        <w:r>
          <w:rPr>
            <w:noProof/>
            <w:webHidden/>
          </w:rPr>
          <w:tab/>
        </w:r>
        <w:r>
          <w:rPr>
            <w:noProof/>
            <w:webHidden/>
          </w:rPr>
          <w:fldChar w:fldCharType="begin"/>
        </w:r>
        <w:r>
          <w:rPr>
            <w:noProof/>
            <w:webHidden/>
          </w:rPr>
          <w:instrText xml:space="preserve"> PAGEREF _Toc91234868 \h </w:instrText>
        </w:r>
        <w:r>
          <w:rPr>
            <w:noProof/>
            <w:webHidden/>
          </w:rPr>
        </w:r>
        <w:r>
          <w:rPr>
            <w:noProof/>
            <w:webHidden/>
          </w:rPr>
          <w:fldChar w:fldCharType="separate"/>
        </w:r>
        <w:r>
          <w:rPr>
            <w:noProof/>
            <w:webHidden/>
          </w:rPr>
          <w:t>45</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69" w:history="1">
        <w:r w:rsidRPr="003632D8">
          <w:rPr>
            <w:rStyle w:val="aff2"/>
            <w:noProof/>
          </w:rPr>
          <w:t xml:space="preserve">Статья </w:t>
        </w:r>
        <w:r w:rsidRPr="003632D8">
          <w:rPr>
            <w:rStyle w:val="aff2"/>
            <w:noProof/>
            <w:lang w:val="ru-RU"/>
          </w:rPr>
          <w:t>32</w:t>
        </w:r>
        <w:r w:rsidRPr="003632D8">
          <w:rPr>
            <w:rStyle w:val="aff2"/>
            <w:noProof/>
          </w:rPr>
          <w:t>.  Карта градостроительного зонирования  территории населенных пунктов.</w:t>
        </w:r>
        <w:r>
          <w:rPr>
            <w:noProof/>
            <w:webHidden/>
          </w:rPr>
          <w:tab/>
        </w:r>
        <w:r>
          <w:rPr>
            <w:noProof/>
            <w:webHidden/>
          </w:rPr>
          <w:fldChar w:fldCharType="begin"/>
        </w:r>
        <w:r>
          <w:rPr>
            <w:noProof/>
            <w:webHidden/>
          </w:rPr>
          <w:instrText xml:space="preserve"> PAGEREF _Toc91234869 \h </w:instrText>
        </w:r>
        <w:r>
          <w:rPr>
            <w:noProof/>
            <w:webHidden/>
          </w:rPr>
        </w:r>
        <w:r>
          <w:rPr>
            <w:noProof/>
            <w:webHidden/>
          </w:rPr>
          <w:fldChar w:fldCharType="separate"/>
        </w:r>
        <w:r>
          <w:rPr>
            <w:noProof/>
            <w:webHidden/>
          </w:rPr>
          <w:t>45</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70" w:history="1">
        <w:r w:rsidRPr="003632D8">
          <w:rPr>
            <w:rStyle w:val="aff2"/>
            <w:noProof/>
          </w:rPr>
          <w:t xml:space="preserve">Статья </w:t>
        </w:r>
        <w:r w:rsidRPr="003632D8">
          <w:rPr>
            <w:rStyle w:val="aff2"/>
            <w:noProof/>
            <w:lang w:val="ru-RU"/>
          </w:rPr>
          <w:t>33</w:t>
        </w:r>
        <w:r w:rsidRPr="003632D8">
          <w:rPr>
            <w:rStyle w:val="aff2"/>
            <w:noProof/>
          </w:rPr>
          <w:t>. Карта зон с особыми условиями использования территорий населённых пунктов.</w:t>
        </w:r>
        <w:r>
          <w:rPr>
            <w:noProof/>
            <w:webHidden/>
          </w:rPr>
          <w:tab/>
        </w:r>
        <w:r>
          <w:rPr>
            <w:noProof/>
            <w:webHidden/>
          </w:rPr>
          <w:fldChar w:fldCharType="begin"/>
        </w:r>
        <w:r>
          <w:rPr>
            <w:noProof/>
            <w:webHidden/>
          </w:rPr>
          <w:instrText xml:space="preserve"> PAGEREF _Toc91234870 \h </w:instrText>
        </w:r>
        <w:r>
          <w:rPr>
            <w:noProof/>
            <w:webHidden/>
          </w:rPr>
        </w:r>
        <w:r>
          <w:rPr>
            <w:noProof/>
            <w:webHidden/>
          </w:rPr>
          <w:fldChar w:fldCharType="separate"/>
        </w:r>
        <w:r>
          <w:rPr>
            <w:noProof/>
            <w:webHidden/>
          </w:rPr>
          <w:t>45</w:t>
        </w:r>
        <w:r>
          <w:rPr>
            <w:noProof/>
            <w:webHidden/>
          </w:rPr>
          <w:fldChar w:fldCharType="end"/>
        </w:r>
      </w:hyperlink>
    </w:p>
    <w:p w:rsidR="00D45BE8" w:rsidRDefault="00D45BE8">
      <w:pPr>
        <w:pStyle w:val="16"/>
        <w:rPr>
          <w:rFonts w:asciiTheme="minorHAnsi" w:eastAsiaTheme="minorEastAsia" w:hAnsiTheme="minorHAnsi" w:cstheme="minorBidi"/>
          <w:b w:val="0"/>
          <w:caps w:val="0"/>
          <w:noProof/>
          <w:sz w:val="22"/>
          <w:szCs w:val="22"/>
          <w:lang w:val="ru-RU" w:eastAsia="ru-RU"/>
        </w:rPr>
      </w:pPr>
      <w:hyperlink w:anchor="_Toc91234871" w:history="1">
        <w:r w:rsidRPr="003632D8">
          <w:rPr>
            <w:rStyle w:val="aff2"/>
            <w:noProof/>
            <w:lang w:val="ru-RU"/>
          </w:rPr>
          <w:t>РАЗДЕЛ</w:t>
        </w:r>
        <w:r w:rsidRPr="003632D8">
          <w:rPr>
            <w:rStyle w:val="aff2"/>
            <w:noProof/>
          </w:rPr>
          <w:t xml:space="preserve"> III. ГРАДОСТРОИТЕЛЬНЫЕ РЕГЛАМЕНТЫ</w:t>
        </w:r>
        <w:r>
          <w:rPr>
            <w:noProof/>
            <w:webHidden/>
          </w:rPr>
          <w:tab/>
        </w:r>
        <w:r>
          <w:rPr>
            <w:noProof/>
            <w:webHidden/>
          </w:rPr>
          <w:fldChar w:fldCharType="begin"/>
        </w:r>
        <w:r>
          <w:rPr>
            <w:noProof/>
            <w:webHidden/>
          </w:rPr>
          <w:instrText xml:space="preserve"> PAGEREF _Toc91234871 \h </w:instrText>
        </w:r>
        <w:r>
          <w:rPr>
            <w:noProof/>
            <w:webHidden/>
          </w:rPr>
        </w:r>
        <w:r>
          <w:rPr>
            <w:noProof/>
            <w:webHidden/>
          </w:rPr>
          <w:fldChar w:fldCharType="separate"/>
        </w:r>
        <w:r>
          <w:rPr>
            <w:noProof/>
            <w:webHidden/>
          </w:rPr>
          <w:t>46</w:t>
        </w:r>
        <w:r>
          <w:rPr>
            <w:noProof/>
            <w:webHidden/>
          </w:rPr>
          <w:fldChar w:fldCharType="end"/>
        </w:r>
      </w:hyperlink>
    </w:p>
    <w:p w:rsidR="00D45BE8" w:rsidRDefault="00D45BE8">
      <w:pPr>
        <w:pStyle w:val="23"/>
        <w:rPr>
          <w:rFonts w:asciiTheme="minorHAnsi" w:eastAsiaTheme="minorEastAsia" w:hAnsiTheme="minorHAnsi" w:cstheme="minorBidi"/>
          <w:noProof/>
          <w:sz w:val="22"/>
          <w:szCs w:val="22"/>
          <w:lang w:val="ru-RU"/>
        </w:rPr>
      </w:pPr>
      <w:hyperlink w:anchor="_Toc91234872" w:history="1">
        <w:r w:rsidRPr="003632D8">
          <w:rPr>
            <w:rStyle w:val="aff2"/>
            <w:noProof/>
          </w:rPr>
          <w:t xml:space="preserve">Глава 9. </w:t>
        </w:r>
        <w:r w:rsidRPr="003632D8">
          <w:rPr>
            <w:rStyle w:val="aff2"/>
            <w:noProof/>
            <w:lang w:val="ru-RU"/>
          </w:rPr>
          <w:t>ГРАДОСТРОИТЕЛЬНЫЕ РЕГЛАМЕНТЫ В ЧАСТИ ВИДОВ И ПАРАМЕТРОВ РАЗРЕШЕННОГО ИСПОЛЬЗОВАНИЯ ЗЕМЕЛЬНЫХ УЧАСТКОВ И ОБЪЕКТОВ КАПИТАЛЬНОГО СТРОИТЕЛЬСТВА СООТВЕТСТВУЮЩИХ ТЕРРИТОРИАЛЬНЫХ ЗОН</w:t>
        </w:r>
        <w:r>
          <w:rPr>
            <w:noProof/>
            <w:webHidden/>
          </w:rPr>
          <w:tab/>
        </w:r>
        <w:r>
          <w:rPr>
            <w:noProof/>
            <w:webHidden/>
          </w:rPr>
          <w:fldChar w:fldCharType="begin"/>
        </w:r>
        <w:r>
          <w:rPr>
            <w:noProof/>
            <w:webHidden/>
          </w:rPr>
          <w:instrText xml:space="preserve"> PAGEREF _Toc91234872 \h </w:instrText>
        </w:r>
        <w:r>
          <w:rPr>
            <w:noProof/>
            <w:webHidden/>
          </w:rPr>
        </w:r>
        <w:r>
          <w:rPr>
            <w:noProof/>
            <w:webHidden/>
          </w:rPr>
          <w:fldChar w:fldCharType="separate"/>
        </w:r>
        <w:r>
          <w:rPr>
            <w:noProof/>
            <w:webHidden/>
          </w:rPr>
          <w:t>46</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73" w:history="1">
        <w:r w:rsidRPr="003632D8">
          <w:rPr>
            <w:rStyle w:val="aff2"/>
            <w:noProof/>
          </w:rPr>
          <w:t xml:space="preserve">Статья </w:t>
        </w:r>
        <w:r w:rsidRPr="003632D8">
          <w:rPr>
            <w:rStyle w:val="aff2"/>
            <w:noProof/>
            <w:lang w:val="ru-RU"/>
          </w:rPr>
          <w:t>34</w:t>
        </w:r>
        <w:r w:rsidRPr="003632D8">
          <w:rPr>
            <w:rStyle w:val="aff2"/>
            <w:i/>
            <w:noProof/>
          </w:rPr>
          <w:t>.</w:t>
        </w:r>
        <w:r w:rsidRPr="003632D8">
          <w:rPr>
            <w:rStyle w:val="aff2"/>
            <w:noProof/>
          </w:rPr>
          <w:t xml:space="preserve">  Общие положения о территориальных зонах населенных пунктов.</w:t>
        </w:r>
        <w:r>
          <w:rPr>
            <w:noProof/>
            <w:webHidden/>
          </w:rPr>
          <w:tab/>
        </w:r>
        <w:r>
          <w:rPr>
            <w:noProof/>
            <w:webHidden/>
          </w:rPr>
          <w:fldChar w:fldCharType="begin"/>
        </w:r>
        <w:r>
          <w:rPr>
            <w:noProof/>
            <w:webHidden/>
          </w:rPr>
          <w:instrText xml:space="preserve"> PAGEREF _Toc91234873 \h </w:instrText>
        </w:r>
        <w:r>
          <w:rPr>
            <w:noProof/>
            <w:webHidden/>
          </w:rPr>
        </w:r>
        <w:r>
          <w:rPr>
            <w:noProof/>
            <w:webHidden/>
          </w:rPr>
          <w:fldChar w:fldCharType="separate"/>
        </w:r>
        <w:r>
          <w:rPr>
            <w:noProof/>
            <w:webHidden/>
          </w:rPr>
          <w:t>46</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74" w:history="1">
        <w:r w:rsidRPr="003632D8">
          <w:rPr>
            <w:rStyle w:val="aff2"/>
            <w:noProof/>
          </w:rPr>
          <w:t xml:space="preserve">Статья </w:t>
        </w:r>
        <w:r w:rsidRPr="003632D8">
          <w:rPr>
            <w:rStyle w:val="aff2"/>
            <w:noProof/>
            <w:lang w:val="ru-RU"/>
          </w:rPr>
          <w:t>35</w:t>
        </w:r>
        <w:r w:rsidRPr="003632D8">
          <w:rPr>
            <w:rStyle w:val="aff2"/>
            <w:i/>
            <w:noProof/>
          </w:rPr>
          <w:t>.</w:t>
        </w:r>
        <w:r w:rsidRPr="003632D8">
          <w:rPr>
            <w:rStyle w:val="aff2"/>
            <w:noProof/>
          </w:rPr>
          <w:t xml:space="preserve">  Градостроительные регламенты по видам разрешенного использования в соответствии с территориальными зонами.</w:t>
        </w:r>
        <w:r>
          <w:rPr>
            <w:noProof/>
            <w:webHidden/>
          </w:rPr>
          <w:tab/>
        </w:r>
        <w:r>
          <w:rPr>
            <w:noProof/>
            <w:webHidden/>
          </w:rPr>
          <w:fldChar w:fldCharType="begin"/>
        </w:r>
        <w:r>
          <w:rPr>
            <w:noProof/>
            <w:webHidden/>
          </w:rPr>
          <w:instrText xml:space="preserve"> PAGEREF _Toc91234874 \h </w:instrText>
        </w:r>
        <w:r>
          <w:rPr>
            <w:noProof/>
            <w:webHidden/>
          </w:rPr>
        </w:r>
        <w:r>
          <w:rPr>
            <w:noProof/>
            <w:webHidden/>
          </w:rPr>
          <w:fldChar w:fldCharType="separate"/>
        </w:r>
        <w:r>
          <w:rPr>
            <w:noProof/>
            <w:webHidden/>
          </w:rPr>
          <w:t>48</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75" w:history="1">
        <w:r w:rsidRPr="003632D8">
          <w:rPr>
            <w:rStyle w:val="aff2"/>
            <w:noProof/>
          </w:rPr>
          <w:t xml:space="preserve">Статья </w:t>
        </w:r>
        <w:r w:rsidRPr="003632D8">
          <w:rPr>
            <w:rStyle w:val="aff2"/>
            <w:noProof/>
            <w:lang w:val="ru-RU"/>
          </w:rPr>
          <w:t>36</w:t>
        </w:r>
        <w:r w:rsidRPr="003632D8">
          <w:rPr>
            <w:rStyle w:val="aff2"/>
            <w:i/>
            <w:noProof/>
          </w:rPr>
          <w:t>.</w:t>
        </w:r>
        <w:r w:rsidRPr="003632D8">
          <w:rPr>
            <w:rStyle w:val="aff2"/>
            <w:noProof/>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r>
          <w:rPr>
            <w:noProof/>
            <w:webHidden/>
          </w:rPr>
          <w:tab/>
        </w:r>
        <w:r>
          <w:rPr>
            <w:noProof/>
            <w:webHidden/>
          </w:rPr>
          <w:fldChar w:fldCharType="begin"/>
        </w:r>
        <w:r>
          <w:rPr>
            <w:noProof/>
            <w:webHidden/>
          </w:rPr>
          <w:instrText xml:space="preserve"> PAGEREF _Toc91234875 \h </w:instrText>
        </w:r>
        <w:r>
          <w:rPr>
            <w:noProof/>
            <w:webHidden/>
          </w:rPr>
        </w:r>
        <w:r>
          <w:rPr>
            <w:noProof/>
            <w:webHidden/>
          </w:rPr>
          <w:fldChar w:fldCharType="separate"/>
        </w:r>
        <w:r>
          <w:rPr>
            <w:noProof/>
            <w:webHidden/>
          </w:rPr>
          <w:t>49</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76" w:history="1">
        <w:r w:rsidRPr="003632D8">
          <w:rPr>
            <w:rStyle w:val="aff2"/>
            <w:noProof/>
          </w:rPr>
          <w:t>Ж-1</w:t>
        </w:r>
        <w:r w:rsidRPr="003632D8">
          <w:rPr>
            <w:rStyle w:val="aff2"/>
            <w:noProof/>
            <w:lang w:val="ru-RU"/>
          </w:rPr>
          <w:t xml:space="preserve">. </w:t>
        </w:r>
        <w:r w:rsidRPr="003632D8">
          <w:rPr>
            <w:rStyle w:val="aff2"/>
            <w:noProof/>
          </w:rPr>
          <w:t>Зона</w:t>
        </w:r>
        <w:r w:rsidRPr="003632D8">
          <w:rPr>
            <w:rStyle w:val="aff2"/>
            <w:noProof/>
            <w:lang w:val="ru-RU"/>
          </w:rPr>
          <w:t xml:space="preserve"> </w:t>
        </w:r>
        <w:r w:rsidRPr="003632D8">
          <w:rPr>
            <w:rStyle w:val="aff2"/>
            <w:noProof/>
          </w:rPr>
          <w:t>застройки индивидуальными, блокированными и  малоэтажными жилыми домами</w:t>
        </w:r>
        <w:r>
          <w:rPr>
            <w:noProof/>
            <w:webHidden/>
          </w:rPr>
          <w:tab/>
        </w:r>
        <w:r>
          <w:rPr>
            <w:noProof/>
            <w:webHidden/>
          </w:rPr>
          <w:fldChar w:fldCharType="begin"/>
        </w:r>
        <w:r>
          <w:rPr>
            <w:noProof/>
            <w:webHidden/>
          </w:rPr>
          <w:instrText xml:space="preserve"> PAGEREF _Toc91234876 \h </w:instrText>
        </w:r>
        <w:r>
          <w:rPr>
            <w:noProof/>
            <w:webHidden/>
          </w:rPr>
        </w:r>
        <w:r>
          <w:rPr>
            <w:noProof/>
            <w:webHidden/>
          </w:rPr>
          <w:fldChar w:fldCharType="separate"/>
        </w:r>
        <w:r>
          <w:rPr>
            <w:noProof/>
            <w:webHidden/>
          </w:rPr>
          <w:t>49</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77" w:history="1">
        <w:r w:rsidRPr="003632D8">
          <w:rPr>
            <w:rStyle w:val="aff2"/>
            <w:noProof/>
          </w:rPr>
          <w:t>О</w:t>
        </w:r>
        <w:r w:rsidRPr="003632D8">
          <w:rPr>
            <w:rStyle w:val="aff2"/>
            <w:noProof/>
            <w:lang w:val="ru-RU"/>
          </w:rPr>
          <w:t>Д</w:t>
        </w:r>
        <w:r w:rsidRPr="003632D8">
          <w:rPr>
            <w:rStyle w:val="aff2"/>
            <w:noProof/>
          </w:rPr>
          <w:t>-1</w:t>
        </w:r>
        <w:r w:rsidRPr="003632D8">
          <w:rPr>
            <w:rStyle w:val="aff2"/>
            <w:noProof/>
            <w:lang w:val="ru-RU"/>
          </w:rPr>
          <w:t xml:space="preserve">. </w:t>
        </w:r>
        <w:r w:rsidRPr="003632D8">
          <w:rPr>
            <w:rStyle w:val="aff2"/>
            <w:bCs/>
            <w:noProof/>
          </w:rPr>
          <w:t>Зона делового, общественного и коммерческого назначения</w:t>
        </w:r>
        <w:r>
          <w:rPr>
            <w:noProof/>
            <w:webHidden/>
          </w:rPr>
          <w:tab/>
        </w:r>
        <w:r>
          <w:rPr>
            <w:noProof/>
            <w:webHidden/>
          </w:rPr>
          <w:fldChar w:fldCharType="begin"/>
        </w:r>
        <w:r>
          <w:rPr>
            <w:noProof/>
            <w:webHidden/>
          </w:rPr>
          <w:instrText xml:space="preserve"> PAGEREF _Toc91234877 \h </w:instrText>
        </w:r>
        <w:r>
          <w:rPr>
            <w:noProof/>
            <w:webHidden/>
          </w:rPr>
        </w:r>
        <w:r>
          <w:rPr>
            <w:noProof/>
            <w:webHidden/>
          </w:rPr>
          <w:fldChar w:fldCharType="separate"/>
        </w:r>
        <w:r>
          <w:rPr>
            <w:noProof/>
            <w:webHidden/>
          </w:rPr>
          <w:t>54</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78" w:history="1">
        <w:r w:rsidRPr="003632D8">
          <w:rPr>
            <w:rStyle w:val="aff2"/>
            <w:noProof/>
            <w:lang w:val="ru-RU"/>
          </w:rPr>
          <w:t xml:space="preserve">ИТ-1.  </w:t>
        </w:r>
        <w:r w:rsidRPr="003632D8">
          <w:rPr>
            <w:rStyle w:val="aff2"/>
            <w:bCs/>
            <w:noProof/>
          </w:rPr>
          <w:t>Зона</w:t>
        </w:r>
        <w:r w:rsidRPr="003632D8">
          <w:rPr>
            <w:rStyle w:val="aff2"/>
            <w:bCs/>
            <w:noProof/>
            <w:lang w:val="ru-RU"/>
          </w:rPr>
          <w:t xml:space="preserve"> </w:t>
        </w:r>
        <w:r w:rsidRPr="003632D8">
          <w:rPr>
            <w:rStyle w:val="aff2"/>
            <w:noProof/>
            <w:lang w:val="ru-RU"/>
          </w:rPr>
          <w:t>и</w:t>
        </w:r>
        <w:r w:rsidRPr="003632D8">
          <w:rPr>
            <w:rStyle w:val="aff2"/>
            <w:noProof/>
          </w:rPr>
          <w:t>нженерно</w:t>
        </w:r>
        <w:r w:rsidRPr="003632D8">
          <w:rPr>
            <w:rStyle w:val="aff2"/>
            <w:noProof/>
            <w:lang w:val="ru-RU"/>
          </w:rPr>
          <w:t xml:space="preserve">-транспортной </w:t>
        </w:r>
        <w:r w:rsidRPr="003632D8">
          <w:rPr>
            <w:rStyle w:val="aff2"/>
            <w:noProof/>
          </w:rPr>
          <w:t>инфраструктуры</w:t>
        </w:r>
        <w:r>
          <w:rPr>
            <w:noProof/>
            <w:webHidden/>
          </w:rPr>
          <w:tab/>
        </w:r>
        <w:r>
          <w:rPr>
            <w:noProof/>
            <w:webHidden/>
          </w:rPr>
          <w:fldChar w:fldCharType="begin"/>
        </w:r>
        <w:r>
          <w:rPr>
            <w:noProof/>
            <w:webHidden/>
          </w:rPr>
          <w:instrText xml:space="preserve"> PAGEREF _Toc91234878 \h </w:instrText>
        </w:r>
        <w:r>
          <w:rPr>
            <w:noProof/>
            <w:webHidden/>
          </w:rPr>
        </w:r>
        <w:r>
          <w:rPr>
            <w:noProof/>
            <w:webHidden/>
          </w:rPr>
          <w:fldChar w:fldCharType="separate"/>
        </w:r>
        <w:r>
          <w:rPr>
            <w:noProof/>
            <w:webHidden/>
          </w:rPr>
          <w:t>61</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79" w:history="1">
        <w:r w:rsidRPr="003632D8">
          <w:rPr>
            <w:rStyle w:val="aff2"/>
            <w:noProof/>
            <w:lang w:val="ru-RU"/>
          </w:rPr>
          <w:t xml:space="preserve">АТ-1 </w:t>
        </w:r>
        <w:r w:rsidRPr="003632D8">
          <w:rPr>
            <w:rStyle w:val="aff2"/>
            <w:bCs/>
            <w:noProof/>
          </w:rPr>
          <w:t>Зона</w:t>
        </w:r>
        <w:r w:rsidRPr="003632D8">
          <w:rPr>
            <w:rStyle w:val="aff2"/>
            <w:bCs/>
            <w:noProof/>
            <w:lang w:val="ru-RU"/>
          </w:rPr>
          <w:t xml:space="preserve"> </w:t>
        </w:r>
        <w:r w:rsidRPr="003632D8">
          <w:rPr>
            <w:rStyle w:val="aff2"/>
            <w:noProof/>
            <w:lang w:val="ru-RU"/>
          </w:rPr>
          <w:t>транспортной инфраструктуры</w:t>
        </w:r>
        <w:r>
          <w:rPr>
            <w:noProof/>
            <w:webHidden/>
          </w:rPr>
          <w:tab/>
        </w:r>
        <w:r>
          <w:rPr>
            <w:noProof/>
            <w:webHidden/>
          </w:rPr>
          <w:fldChar w:fldCharType="begin"/>
        </w:r>
        <w:r>
          <w:rPr>
            <w:noProof/>
            <w:webHidden/>
          </w:rPr>
          <w:instrText xml:space="preserve"> PAGEREF _Toc91234879 \h </w:instrText>
        </w:r>
        <w:r>
          <w:rPr>
            <w:noProof/>
            <w:webHidden/>
          </w:rPr>
        </w:r>
        <w:r>
          <w:rPr>
            <w:noProof/>
            <w:webHidden/>
          </w:rPr>
          <w:fldChar w:fldCharType="separate"/>
        </w:r>
        <w:r>
          <w:rPr>
            <w:noProof/>
            <w:webHidden/>
          </w:rPr>
          <w:t>66</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80" w:history="1">
        <w:r w:rsidRPr="003632D8">
          <w:rPr>
            <w:rStyle w:val="aff2"/>
            <w:noProof/>
          </w:rPr>
          <w:t>П-</w:t>
        </w:r>
        <w:r w:rsidRPr="003632D8">
          <w:rPr>
            <w:rStyle w:val="aff2"/>
            <w:noProof/>
            <w:lang w:val="ru-RU"/>
          </w:rPr>
          <w:t xml:space="preserve">1. </w:t>
        </w:r>
        <w:r w:rsidRPr="003632D8">
          <w:rPr>
            <w:rStyle w:val="aff2"/>
            <w:bCs/>
            <w:noProof/>
          </w:rPr>
          <w:t>Зона производственно–коммунальных объектов</w:t>
        </w:r>
        <w:r>
          <w:rPr>
            <w:noProof/>
            <w:webHidden/>
          </w:rPr>
          <w:tab/>
        </w:r>
        <w:r>
          <w:rPr>
            <w:noProof/>
            <w:webHidden/>
          </w:rPr>
          <w:fldChar w:fldCharType="begin"/>
        </w:r>
        <w:r>
          <w:rPr>
            <w:noProof/>
            <w:webHidden/>
          </w:rPr>
          <w:instrText xml:space="preserve"> PAGEREF _Toc91234880 \h </w:instrText>
        </w:r>
        <w:r>
          <w:rPr>
            <w:noProof/>
            <w:webHidden/>
          </w:rPr>
        </w:r>
        <w:r>
          <w:rPr>
            <w:noProof/>
            <w:webHidden/>
          </w:rPr>
          <w:fldChar w:fldCharType="separate"/>
        </w:r>
        <w:r>
          <w:rPr>
            <w:noProof/>
            <w:webHidden/>
          </w:rPr>
          <w:t>70</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81" w:history="1">
        <w:r w:rsidRPr="003632D8">
          <w:rPr>
            <w:rStyle w:val="aff2"/>
            <w:noProof/>
          </w:rPr>
          <w:t>Р-1</w:t>
        </w:r>
        <w:r w:rsidRPr="003632D8">
          <w:rPr>
            <w:rStyle w:val="aff2"/>
            <w:noProof/>
            <w:lang w:val="ru-RU"/>
          </w:rPr>
          <w:t xml:space="preserve">. </w:t>
        </w:r>
        <w:r w:rsidRPr="003632D8">
          <w:rPr>
            <w:rStyle w:val="aff2"/>
            <w:noProof/>
          </w:rPr>
          <w:t>Зона рекреационного назначения</w:t>
        </w:r>
        <w:r>
          <w:rPr>
            <w:noProof/>
            <w:webHidden/>
          </w:rPr>
          <w:tab/>
        </w:r>
        <w:r>
          <w:rPr>
            <w:noProof/>
            <w:webHidden/>
          </w:rPr>
          <w:fldChar w:fldCharType="begin"/>
        </w:r>
        <w:r>
          <w:rPr>
            <w:noProof/>
            <w:webHidden/>
          </w:rPr>
          <w:instrText xml:space="preserve"> PAGEREF _Toc91234881 \h </w:instrText>
        </w:r>
        <w:r>
          <w:rPr>
            <w:noProof/>
            <w:webHidden/>
          </w:rPr>
        </w:r>
        <w:r>
          <w:rPr>
            <w:noProof/>
            <w:webHidden/>
          </w:rPr>
          <w:fldChar w:fldCharType="separate"/>
        </w:r>
        <w:r>
          <w:rPr>
            <w:noProof/>
            <w:webHidden/>
          </w:rPr>
          <w:t>77</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82" w:history="1">
        <w:r w:rsidRPr="003632D8">
          <w:rPr>
            <w:rStyle w:val="aff2"/>
            <w:noProof/>
          </w:rPr>
          <w:t>С</w:t>
        </w:r>
        <w:r w:rsidRPr="003632D8">
          <w:rPr>
            <w:rStyle w:val="aff2"/>
            <w:noProof/>
            <w:lang w:val="ru-RU"/>
          </w:rPr>
          <w:t>Н</w:t>
        </w:r>
        <w:r w:rsidRPr="003632D8">
          <w:rPr>
            <w:rStyle w:val="aff2"/>
            <w:noProof/>
          </w:rPr>
          <w:t>-</w:t>
        </w:r>
        <w:r w:rsidRPr="003632D8">
          <w:rPr>
            <w:rStyle w:val="aff2"/>
            <w:noProof/>
            <w:lang w:val="ru-RU"/>
          </w:rPr>
          <w:t xml:space="preserve">1. </w:t>
        </w:r>
        <w:r w:rsidRPr="003632D8">
          <w:rPr>
            <w:rStyle w:val="aff2"/>
            <w:bCs/>
            <w:noProof/>
          </w:rPr>
          <w:t>Зона</w:t>
        </w:r>
        <w:r w:rsidRPr="003632D8">
          <w:rPr>
            <w:rStyle w:val="aff2"/>
            <w:bCs/>
            <w:noProof/>
            <w:lang w:val="ru-RU"/>
          </w:rPr>
          <w:t xml:space="preserve"> специального назначения, связанная с размещением захоронений</w:t>
        </w:r>
        <w:r>
          <w:rPr>
            <w:noProof/>
            <w:webHidden/>
          </w:rPr>
          <w:tab/>
        </w:r>
        <w:r>
          <w:rPr>
            <w:noProof/>
            <w:webHidden/>
          </w:rPr>
          <w:fldChar w:fldCharType="begin"/>
        </w:r>
        <w:r>
          <w:rPr>
            <w:noProof/>
            <w:webHidden/>
          </w:rPr>
          <w:instrText xml:space="preserve"> PAGEREF _Toc91234882 \h </w:instrText>
        </w:r>
        <w:r>
          <w:rPr>
            <w:noProof/>
            <w:webHidden/>
          </w:rPr>
        </w:r>
        <w:r>
          <w:rPr>
            <w:noProof/>
            <w:webHidden/>
          </w:rPr>
          <w:fldChar w:fldCharType="separate"/>
        </w:r>
        <w:r>
          <w:rPr>
            <w:noProof/>
            <w:webHidden/>
          </w:rPr>
          <w:t>81</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83" w:history="1">
        <w:r w:rsidRPr="003632D8">
          <w:rPr>
            <w:rStyle w:val="aff2"/>
            <w:noProof/>
          </w:rPr>
          <w:t>С</w:t>
        </w:r>
        <w:r w:rsidRPr="003632D8">
          <w:rPr>
            <w:rStyle w:val="aff2"/>
            <w:noProof/>
            <w:lang w:val="ru-RU"/>
          </w:rPr>
          <w:t>Н</w:t>
        </w:r>
        <w:r w:rsidRPr="003632D8">
          <w:rPr>
            <w:rStyle w:val="aff2"/>
            <w:noProof/>
          </w:rPr>
          <w:t>-</w:t>
        </w:r>
        <w:r w:rsidRPr="003632D8">
          <w:rPr>
            <w:rStyle w:val="aff2"/>
            <w:noProof/>
            <w:lang w:val="ru-RU"/>
          </w:rPr>
          <w:t xml:space="preserve">2. </w:t>
        </w:r>
        <w:r w:rsidRPr="003632D8">
          <w:rPr>
            <w:rStyle w:val="aff2"/>
            <w:bCs/>
            <w:noProof/>
          </w:rPr>
          <w:t xml:space="preserve">Зона </w:t>
        </w:r>
        <w:r w:rsidRPr="003632D8">
          <w:rPr>
            <w:rStyle w:val="aff2"/>
            <w:bCs/>
            <w:noProof/>
            <w:lang w:val="ru-RU"/>
          </w:rPr>
          <w:t xml:space="preserve">специального назначения, связанная с размещением </w:t>
        </w:r>
        <w:r w:rsidRPr="003632D8">
          <w:rPr>
            <w:rStyle w:val="aff2"/>
            <w:bCs/>
            <w:noProof/>
          </w:rPr>
          <w:t xml:space="preserve">скотомогильников, </w:t>
        </w:r>
        <w:r w:rsidRPr="003632D8">
          <w:rPr>
            <w:rStyle w:val="aff2"/>
            <w:bCs/>
            <w:noProof/>
            <w:lang w:val="ru-RU"/>
          </w:rPr>
          <w:t xml:space="preserve">полигонов </w:t>
        </w:r>
        <w:r w:rsidRPr="003632D8">
          <w:rPr>
            <w:rStyle w:val="aff2"/>
            <w:bCs/>
            <w:noProof/>
          </w:rPr>
          <w:t xml:space="preserve"> ТБО</w:t>
        </w:r>
        <w:r>
          <w:rPr>
            <w:noProof/>
            <w:webHidden/>
          </w:rPr>
          <w:tab/>
        </w:r>
        <w:r>
          <w:rPr>
            <w:noProof/>
            <w:webHidden/>
          </w:rPr>
          <w:fldChar w:fldCharType="begin"/>
        </w:r>
        <w:r>
          <w:rPr>
            <w:noProof/>
            <w:webHidden/>
          </w:rPr>
          <w:instrText xml:space="preserve"> PAGEREF _Toc91234883 \h </w:instrText>
        </w:r>
        <w:r>
          <w:rPr>
            <w:noProof/>
            <w:webHidden/>
          </w:rPr>
        </w:r>
        <w:r>
          <w:rPr>
            <w:noProof/>
            <w:webHidden/>
          </w:rPr>
          <w:fldChar w:fldCharType="separate"/>
        </w:r>
        <w:r>
          <w:rPr>
            <w:noProof/>
            <w:webHidden/>
          </w:rPr>
          <w:t>83</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84" w:history="1">
        <w:r w:rsidRPr="003632D8">
          <w:rPr>
            <w:rStyle w:val="aff2"/>
            <w:i/>
            <w:noProof/>
            <w:lang w:val="ru-RU"/>
          </w:rPr>
          <w:t xml:space="preserve">СХ-1. </w:t>
        </w:r>
        <w:r w:rsidRPr="003632D8">
          <w:rPr>
            <w:rStyle w:val="aff2"/>
            <w:i/>
            <w:noProof/>
          </w:rPr>
          <w:t xml:space="preserve">– </w:t>
        </w:r>
        <w:r w:rsidRPr="003632D8">
          <w:rPr>
            <w:rStyle w:val="aff2"/>
            <w:i/>
            <w:noProof/>
            <w:lang w:val="ru-RU"/>
          </w:rPr>
          <w:t>З</w:t>
        </w:r>
        <w:r w:rsidRPr="003632D8">
          <w:rPr>
            <w:rStyle w:val="aff2"/>
            <w:i/>
            <w:noProof/>
          </w:rPr>
          <w:t>она сельскохозяйственного назначения, с входящими в состав сельскохозяйственными угодьями</w:t>
        </w:r>
        <w:r w:rsidRPr="003632D8">
          <w:rPr>
            <w:rStyle w:val="aff2"/>
            <w:i/>
            <w:noProof/>
            <w:lang w:val="ru-RU"/>
          </w:rPr>
          <w:t>*</w:t>
        </w:r>
        <w:r>
          <w:rPr>
            <w:noProof/>
            <w:webHidden/>
          </w:rPr>
          <w:tab/>
        </w:r>
        <w:r>
          <w:rPr>
            <w:noProof/>
            <w:webHidden/>
          </w:rPr>
          <w:fldChar w:fldCharType="begin"/>
        </w:r>
        <w:r>
          <w:rPr>
            <w:noProof/>
            <w:webHidden/>
          </w:rPr>
          <w:instrText xml:space="preserve"> PAGEREF _Toc91234884 \h </w:instrText>
        </w:r>
        <w:r>
          <w:rPr>
            <w:noProof/>
            <w:webHidden/>
          </w:rPr>
        </w:r>
        <w:r>
          <w:rPr>
            <w:noProof/>
            <w:webHidden/>
          </w:rPr>
          <w:fldChar w:fldCharType="separate"/>
        </w:r>
        <w:r>
          <w:rPr>
            <w:noProof/>
            <w:webHidden/>
          </w:rPr>
          <w:t>85</w:t>
        </w:r>
        <w:r>
          <w:rPr>
            <w:noProof/>
            <w:webHidden/>
          </w:rPr>
          <w:fldChar w:fldCharType="end"/>
        </w:r>
      </w:hyperlink>
    </w:p>
    <w:p w:rsidR="00D45BE8" w:rsidRDefault="00D45BE8">
      <w:pPr>
        <w:pStyle w:val="23"/>
        <w:rPr>
          <w:rFonts w:asciiTheme="minorHAnsi" w:eastAsiaTheme="minorEastAsia" w:hAnsiTheme="minorHAnsi" w:cstheme="minorBidi"/>
          <w:noProof/>
          <w:sz w:val="22"/>
          <w:szCs w:val="22"/>
          <w:lang w:val="ru-RU"/>
        </w:rPr>
      </w:pPr>
      <w:hyperlink w:anchor="_Toc91234885" w:history="1">
        <w:r w:rsidRPr="003632D8">
          <w:rPr>
            <w:rStyle w:val="aff2"/>
            <w:noProof/>
          </w:rPr>
          <w:t xml:space="preserve">Глава 10. </w:t>
        </w:r>
        <w:r w:rsidRPr="003632D8">
          <w:rPr>
            <w:rStyle w:val="aff2"/>
            <w:noProof/>
            <w:lang w:val="ru-RU"/>
          </w:rPr>
          <w:t>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r>
          <w:rPr>
            <w:noProof/>
            <w:webHidden/>
          </w:rPr>
          <w:tab/>
        </w:r>
        <w:r>
          <w:rPr>
            <w:noProof/>
            <w:webHidden/>
          </w:rPr>
          <w:fldChar w:fldCharType="begin"/>
        </w:r>
        <w:r>
          <w:rPr>
            <w:noProof/>
            <w:webHidden/>
          </w:rPr>
          <w:instrText xml:space="preserve"> PAGEREF _Toc91234885 \h </w:instrText>
        </w:r>
        <w:r>
          <w:rPr>
            <w:noProof/>
            <w:webHidden/>
          </w:rPr>
        </w:r>
        <w:r>
          <w:rPr>
            <w:noProof/>
            <w:webHidden/>
          </w:rPr>
          <w:fldChar w:fldCharType="separate"/>
        </w:r>
        <w:r>
          <w:rPr>
            <w:noProof/>
            <w:webHidden/>
          </w:rPr>
          <w:t>92</w:t>
        </w:r>
        <w:r>
          <w:rPr>
            <w:noProof/>
            <w:webHidden/>
          </w:rPr>
          <w:fldChar w:fldCharType="end"/>
        </w:r>
      </w:hyperlink>
    </w:p>
    <w:p w:rsidR="00D45BE8" w:rsidRDefault="00D45BE8">
      <w:pPr>
        <w:pStyle w:val="33"/>
        <w:rPr>
          <w:rFonts w:asciiTheme="minorHAnsi" w:eastAsiaTheme="minorEastAsia" w:hAnsiTheme="minorHAnsi" w:cstheme="minorBidi"/>
          <w:noProof/>
          <w:sz w:val="22"/>
          <w:szCs w:val="22"/>
          <w:lang w:val="ru-RU"/>
        </w:rPr>
      </w:pPr>
      <w:hyperlink w:anchor="_Toc91234886" w:history="1">
        <w:r w:rsidRPr="003632D8">
          <w:rPr>
            <w:rStyle w:val="aff2"/>
            <w:iCs/>
            <w:noProof/>
          </w:rPr>
          <w:t xml:space="preserve">Статья </w:t>
        </w:r>
        <w:r w:rsidRPr="003632D8">
          <w:rPr>
            <w:rStyle w:val="aff2"/>
            <w:iCs/>
            <w:noProof/>
            <w:lang w:val="ru-RU"/>
          </w:rPr>
          <w:t>37</w:t>
        </w:r>
        <w:r w:rsidRPr="003632D8">
          <w:rPr>
            <w:rStyle w:val="aff2"/>
            <w:iCs/>
            <w:noProof/>
          </w:rPr>
          <w:t xml:space="preserve">. </w:t>
        </w:r>
        <w:r w:rsidRPr="003632D8">
          <w:rPr>
            <w:rStyle w:val="aff2"/>
            <w:noProof/>
          </w:rPr>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r>
          <w:rPr>
            <w:noProof/>
            <w:webHidden/>
          </w:rPr>
          <w:tab/>
        </w:r>
        <w:r>
          <w:rPr>
            <w:noProof/>
            <w:webHidden/>
          </w:rPr>
          <w:fldChar w:fldCharType="begin"/>
        </w:r>
        <w:r>
          <w:rPr>
            <w:noProof/>
            <w:webHidden/>
          </w:rPr>
          <w:instrText xml:space="preserve"> PAGEREF _Toc91234886 \h </w:instrText>
        </w:r>
        <w:r>
          <w:rPr>
            <w:noProof/>
            <w:webHidden/>
          </w:rPr>
        </w:r>
        <w:r>
          <w:rPr>
            <w:noProof/>
            <w:webHidden/>
          </w:rPr>
          <w:fldChar w:fldCharType="separate"/>
        </w:r>
        <w:r>
          <w:rPr>
            <w:noProof/>
            <w:webHidden/>
          </w:rPr>
          <w:t>92</w:t>
        </w:r>
        <w:r>
          <w:rPr>
            <w:noProof/>
            <w:webHidden/>
          </w:rPr>
          <w:fldChar w:fldCharType="end"/>
        </w:r>
      </w:hyperlink>
    </w:p>
    <w:p w:rsidR="004B2022" w:rsidRPr="00801039" w:rsidRDefault="005F6AFE">
      <w:pPr>
        <w:rPr>
          <w:sz w:val="24"/>
          <w:szCs w:val="24"/>
        </w:rPr>
      </w:pPr>
      <w:r w:rsidRPr="00801039">
        <w:rPr>
          <w:b/>
          <w:bCs/>
          <w:sz w:val="24"/>
          <w:szCs w:val="24"/>
        </w:rPr>
        <w:fldChar w:fldCharType="end"/>
      </w:r>
    </w:p>
    <w:p w:rsidR="004B2022" w:rsidRPr="00801039" w:rsidRDefault="004B2022" w:rsidP="0088530D">
      <w:pPr>
        <w:pStyle w:val="14"/>
        <w:rPr>
          <w:lang w:val="ru-RU"/>
        </w:rPr>
      </w:pPr>
      <w:r w:rsidRPr="00801039">
        <w:rPr>
          <w:rFonts w:eastAsia="Calibri"/>
          <w:sz w:val="24"/>
          <w:szCs w:val="24"/>
          <w:lang w:eastAsia="en-US"/>
        </w:rPr>
        <w:br w:type="page"/>
      </w:r>
      <w:bookmarkStart w:id="1" w:name="_Toc16084455"/>
      <w:bookmarkStart w:id="2" w:name="_Toc91234828"/>
      <w:r w:rsidRPr="00801039">
        <w:lastRenderedPageBreak/>
        <w:t>Раздел I. П</w:t>
      </w:r>
      <w:r w:rsidR="0088530D" w:rsidRPr="00801039">
        <w:t>орядок применения правил</w:t>
      </w:r>
      <w:r w:rsidRPr="00801039">
        <w:t>и внесения в них изменений.</w:t>
      </w:r>
      <w:bookmarkEnd w:id="2"/>
    </w:p>
    <w:p w:rsidR="004B2022" w:rsidRPr="00801039" w:rsidRDefault="004B2022" w:rsidP="00523232">
      <w:pPr>
        <w:pStyle w:val="21"/>
        <w:rPr>
          <w:lang w:val="ru-RU"/>
        </w:rPr>
      </w:pPr>
      <w:bookmarkStart w:id="3" w:name="_Toc91234829"/>
      <w:r w:rsidRPr="00801039">
        <w:t xml:space="preserve">Глава 1. </w:t>
      </w:r>
      <w:bookmarkEnd w:id="1"/>
      <w:r w:rsidR="00346380" w:rsidRPr="00801039">
        <w:rPr>
          <w:lang w:val="ru-RU"/>
        </w:rPr>
        <w:t>ОБЩИЕ ПОЛОЖЕНИЯ</w:t>
      </w:r>
      <w:bookmarkEnd w:id="3"/>
    </w:p>
    <w:p w:rsidR="004B2022" w:rsidRPr="00801039" w:rsidRDefault="004B2022" w:rsidP="00AC36B0">
      <w:pPr>
        <w:pStyle w:val="31"/>
        <w:ind w:left="0" w:firstLine="851"/>
        <w:rPr>
          <w:szCs w:val="28"/>
          <w:lang w:val="ru-RU"/>
        </w:rPr>
      </w:pPr>
      <w:bookmarkStart w:id="4" w:name="_Toc252392597"/>
      <w:bookmarkStart w:id="5" w:name="_Toc381106577"/>
      <w:bookmarkStart w:id="6" w:name="_Toc381107683"/>
      <w:bookmarkStart w:id="7" w:name="_Toc381111018"/>
      <w:bookmarkStart w:id="8" w:name="_Toc16084456"/>
      <w:bookmarkStart w:id="9" w:name="_Toc91234830"/>
      <w:r w:rsidRPr="00801039">
        <w:rPr>
          <w:szCs w:val="28"/>
        </w:rPr>
        <w:t xml:space="preserve">Статья 1. Основные определения и термины, используемые в правилах землепользования и застройки </w:t>
      </w:r>
      <w:bookmarkEnd w:id="4"/>
      <w:r w:rsidR="00B379B4">
        <w:rPr>
          <w:szCs w:val="28"/>
          <w:lang w:val="ru-RU"/>
        </w:rPr>
        <w:t xml:space="preserve">МО </w:t>
      </w:r>
      <w:r w:rsidR="00247FBC">
        <w:rPr>
          <w:szCs w:val="28"/>
          <w:lang w:val="ru-RU"/>
        </w:rPr>
        <w:t xml:space="preserve"> Белогорский</w:t>
      </w:r>
      <w:r w:rsidR="00D379F0" w:rsidRPr="00801039">
        <w:rPr>
          <w:szCs w:val="28"/>
          <w:lang w:val="ru-RU"/>
        </w:rPr>
        <w:t xml:space="preserve"> сельсовет</w:t>
      </w:r>
      <w:bookmarkEnd w:id="5"/>
      <w:bookmarkEnd w:id="6"/>
      <w:bookmarkEnd w:id="7"/>
      <w:bookmarkEnd w:id="8"/>
      <w:r w:rsidR="006854AD" w:rsidRPr="00801039">
        <w:rPr>
          <w:szCs w:val="28"/>
          <w:lang w:val="ru-RU"/>
        </w:rPr>
        <w:t>.</w:t>
      </w:r>
      <w:bookmarkEnd w:id="9"/>
    </w:p>
    <w:p w:rsidR="004B2022" w:rsidRPr="00801039" w:rsidRDefault="004B2022" w:rsidP="006854AD">
      <w:pPr>
        <w:ind w:firstLine="709"/>
        <w:rPr>
          <w:sz w:val="24"/>
          <w:szCs w:val="28"/>
        </w:rPr>
      </w:pPr>
      <w:r w:rsidRPr="00801039">
        <w:rPr>
          <w:sz w:val="24"/>
          <w:szCs w:val="28"/>
        </w:rPr>
        <w:t>Понятия, используемые в настоящих Правилах, применяются в значениях, соответствующих Градостроительному Кодексу РФ:</w:t>
      </w:r>
    </w:p>
    <w:p w:rsidR="004B2022" w:rsidRPr="00801039" w:rsidRDefault="004B2022" w:rsidP="006854AD">
      <w:pPr>
        <w:ind w:firstLine="709"/>
        <w:rPr>
          <w:b/>
          <w:bCs/>
          <w:sz w:val="24"/>
          <w:szCs w:val="28"/>
        </w:rPr>
      </w:pPr>
      <w:r w:rsidRPr="00801039">
        <w:rPr>
          <w:rStyle w:val="blk"/>
          <w:b/>
          <w:sz w:val="24"/>
        </w:rPr>
        <w:t>Благоустройство территории</w:t>
      </w:r>
      <w:r w:rsidRPr="00801039">
        <w:rPr>
          <w:rStyle w:val="blk"/>
          <w:sz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B2022" w:rsidRPr="00801039" w:rsidRDefault="004B2022" w:rsidP="006854AD">
      <w:pPr>
        <w:ind w:firstLine="709"/>
        <w:rPr>
          <w:rStyle w:val="blk"/>
          <w:sz w:val="24"/>
        </w:rPr>
      </w:pPr>
      <w:r w:rsidRPr="00801039">
        <w:rPr>
          <w:b/>
          <w:bCs/>
          <w:sz w:val="24"/>
          <w:szCs w:val="28"/>
        </w:rPr>
        <w:t xml:space="preserve">Градостроительная деятельность – </w:t>
      </w:r>
      <w:r w:rsidRPr="00801039">
        <w:rPr>
          <w:rStyle w:val="blk"/>
          <w:sz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4B2022" w:rsidRPr="00801039" w:rsidRDefault="004B2022" w:rsidP="006854AD">
      <w:pPr>
        <w:ind w:firstLine="709"/>
        <w:rPr>
          <w:b/>
          <w:bCs/>
          <w:sz w:val="24"/>
          <w:szCs w:val="28"/>
        </w:rPr>
      </w:pPr>
      <w:r w:rsidRPr="00801039">
        <w:rPr>
          <w:b/>
          <w:bCs/>
          <w:sz w:val="24"/>
          <w:szCs w:val="28"/>
        </w:rPr>
        <w:t>Градостроительное зонирование</w:t>
      </w:r>
      <w:r w:rsidRPr="00801039">
        <w:rPr>
          <w:sz w:val="24"/>
          <w:szCs w:val="28"/>
        </w:rPr>
        <w:t xml:space="preserve"> - </w:t>
      </w:r>
      <w:r w:rsidRPr="00801039">
        <w:rPr>
          <w:rStyle w:val="blk"/>
          <w:sz w:val="24"/>
        </w:rPr>
        <w:t>зонирование территорий муниципальных образований в целях определения территориальных зон и установления радостроительных регламентов;</w:t>
      </w:r>
    </w:p>
    <w:p w:rsidR="004B2022" w:rsidRPr="00801039" w:rsidRDefault="004B2022" w:rsidP="006854AD">
      <w:pPr>
        <w:ind w:firstLine="709"/>
        <w:rPr>
          <w:rStyle w:val="blk"/>
          <w:b/>
          <w:sz w:val="24"/>
          <w:szCs w:val="28"/>
        </w:rPr>
      </w:pPr>
      <w:r w:rsidRPr="00801039">
        <w:rPr>
          <w:b/>
          <w:bCs/>
          <w:sz w:val="24"/>
          <w:szCs w:val="28"/>
        </w:rPr>
        <w:t>Градостроительный регламент</w:t>
      </w:r>
      <w:r w:rsidRPr="00801039">
        <w:rPr>
          <w:sz w:val="24"/>
          <w:szCs w:val="28"/>
        </w:rPr>
        <w:t xml:space="preserve"> - </w:t>
      </w:r>
      <w:r w:rsidRPr="00801039">
        <w:rPr>
          <w:rStyle w:val="blk"/>
          <w:sz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4B2022" w:rsidRPr="00801039" w:rsidRDefault="004B2022" w:rsidP="006854AD">
      <w:pPr>
        <w:ind w:firstLine="709"/>
        <w:rPr>
          <w:rStyle w:val="blk"/>
          <w:sz w:val="24"/>
          <w:szCs w:val="28"/>
        </w:rPr>
      </w:pPr>
      <w:r w:rsidRPr="00801039">
        <w:rPr>
          <w:rStyle w:val="blk"/>
          <w:b/>
          <w:sz w:val="24"/>
          <w:szCs w:val="28"/>
        </w:rPr>
        <w:t>Деятельность по комплексному и устойчивому развитию территории</w:t>
      </w:r>
      <w:r w:rsidRPr="00801039">
        <w:rPr>
          <w:rStyle w:val="blk"/>
          <w:sz w:val="24"/>
          <w:szCs w:val="28"/>
        </w:rPr>
        <w:t xml:space="preserve"> - </w:t>
      </w:r>
      <w:r w:rsidRPr="00801039">
        <w:rPr>
          <w:rStyle w:val="blk"/>
          <w:sz w:val="24"/>
        </w:rPr>
        <w:t>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r w:rsidRPr="00801039">
        <w:rPr>
          <w:rStyle w:val="blk"/>
          <w:sz w:val="24"/>
          <w:szCs w:val="28"/>
        </w:rPr>
        <w:t>;</w:t>
      </w:r>
    </w:p>
    <w:p w:rsidR="004B2022" w:rsidRPr="00801039" w:rsidRDefault="004B2022" w:rsidP="006854AD">
      <w:pPr>
        <w:ind w:firstLine="709"/>
        <w:rPr>
          <w:b/>
          <w:bCs/>
          <w:sz w:val="24"/>
          <w:szCs w:val="28"/>
        </w:rPr>
      </w:pPr>
      <w:r w:rsidRPr="00801039">
        <w:rPr>
          <w:b/>
          <w:bCs/>
          <w:sz w:val="24"/>
          <w:szCs w:val="28"/>
        </w:rPr>
        <w:lastRenderedPageBreak/>
        <w:t>Застройщик</w:t>
      </w:r>
      <w:r w:rsidRPr="00801039">
        <w:rPr>
          <w:sz w:val="24"/>
          <w:szCs w:val="28"/>
        </w:rPr>
        <w:t xml:space="preserve"> – </w:t>
      </w:r>
      <w:r w:rsidR="00C54FE5" w:rsidRPr="00801039">
        <w:rPr>
          <w:rStyle w:val="blk"/>
          <w:sz w:val="24"/>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Pr="00801039">
        <w:rPr>
          <w:rStyle w:val="blk"/>
          <w:sz w:val="24"/>
        </w:rPr>
        <w:t>;</w:t>
      </w:r>
    </w:p>
    <w:p w:rsidR="004B2022" w:rsidRPr="00801039" w:rsidRDefault="004B2022" w:rsidP="006854AD">
      <w:pPr>
        <w:ind w:firstLine="709"/>
        <w:rPr>
          <w:sz w:val="24"/>
          <w:szCs w:val="28"/>
        </w:rPr>
      </w:pPr>
      <w:r w:rsidRPr="00801039">
        <w:rPr>
          <w:b/>
          <w:bCs/>
          <w:sz w:val="24"/>
          <w:szCs w:val="28"/>
        </w:rPr>
        <w:t xml:space="preserve">Зоны с особыми условиями использования территорий– </w:t>
      </w:r>
      <w:r w:rsidRPr="00801039">
        <w:rPr>
          <w:rStyle w:val="blk"/>
          <w:sz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801039">
        <w:rPr>
          <w:rStyle w:val="blk"/>
          <w:sz w:val="24"/>
          <w:szCs w:val="28"/>
        </w:rPr>
        <w:t>;</w:t>
      </w:r>
    </w:p>
    <w:p w:rsidR="004B2022" w:rsidRPr="00801039" w:rsidRDefault="004B2022" w:rsidP="006854AD">
      <w:pPr>
        <w:ind w:firstLine="709"/>
        <w:rPr>
          <w:rStyle w:val="blk"/>
          <w:sz w:val="24"/>
        </w:rPr>
      </w:pPr>
      <w:r w:rsidRPr="00801039">
        <w:rPr>
          <w:b/>
          <w:bCs/>
          <w:sz w:val="24"/>
          <w:szCs w:val="28"/>
        </w:rPr>
        <w:t xml:space="preserve">Инженерные изыскания – </w:t>
      </w:r>
      <w:r w:rsidRPr="00801039">
        <w:rPr>
          <w:rStyle w:val="blk"/>
          <w:sz w:val="24"/>
        </w:rPr>
        <w:t>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B2022" w:rsidRPr="00801039" w:rsidRDefault="004B2022" w:rsidP="006854AD">
      <w:pPr>
        <w:ind w:firstLine="709"/>
        <w:rPr>
          <w:rStyle w:val="blk"/>
          <w:sz w:val="24"/>
          <w:szCs w:val="28"/>
        </w:rPr>
      </w:pPr>
      <w:r w:rsidRPr="00801039">
        <w:rPr>
          <w:rStyle w:val="blk"/>
          <w:b/>
          <w:sz w:val="24"/>
        </w:rPr>
        <w:t>Информационная модель объекта капитального строительства</w:t>
      </w:r>
      <w:r w:rsidRPr="00801039">
        <w:rPr>
          <w:rStyle w:val="blk"/>
          <w:sz w:val="24"/>
        </w:rPr>
        <w:t xml:space="preserve">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4B2022" w:rsidRPr="00801039" w:rsidRDefault="004B2022" w:rsidP="006854AD">
      <w:pPr>
        <w:ind w:firstLine="709"/>
        <w:rPr>
          <w:sz w:val="24"/>
          <w:szCs w:val="28"/>
        </w:rPr>
      </w:pPr>
      <w:r w:rsidRPr="00801039">
        <w:rPr>
          <w:rStyle w:val="blk"/>
          <w:b/>
          <w:sz w:val="24"/>
          <w:szCs w:val="28"/>
        </w:rPr>
        <w:t>Капитальный ремонт объектов капитального строительства</w:t>
      </w:r>
      <w:r w:rsidRPr="00801039">
        <w:rPr>
          <w:rStyle w:val="blk"/>
          <w:sz w:val="24"/>
        </w:rPr>
        <w:t>(за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B2022" w:rsidRPr="00801039" w:rsidRDefault="004B2022" w:rsidP="006854AD">
      <w:pPr>
        <w:ind w:firstLine="709"/>
        <w:rPr>
          <w:b/>
          <w:bCs/>
          <w:snapToGrid w:val="0"/>
          <w:sz w:val="24"/>
          <w:szCs w:val="28"/>
        </w:rPr>
      </w:pPr>
      <w:r w:rsidRPr="00801039">
        <w:rPr>
          <w:rStyle w:val="blk"/>
          <w:b/>
          <w:sz w:val="24"/>
          <w:szCs w:val="28"/>
        </w:rPr>
        <w:t>Капитальный ремонт линейных объектов</w:t>
      </w:r>
      <w:r w:rsidRPr="00801039">
        <w:rPr>
          <w:rStyle w:val="blk"/>
          <w:sz w:val="24"/>
          <w:szCs w:val="28"/>
        </w:rPr>
        <w:t xml:space="preserve"> - </w:t>
      </w:r>
      <w:r w:rsidRPr="00801039">
        <w:rPr>
          <w:rStyle w:val="blk"/>
          <w:sz w:val="24"/>
        </w:rPr>
        <w:t>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4B2022" w:rsidRPr="00801039" w:rsidRDefault="004B2022" w:rsidP="006854AD">
      <w:pPr>
        <w:ind w:firstLine="709"/>
        <w:rPr>
          <w:rStyle w:val="blk"/>
          <w:sz w:val="24"/>
          <w:szCs w:val="28"/>
        </w:rPr>
      </w:pPr>
      <w:r w:rsidRPr="00801039">
        <w:rPr>
          <w:b/>
          <w:bCs/>
          <w:snapToGrid w:val="0"/>
          <w:sz w:val="24"/>
          <w:szCs w:val="28"/>
        </w:rPr>
        <w:lastRenderedPageBreak/>
        <w:t>Красные линии</w:t>
      </w:r>
      <w:r w:rsidRPr="00801039">
        <w:rPr>
          <w:snapToGrid w:val="0"/>
          <w:sz w:val="24"/>
          <w:szCs w:val="28"/>
        </w:rPr>
        <w:t xml:space="preserve"> –</w:t>
      </w:r>
      <w:r w:rsidR="00C54FE5" w:rsidRPr="00801039">
        <w:rPr>
          <w:rStyle w:val="blk"/>
          <w:sz w:val="24"/>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801039">
        <w:rPr>
          <w:rStyle w:val="blk"/>
          <w:sz w:val="24"/>
        </w:rPr>
        <w:t>;</w:t>
      </w:r>
    </w:p>
    <w:p w:rsidR="004B2022" w:rsidRPr="00801039" w:rsidRDefault="004B2022" w:rsidP="006854AD">
      <w:pPr>
        <w:ind w:firstLine="709"/>
        <w:rPr>
          <w:rStyle w:val="blk"/>
          <w:sz w:val="24"/>
          <w:szCs w:val="28"/>
        </w:rPr>
      </w:pPr>
      <w:r w:rsidRPr="00801039">
        <w:rPr>
          <w:rStyle w:val="blk"/>
          <w:b/>
          <w:sz w:val="24"/>
          <w:szCs w:val="28"/>
        </w:rPr>
        <w:t>Линейные объекты</w:t>
      </w:r>
      <w:r w:rsidRPr="00801039">
        <w:rPr>
          <w:rStyle w:val="blk"/>
          <w:sz w:val="24"/>
          <w:szCs w:val="28"/>
        </w:rPr>
        <w:t xml:space="preserve"> - </w:t>
      </w:r>
      <w:r w:rsidRPr="00801039">
        <w:rPr>
          <w:rStyle w:val="blk"/>
          <w:sz w:val="24"/>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B2022" w:rsidRPr="00801039" w:rsidRDefault="004B2022" w:rsidP="006854AD">
      <w:pPr>
        <w:ind w:firstLine="709"/>
        <w:rPr>
          <w:rStyle w:val="blk"/>
          <w:sz w:val="24"/>
          <w:szCs w:val="28"/>
        </w:rPr>
      </w:pPr>
      <w:r w:rsidRPr="00801039">
        <w:rPr>
          <w:rStyle w:val="blk"/>
          <w:b/>
          <w:sz w:val="24"/>
          <w:szCs w:val="28"/>
        </w:rPr>
        <w:t>Машино-место</w:t>
      </w:r>
      <w:r w:rsidRPr="00801039">
        <w:rPr>
          <w:rStyle w:val="blk"/>
          <w:sz w:val="24"/>
          <w:szCs w:val="28"/>
        </w:rPr>
        <w:t xml:space="preserve"> - </w:t>
      </w:r>
      <w:r w:rsidRPr="00801039">
        <w:rPr>
          <w:rStyle w:val="blk"/>
          <w:sz w:val="24"/>
        </w:rPr>
        <w:t>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4B2022" w:rsidRPr="00801039" w:rsidRDefault="004B2022" w:rsidP="006854AD">
      <w:pPr>
        <w:ind w:firstLine="709"/>
        <w:rPr>
          <w:rStyle w:val="blk"/>
          <w:sz w:val="24"/>
          <w:szCs w:val="28"/>
        </w:rPr>
      </w:pPr>
      <w:r w:rsidRPr="00801039">
        <w:rPr>
          <w:rStyle w:val="blk"/>
          <w:b/>
          <w:sz w:val="24"/>
          <w:szCs w:val="28"/>
        </w:rPr>
        <w:t>Некапитальные строения, сооружения</w:t>
      </w:r>
      <w:r w:rsidRPr="00801039">
        <w:rPr>
          <w:rStyle w:val="blk"/>
          <w:sz w:val="24"/>
          <w:szCs w:val="28"/>
        </w:rPr>
        <w:t xml:space="preserve"> - </w:t>
      </w:r>
      <w:r w:rsidRPr="00801039">
        <w:rPr>
          <w:rStyle w:val="blk"/>
          <w:sz w:val="24"/>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4B2022" w:rsidRPr="00801039" w:rsidRDefault="004B2022" w:rsidP="006854AD">
      <w:pPr>
        <w:ind w:firstLine="709"/>
        <w:rPr>
          <w:rStyle w:val="blk"/>
          <w:snapToGrid w:val="0"/>
          <w:sz w:val="24"/>
          <w:szCs w:val="28"/>
        </w:rPr>
      </w:pPr>
      <w:r w:rsidRPr="00801039">
        <w:rPr>
          <w:rStyle w:val="blk"/>
          <w:b/>
          <w:sz w:val="24"/>
          <w:szCs w:val="28"/>
        </w:rPr>
        <w:t>Нормативы градостроительного проектирования</w:t>
      </w:r>
      <w:r w:rsidRPr="00801039">
        <w:rPr>
          <w:rStyle w:val="blk"/>
          <w:sz w:val="24"/>
          <w:szCs w:val="28"/>
        </w:rPr>
        <w:t xml:space="preserve"> - </w:t>
      </w:r>
      <w:r w:rsidRPr="00801039">
        <w:rPr>
          <w:rStyle w:val="blk"/>
          <w:sz w:val="24"/>
        </w:rPr>
        <w:t>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4B2022" w:rsidRPr="00801039" w:rsidRDefault="004B2022" w:rsidP="006854AD">
      <w:pPr>
        <w:ind w:firstLine="709"/>
        <w:rPr>
          <w:rStyle w:val="blk"/>
          <w:sz w:val="24"/>
          <w:szCs w:val="28"/>
        </w:rPr>
      </w:pPr>
      <w:r w:rsidRPr="00801039">
        <w:rPr>
          <w:rStyle w:val="blk"/>
          <w:b/>
          <w:sz w:val="24"/>
          <w:szCs w:val="28"/>
        </w:rPr>
        <w:t>Объекты федерального значения</w:t>
      </w:r>
      <w:r w:rsidRPr="00801039">
        <w:rPr>
          <w:rStyle w:val="blk"/>
          <w:sz w:val="24"/>
          <w:szCs w:val="28"/>
        </w:rPr>
        <w:t xml:space="preserve"> - </w:t>
      </w:r>
      <w:r w:rsidRPr="00801039">
        <w:rPr>
          <w:rStyle w:val="blk"/>
          <w:sz w:val="24"/>
        </w:rPr>
        <w:t>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4B2022" w:rsidRPr="00801039" w:rsidRDefault="004B2022" w:rsidP="006854AD">
      <w:pPr>
        <w:ind w:firstLine="709"/>
        <w:rPr>
          <w:rStyle w:val="blk"/>
          <w:sz w:val="24"/>
          <w:szCs w:val="28"/>
        </w:rPr>
      </w:pPr>
      <w:r w:rsidRPr="00801039">
        <w:rPr>
          <w:rStyle w:val="blk"/>
          <w:b/>
          <w:sz w:val="24"/>
          <w:szCs w:val="28"/>
        </w:rPr>
        <w:t>Объекты регионального значения</w:t>
      </w:r>
      <w:r w:rsidRPr="00801039">
        <w:rPr>
          <w:rStyle w:val="blk"/>
          <w:sz w:val="24"/>
          <w:szCs w:val="28"/>
        </w:rPr>
        <w:t xml:space="preserve"> - </w:t>
      </w:r>
      <w:r w:rsidRPr="00801039">
        <w:rPr>
          <w:rStyle w:val="blk"/>
          <w:sz w:val="24"/>
        </w:rPr>
        <w:t>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4B2022" w:rsidRPr="00801039" w:rsidRDefault="004B2022" w:rsidP="006854AD">
      <w:pPr>
        <w:ind w:firstLine="709"/>
        <w:rPr>
          <w:rStyle w:val="blk"/>
          <w:sz w:val="24"/>
          <w:szCs w:val="28"/>
        </w:rPr>
      </w:pPr>
      <w:r w:rsidRPr="00801039">
        <w:rPr>
          <w:rStyle w:val="blk"/>
          <w:b/>
          <w:sz w:val="24"/>
          <w:szCs w:val="28"/>
        </w:rPr>
        <w:t>Объекты местного значения</w:t>
      </w:r>
      <w:r w:rsidRPr="00801039">
        <w:rPr>
          <w:rStyle w:val="blk"/>
          <w:sz w:val="24"/>
          <w:szCs w:val="28"/>
        </w:rPr>
        <w:t xml:space="preserve"> - </w:t>
      </w:r>
      <w:r w:rsidRPr="00801039">
        <w:rPr>
          <w:rStyle w:val="blk"/>
          <w:sz w:val="24"/>
        </w:rPr>
        <w:t xml:space="preserve">объекты капитального строительства, иные объекты, территории, которые необходимы для осуществления органами местного </w:t>
      </w:r>
      <w:r w:rsidRPr="00801039">
        <w:rPr>
          <w:rStyle w:val="blk"/>
          <w:sz w:val="24"/>
        </w:rPr>
        <w:lastRenderedPageBreak/>
        <w:t>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4B2022" w:rsidRPr="00801039" w:rsidRDefault="004B2022" w:rsidP="006854AD">
      <w:pPr>
        <w:ind w:firstLine="709"/>
        <w:rPr>
          <w:sz w:val="24"/>
          <w:szCs w:val="28"/>
        </w:rPr>
      </w:pPr>
      <w:r w:rsidRPr="00801039">
        <w:rPr>
          <w:b/>
          <w:bCs/>
          <w:sz w:val="24"/>
          <w:szCs w:val="28"/>
        </w:rPr>
        <w:t>Объект капитального строительства</w:t>
      </w:r>
      <w:r w:rsidRPr="00801039">
        <w:rPr>
          <w:sz w:val="24"/>
          <w:szCs w:val="28"/>
        </w:rPr>
        <w:t xml:space="preserve"> - </w:t>
      </w:r>
      <w:r w:rsidRPr="00801039">
        <w:rPr>
          <w:rStyle w:val="blk"/>
          <w:sz w:val="24"/>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4B2022" w:rsidRPr="00801039" w:rsidRDefault="004B2022" w:rsidP="006854AD">
      <w:pPr>
        <w:ind w:firstLine="709"/>
        <w:rPr>
          <w:sz w:val="24"/>
          <w:szCs w:val="28"/>
        </w:rPr>
      </w:pPr>
      <w:r w:rsidRPr="00801039">
        <w:rPr>
          <w:rStyle w:val="blk"/>
          <w:b/>
          <w:sz w:val="24"/>
          <w:szCs w:val="28"/>
        </w:rPr>
        <w:t>Объект индивидуального жилищного строительства</w:t>
      </w:r>
      <w:r w:rsidRPr="00801039">
        <w:rPr>
          <w:rStyle w:val="blk"/>
          <w:sz w:val="24"/>
          <w:szCs w:val="28"/>
        </w:rPr>
        <w:t xml:space="preserve"> - </w:t>
      </w:r>
      <w:r w:rsidRPr="00801039">
        <w:rPr>
          <w:rStyle w:val="blk"/>
          <w:sz w:val="24"/>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4B2022" w:rsidRPr="00801039" w:rsidRDefault="004B2022" w:rsidP="006854AD">
      <w:pPr>
        <w:widowControl w:val="0"/>
        <w:ind w:firstLine="709"/>
        <w:rPr>
          <w:sz w:val="24"/>
          <w:szCs w:val="28"/>
        </w:rPr>
      </w:pPr>
      <w:r w:rsidRPr="00801039">
        <w:rPr>
          <w:rStyle w:val="blk"/>
          <w:b/>
          <w:sz w:val="24"/>
          <w:szCs w:val="28"/>
        </w:rPr>
        <w:t>Парковка (парковочное место)</w:t>
      </w:r>
      <w:r w:rsidRPr="00801039">
        <w:rPr>
          <w:rStyle w:val="blk"/>
          <w:sz w:val="24"/>
          <w:szCs w:val="28"/>
        </w:rPr>
        <w:t xml:space="preserve"> - </w:t>
      </w:r>
      <w:r w:rsidRPr="00801039">
        <w:rPr>
          <w:rStyle w:val="blk"/>
          <w:sz w:val="24"/>
        </w:rPr>
        <w:t>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B2022" w:rsidRPr="00801039" w:rsidRDefault="004B2022" w:rsidP="006854AD">
      <w:pPr>
        <w:ind w:firstLine="709"/>
        <w:rPr>
          <w:rStyle w:val="blk"/>
          <w:sz w:val="24"/>
        </w:rPr>
      </w:pPr>
      <w:r w:rsidRPr="00801039">
        <w:rPr>
          <w:b/>
          <w:bCs/>
          <w:sz w:val="24"/>
          <w:szCs w:val="28"/>
        </w:rPr>
        <w:t xml:space="preserve">Правила землепользования и застройки – </w:t>
      </w:r>
      <w:r w:rsidRPr="00801039">
        <w:rPr>
          <w:rStyle w:val="blk"/>
          <w:sz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B2022" w:rsidRPr="00801039" w:rsidRDefault="004B2022" w:rsidP="006854AD">
      <w:pPr>
        <w:ind w:firstLine="709"/>
        <w:rPr>
          <w:sz w:val="24"/>
          <w:szCs w:val="28"/>
        </w:rPr>
      </w:pPr>
      <w:r w:rsidRPr="00801039">
        <w:rPr>
          <w:rStyle w:val="blk"/>
          <w:b/>
          <w:sz w:val="24"/>
        </w:rPr>
        <w:t>Прилегающая территория</w:t>
      </w:r>
      <w:r w:rsidRPr="00801039">
        <w:rPr>
          <w:rStyle w:val="blk"/>
          <w:sz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4B2022" w:rsidRPr="00801039" w:rsidRDefault="004B2022" w:rsidP="006854AD">
      <w:pPr>
        <w:ind w:firstLine="709"/>
        <w:rPr>
          <w:rStyle w:val="blk"/>
          <w:sz w:val="24"/>
          <w:szCs w:val="28"/>
        </w:rPr>
      </w:pPr>
      <w:r w:rsidRPr="00801039">
        <w:rPr>
          <w:rStyle w:val="blk"/>
          <w:b/>
          <w:sz w:val="24"/>
          <w:szCs w:val="28"/>
        </w:rPr>
        <w:t>Программы комплексного развития систем коммунальной инфраструктуры поселения, городского округа</w:t>
      </w:r>
      <w:r w:rsidRPr="00801039">
        <w:rPr>
          <w:rStyle w:val="blk"/>
          <w:sz w:val="24"/>
          <w:szCs w:val="28"/>
        </w:rPr>
        <w:t xml:space="preserve"> - </w:t>
      </w:r>
      <w:r w:rsidRPr="00801039">
        <w:rPr>
          <w:rStyle w:val="blk"/>
          <w:sz w:val="24"/>
        </w:rPr>
        <w:t xml:space="preserve">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w:t>
      </w:r>
      <w:r w:rsidRPr="00801039">
        <w:rPr>
          <w:rStyle w:val="blk"/>
          <w:sz w:val="24"/>
        </w:rPr>
        <w:lastRenderedPageBreak/>
        <w:t>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4B2022" w:rsidRPr="00801039" w:rsidRDefault="004B2022" w:rsidP="006854AD">
      <w:pPr>
        <w:ind w:firstLine="709"/>
        <w:rPr>
          <w:rStyle w:val="blk"/>
          <w:sz w:val="24"/>
          <w:szCs w:val="28"/>
        </w:rPr>
      </w:pPr>
      <w:r w:rsidRPr="00801039">
        <w:rPr>
          <w:rStyle w:val="blk"/>
          <w:b/>
          <w:sz w:val="24"/>
          <w:szCs w:val="28"/>
        </w:rPr>
        <w:t>Программы комплексного развития транспортной инфраструктуры поселения, городского округа</w:t>
      </w:r>
      <w:r w:rsidRPr="00801039">
        <w:rPr>
          <w:rStyle w:val="blk"/>
          <w:sz w:val="24"/>
          <w:szCs w:val="28"/>
        </w:rPr>
        <w:t xml:space="preserve"> - </w:t>
      </w:r>
      <w:r w:rsidRPr="00801039">
        <w:rPr>
          <w:rStyle w:val="blk"/>
          <w:sz w:val="24"/>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4B2022" w:rsidRPr="00801039" w:rsidRDefault="004B2022" w:rsidP="006854AD">
      <w:pPr>
        <w:ind w:firstLine="709"/>
        <w:rPr>
          <w:sz w:val="24"/>
          <w:szCs w:val="28"/>
        </w:rPr>
      </w:pPr>
      <w:r w:rsidRPr="00801039">
        <w:rPr>
          <w:rStyle w:val="blk"/>
          <w:b/>
          <w:sz w:val="24"/>
          <w:szCs w:val="28"/>
        </w:rPr>
        <w:t>Программы комплексного развития социальной инфраструктуры поселения, городского округа</w:t>
      </w:r>
      <w:r w:rsidRPr="00801039">
        <w:rPr>
          <w:rStyle w:val="blk"/>
          <w:sz w:val="24"/>
          <w:szCs w:val="28"/>
        </w:rPr>
        <w:t xml:space="preserve"> - </w:t>
      </w:r>
      <w:r w:rsidRPr="00801039">
        <w:rPr>
          <w:rStyle w:val="blk"/>
          <w:sz w:val="24"/>
        </w:rPr>
        <w:t>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4B2022" w:rsidRPr="00801039" w:rsidRDefault="004B2022" w:rsidP="006854AD">
      <w:pPr>
        <w:ind w:firstLine="709"/>
        <w:rPr>
          <w:rStyle w:val="blk"/>
          <w:sz w:val="24"/>
          <w:szCs w:val="28"/>
        </w:rPr>
      </w:pPr>
      <w:r w:rsidRPr="00801039">
        <w:rPr>
          <w:b/>
          <w:bCs/>
          <w:sz w:val="24"/>
          <w:szCs w:val="28"/>
        </w:rPr>
        <w:lastRenderedPageBreak/>
        <w:t>Реконструкция</w:t>
      </w:r>
      <w:r w:rsidRPr="00801039">
        <w:rPr>
          <w:rStyle w:val="blk"/>
          <w:b/>
          <w:sz w:val="24"/>
          <w:szCs w:val="28"/>
        </w:rPr>
        <w:t>объектов капитального строительства (за исключением линейных объектов)</w:t>
      </w:r>
      <w:r w:rsidRPr="00801039">
        <w:rPr>
          <w:rStyle w:val="blk"/>
          <w:sz w:val="24"/>
          <w:szCs w:val="28"/>
        </w:rPr>
        <w:t xml:space="preserve"> - </w:t>
      </w:r>
      <w:r w:rsidRPr="00801039">
        <w:rPr>
          <w:rStyle w:val="blk"/>
          <w:sz w:val="24"/>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B2022" w:rsidRPr="00801039" w:rsidRDefault="004B2022" w:rsidP="006854AD">
      <w:pPr>
        <w:ind w:firstLine="709"/>
        <w:rPr>
          <w:sz w:val="24"/>
          <w:szCs w:val="28"/>
        </w:rPr>
      </w:pPr>
      <w:r w:rsidRPr="00801039">
        <w:rPr>
          <w:rStyle w:val="blk"/>
          <w:b/>
          <w:sz w:val="24"/>
          <w:szCs w:val="28"/>
        </w:rPr>
        <w:t>Реконструкция линейных объектов</w:t>
      </w:r>
      <w:r w:rsidRPr="00801039">
        <w:rPr>
          <w:rStyle w:val="blk"/>
          <w:sz w:val="24"/>
          <w:szCs w:val="28"/>
        </w:rPr>
        <w:t xml:space="preserve"> - </w:t>
      </w:r>
      <w:r w:rsidRPr="00801039">
        <w:rPr>
          <w:rStyle w:val="blk"/>
          <w:sz w:val="24"/>
        </w:rPr>
        <w:t>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4B2022" w:rsidRPr="00801039" w:rsidRDefault="004B2022" w:rsidP="006854AD">
      <w:pPr>
        <w:ind w:firstLine="709"/>
        <w:rPr>
          <w:sz w:val="24"/>
          <w:szCs w:val="28"/>
        </w:rPr>
      </w:pPr>
      <w:r w:rsidRPr="00801039">
        <w:rPr>
          <w:rStyle w:val="blk"/>
          <w:b/>
          <w:sz w:val="24"/>
          <w:szCs w:val="28"/>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801039">
        <w:rPr>
          <w:rStyle w:val="blk"/>
          <w:sz w:val="24"/>
          <w:szCs w:val="28"/>
        </w:rPr>
        <w:t xml:space="preserve"> - </w:t>
      </w:r>
      <w:r w:rsidRPr="00801039">
        <w:rPr>
          <w:rStyle w:val="blk"/>
          <w:sz w:val="24"/>
        </w:rPr>
        <w:t>-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4B2022" w:rsidRPr="00801039" w:rsidRDefault="004B2022" w:rsidP="006854AD">
      <w:pPr>
        <w:widowControl w:val="0"/>
        <w:autoSpaceDE w:val="0"/>
        <w:autoSpaceDN w:val="0"/>
        <w:adjustRightInd w:val="0"/>
        <w:ind w:firstLine="709"/>
        <w:rPr>
          <w:sz w:val="24"/>
          <w:szCs w:val="28"/>
        </w:rPr>
      </w:pPr>
      <w:r w:rsidRPr="00801039">
        <w:rPr>
          <w:rStyle w:val="blk"/>
          <w:b/>
          <w:sz w:val="24"/>
          <w:szCs w:val="28"/>
        </w:rPr>
        <w:t>Система коммунальной инфраструктуры</w:t>
      </w:r>
      <w:r w:rsidRPr="00801039">
        <w:rPr>
          <w:rStyle w:val="blk"/>
          <w:sz w:val="24"/>
          <w:szCs w:val="28"/>
        </w:rPr>
        <w:t xml:space="preserve"> - </w:t>
      </w:r>
      <w:r w:rsidRPr="00801039">
        <w:rPr>
          <w:rStyle w:val="blk"/>
          <w:sz w:val="24"/>
        </w:rPr>
        <w:t>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4B2022" w:rsidRPr="00801039" w:rsidRDefault="004B2022" w:rsidP="006854AD">
      <w:pPr>
        <w:ind w:firstLine="709"/>
        <w:rPr>
          <w:snapToGrid w:val="0"/>
          <w:sz w:val="24"/>
          <w:szCs w:val="28"/>
        </w:rPr>
      </w:pPr>
      <w:r w:rsidRPr="00801039">
        <w:rPr>
          <w:rStyle w:val="blk"/>
          <w:b/>
          <w:sz w:val="24"/>
          <w:szCs w:val="28"/>
        </w:rPr>
        <w:t>Снос объекта капитального строительства</w:t>
      </w:r>
      <w:r w:rsidRPr="00801039">
        <w:rPr>
          <w:rStyle w:val="blk"/>
          <w:sz w:val="24"/>
          <w:szCs w:val="28"/>
        </w:rPr>
        <w:t xml:space="preserve"> - </w:t>
      </w:r>
      <w:r w:rsidRPr="00801039">
        <w:rPr>
          <w:rStyle w:val="blk"/>
          <w:sz w:val="24"/>
        </w:rPr>
        <w:t>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4B2022" w:rsidRPr="00801039" w:rsidRDefault="004B2022" w:rsidP="006854AD">
      <w:pPr>
        <w:ind w:firstLine="709"/>
        <w:rPr>
          <w:sz w:val="24"/>
          <w:szCs w:val="28"/>
        </w:rPr>
      </w:pPr>
      <w:r w:rsidRPr="00801039">
        <w:rPr>
          <w:b/>
          <w:bCs/>
          <w:sz w:val="24"/>
          <w:szCs w:val="28"/>
        </w:rPr>
        <w:t>Строительство</w:t>
      </w:r>
      <w:r w:rsidRPr="00801039">
        <w:rPr>
          <w:sz w:val="24"/>
          <w:szCs w:val="28"/>
        </w:rPr>
        <w:t xml:space="preserve"> - </w:t>
      </w:r>
      <w:r w:rsidRPr="00801039">
        <w:rPr>
          <w:rStyle w:val="blk"/>
          <w:sz w:val="24"/>
        </w:rPr>
        <w:t>создание зданий, строений, сооружений (в том числе на месте сносимых объектов капитального строительства);</w:t>
      </w:r>
    </w:p>
    <w:p w:rsidR="004B2022" w:rsidRPr="00801039" w:rsidRDefault="004B2022" w:rsidP="006854AD">
      <w:pPr>
        <w:ind w:firstLine="709"/>
        <w:rPr>
          <w:sz w:val="24"/>
          <w:szCs w:val="28"/>
        </w:rPr>
      </w:pPr>
      <w:r w:rsidRPr="00801039">
        <w:rPr>
          <w:b/>
          <w:bCs/>
          <w:sz w:val="24"/>
          <w:szCs w:val="28"/>
        </w:rPr>
        <w:t>Территориальные зоны</w:t>
      </w:r>
      <w:r w:rsidRPr="00801039">
        <w:rPr>
          <w:sz w:val="24"/>
          <w:szCs w:val="28"/>
        </w:rPr>
        <w:t xml:space="preserve"> – </w:t>
      </w:r>
      <w:r w:rsidRPr="00801039">
        <w:rPr>
          <w:rStyle w:val="blk"/>
          <w:sz w:val="24"/>
        </w:rPr>
        <w:t>зоны, для которых в правилах землепользования и застройки определены границы и установлены градостроительные регламенты;</w:t>
      </w:r>
    </w:p>
    <w:p w:rsidR="004B2022" w:rsidRPr="00801039" w:rsidRDefault="004B2022" w:rsidP="006854AD">
      <w:pPr>
        <w:ind w:firstLine="709"/>
        <w:rPr>
          <w:sz w:val="24"/>
          <w:szCs w:val="28"/>
        </w:rPr>
      </w:pPr>
      <w:r w:rsidRPr="00801039">
        <w:rPr>
          <w:b/>
          <w:bCs/>
          <w:sz w:val="24"/>
          <w:szCs w:val="28"/>
        </w:rPr>
        <w:t>Территориальное планирование</w:t>
      </w:r>
      <w:r w:rsidRPr="00801039">
        <w:rPr>
          <w:sz w:val="24"/>
          <w:szCs w:val="28"/>
        </w:rPr>
        <w:t xml:space="preserve"> – </w:t>
      </w:r>
      <w:r w:rsidRPr="00801039">
        <w:rPr>
          <w:rStyle w:val="blk"/>
          <w:sz w:val="24"/>
        </w:rPr>
        <w:t>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B2022" w:rsidRPr="00801039" w:rsidRDefault="004B2022" w:rsidP="006854AD">
      <w:pPr>
        <w:ind w:firstLine="709"/>
        <w:rPr>
          <w:rStyle w:val="blk"/>
          <w:sz w:val="24"/>
          <w:szCs w:val="28"/>
        </w:rPr>
      </w:pPr>
      <w:r w:rsidRPr="00801039">
        <w:rPr>
          <w:b/>
          <w:bCs/>
          <w:sz w:val="24"/>
          <w:szCs w:val="28"/>
        </w:rPr>
        <w:t>Территории общего пользования</w:t>
      </w:r>
      <w:r w:rsidRPr="00801039">
        <w:rPr>
          <w:sz w:val="24"/>
          <w:szCs w:val="28"/>
        </w:rPr>
        <w:t xml:space="preserve"> - </w:t>
      </w:r>
      <w:r w:rsidRPr="00801039">
        <w:rPr>
          <w:rStyle w:val="blk"/>
          <w:sz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B2022" w:rsidRPr="00801039" w:rsidRDefault="004B2022" w:rsidP="006854AD">
      <w:pPr>
        <w:ind w:firstLine="709"/>
        <w:rPr>
          <w:snapToGrid w:val="0"/>
          <w:sz w:val="24"/>
          <w:szCs w:val="28"/>
        </w:rPr>
      </w:pPr>
      <w:r w:rsidRPr="00801039">
        <w:rPr>
          <w:rStyle w:val="blk"/>
          <w:b/>
          <w:sz w:val="24"/>
          <w:szCs w:val="28"/>
        </w:rPr>
        <w:t>Технический заказчик</w:t>
      </w:r>
      <w:r w:rsidRPr="00801039">
        <w:rPr>
          <w:rStyle w:val="blk"/>
          <w:sz w:val="24"/>
          <w:szCs w:val="28"/>
        </w:rPr>
        <w:t xml:space="preserve"> - </w:t>
      </w:r>
      <w:r w:rsidRPr="00801039">
        <w:rPr>
          <w:rStyle w:val="blk"/>
          <w:sz w:val="24"/>
        </w:rPr>
        <w:t xml:space="preserve">юридическое лицо, которое уполномочено застройщиком и от имени застройщика заключает договоры о выполнении инженерных изысканий, о </w:t>
      </w:r>
      <w:r w:rsidRPr="00801039">
        <w:rPr>
          <w:rStyle w:val="blk"/>
          <w:sz w:val="24"/>
        </w:rPr>
        <w:lastRenderedPageBreak/>
        <w:t>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Градостроительного Кодекса;</w:t>
      </w:r>
    </w:p>
    <w:p w:rsidR="004B2022" w:rsidRPr="00801039" w:rsidRDefault="004B2022" w:rsidP="006854AD">
      <w:pPr>
        <w:widowControl w:val="0"/>
        <w:ind w:firstLine="709"/>
        <w:rPr>
          <w:rStyle w:val="blk"/>
          <w:sz w:val="24"/>
          <w:szCs w:val="28"/>
        </w:rPr>
      </w:pPr>
      <w:r w:rsidRPr="00801039">
        <w:rPr>
          <w:rStyle w:val="blk"/>
          <w:b/>
          <w:sz w:val="24"/>
          <w:szCs w:val="28"/>
        </w:rPr>
        <w:t>Устойчивое развитие территорий</w:t>
      </w:r>
      <w:r w:rsidRPr="00801039">
        <w:rPr>
          <w:rStyle w:val="blk"/>
          <w:sz w:val="24"/>
          <w:szCs w:val="28"/>
        </w:rPr>
        <w:t xml:space="preserve"> - </w:t>
      </w:r>
      <w:r w:rsidRPr="00801039">
        <w:rPr>
          <w:rStyle w:val="blk"/>
          <w:sz w:val="24"/>
        </w:rPr>
        <w:t>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B2022" w:rsidRPr="00801039" w:rsidRDefault="004B2022" w:rsidP="006854AD">
      <w:pPr>
        <w:widowControl w:val="0"/>
        <w:ind w:firstLine="709"/>
        <w:rPr>
          <w:sz w:val="24"/>
          <w:szCs w:val="28"/>
        </w:rPr>
      </w:pPr>
      <w:r w:rsidRPr="00801039">
        <w:rPr>
          <w:b/>
          <w:sz w:val="24"/>
          <w:szCs w:val="28"/>
        </w:rPr>
        <w:t>Функциональные зоны</w:t>
      </w:r>
      <w:r w:rsidRPr="00801039">
        <w:rPr>
          <w:sz w:val="24"/>
          <w:szCs w:val="28"/>
        </w:rPr>
        <w:t xml:space="preserve"> - </w:t>
      </w:r>
      <w:r w:rsidRPr="00801039">
        <w:rPr>
          <w:rStyle w:val="blk"/>
          <w:sz w:val="24"/>
        </w:rPr>
        <w:t>зоны, для которых документами территориального планирования определены границы и функциональное назначение;</w:t>
      </w:r>
    </w:p>
    <w:p w:rsidR="004B2022" w:rsidRPr="00801039" w:rsidRDefault="004B2022" w:rsidP="006854AD">
      <w:pPr>
        <w:ind w:firstLine="709"/>
        <w:rPr>
          <w:rStyle w:val="blk"/>
          <w:b/>
          <w:sz w:val="24"/>
          <w:szCs w:val="28"/>
        </w:rPr>
      </w:pPr>
      <w:r w:rsidRPr="00801039">
        <w:rPr>
          <w:rStyle w:val="blk"/>
          <w:b/>
          <w:sz w:val="24"/>
        </w:rPr>
        <w:t>Элементы благоустройства</w:t>
      </w:r>
      <w:r w:rsidRPr="00801039">
        <w:rPr>
          <w:rStyle w:val="blk"/>
          <w:sz w:val="24"/>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B2022" w:rsidRPr="00801039" w:rsidRDefault="004B2022" w:rsidP="006854AD">
      <w:pPr>
        <w:ind w:firstLine="709"/>
        <w:rPr>
          <w:rStyle w:val="blk"/>
          <w:sz w:val="24"/>
        </w:rPr>
      </w:pPr>
      <w:r w:rsidRPr="00801039">
        <w:rPr>
          <w:rStyle w:val="blk"/>
          <w:b/>
          <w:sz w:val="24"/>
          <w:szCs w:val="28"/>
        </w:rPr>
        <w:t>Элемент планировочной структуры</w:t>
      </w:r>
      <w:r w:rsidRPr="00801039">
        <w:rPr>
          <w:rStyle w:val="blk"/>
          <w:sz w:val="24"/>
          <w:szCs w:val="28"/>
        </w:rPr>
        <w:t xml:space="preserve"> - </w:t>
      </w:r>
      <w:r w:rsidRPr="00801039">
        <w:rPr>
          <w:rStyle w:val="blk"/>
          <w:sz w:val="24"/>
        </w:rPr>
        <w:t>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4B2022" w:rsidRPr="00801039" w:rsidRDefault="004B2022" w:rsidP="0088530D">
      <w:pPr>
        <w:spacing w:after="200"/>
        <w:rPr>
          <w:rStyle w:val="blk"/>
        </w:rPr>
      </w:pPr>
    </w:p>
    <w:p w:rsidR="004B2022" w:rsidRPr="00801039" w:rsidRDefault="004B2022" w:rsidP="00AC36B0">
      <w:pPr>
        <w:pStyle w:val="31"/>
        <w:ind w:left="0" w:firstLine="851"/>
      </w:pPr>
      <w:bookmarkStart w:id="10" w:name="_Toc523901310"/>
      <w:bookmarkStart w:id="11" w:name="_Toc526885819"/>
      <w:bookmarkStart w:id="12" w:name="_Toc527023116"/>
      <w:bookmarkStart w:id="13" w:name="_Toc16084457"/>
      <w:bookmarkStart w:id="14" w:name="_Toc91234831"/>
      <w:r w:rsidRPr="00801039">
        <w:t>Статья 2. Область применения настоящих Правил</w:t>
      </w:r>
      <w:bookmarkEnd w:id="10"/>
      <w:bookmarkEnd w:id="11"/>
      <w:bookmarkEnd w:id="12"/>
      <w:bookmarkEnd w:id="13"/>
      <w:bookmarkEnd w:id="14"/>
    </w:p>
    <w:p w:rsidR="004B2022" w:rsidRPr="00801039" w:rsidRDefault="004B2022" w:rsidP="005D2704">
      <w:pPr>
        <w:ind w:firstLine="709"/>
        <w:contextualSpacing/>
        <w:rPr>
          <w:sz w:val="24"/>
          <w:szCs w:val="24"/>
        </w:rPr>
      </w:pPr>
      <w:r w:rsidRPr="00801039">
        <w:rPr>
          <w:sz w:val="24"/>
          <w:szCs w:val="24"/>
        </w:rPr>
        <w:t xml:space="preserve">Настоящие Правила подлежат применению на всей территории поселения и обязательны для исполнения всеми субъектами градостроительных отношений. </w:t>
      </w:r>
    </w:p>
    <w:p w:rsidR="004B2022" w:rsidRPr="00801039" w:rsidRDefault="004B2022" w:rsidP="005D2704">
      <w:pPr>
        <w:pStyle w:val="ConsPlusNormal"/>
        <w:ind w:firstLine="709"/>
        <w:contextualSpacing/>
        <w:rPr>
          <w:rFonts w:ascii="Times New Roman" w:hAnsi="Times New Roman" w:cs="Times New Roman"/>
          <w:sz w:val="24"/>
          <w:szCs w:val="24"/>
        </w:rPr>
      </w:pPr>
      <w:r w:rsidRPr="00801039">
        <w:rPr>
          <w:rFonts w:ascii="Times New Roman" w:hAnsi="Times New Roman" w:cs="Times New Roman"/>
          <w:sz w:val="24"/>
          <w:szCs w:val="24"/>
        </w:rPr>
        <w:t xml:space="preserve">1. «Правила» распространяются на всю территорию муниципального образования </w:t>
      </w:r>
      <w:r w:rsidR="00247FBC">
        <w:rPr>
          <w:rFonts w:ascii="Times New Roman" w:hAnsi="Times New Roman" w:cs="Times New Roman"/>
          <w:sz w:val="24"/>
          <w:szCs w:val="24"/>
        </w:rPr>
        <w:t xml:space="preserve"> Белогорский</w:t>
      </w:r>
      <w:r w:rsidR="00D379F0" w:rsidRPr="00801039">
        <w:rPr>
          <w:rFonts w:ascii="Times New Roman" w:hAnsi="Times New Roman" w:cs="Times New Roman"/>
          <w:sz w:val="24"/>
          <w:szCs w:val="24"/>
        </w:rPr>
        <w:t xml:space="preserve"> сельсовет</w:t>
      </w:r>
      <w:r w:rsidRPr="00801039">
        <w:rPr>
          <w:rFonts w:ascii="Times New Roman" w:hAnsi="Times New Roman" w:cs="Times New Roman"/>
          <w:sz w:val="24"/>
          <w:szCs w:val="24"/>
        </w:rPr>
        <w:t>. Требования установленных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4B2022" w:rsidRPr="00801039" w:rsidRDefault="004B2022" w:rsidP="005D2704">
      <w:pPr>
        <w:pStyle w:val="ConsPlusNormal"/>
        <w:ind w:firstLine="709"/>
        <w:contextualSpacing/>
        <w:rPr>
          <w:rFonts w:ascii="Times New Roman" w:hAnsi="Times New Roman" w:cs="Times New Roman"/>
          <w:sz w:val="24"/>
          <w:szCs w:val="24"/>
        </w:rPr>
      </w:pPr>
      <w:r w:rsidRPr="00801039">
        <w:rPr>
          <w:rFonts w:ascii="Times New Roman" w:hAnsi="Times New Roman" w:cs="Times New Roman"/>
          <w:sz w:val="24"/>
          <w:szCs w:val="24"/>
        </w:rPr>
        <w:t>2. «Правила» применяются:</w:t>
      </w:r>
    </w:p>
    <w:p w:rsidR="004B2022" w:rsidRPr="00801039" w:rsidRDefault="004B2022" w:rsidP="005D2704">
      <w:pPr>
        <w:pStyle w:val="ConsPlusNormal"/>
        <w:ind w:left="284" w:hanging="283"/>
        <w:contextualSpacing/>
        <w:rPr>
          <w:rFonts w:ascii="Times New Roman" w:hAnsi="Times New Roman" w:cs="Times New Roman"/>
          <w:sz w:val="24"/>
          <w:szCs w:val="24"/>
        </w:rPr>
      </w:pPr>
      <w:r w:rsidRPr="00801039">
        <w:rPr>
          <w:rFonts w:ascii="Times New Roman" w:hAnsi="Times New Roman" w:cs="Times New Roman"/>
          <w:sz w:val="24"/>
          <w:szCs w:val="24"/>
        </w:rPr>
        <w:t>1) при подготовке, проверке и утверждении документации по планировке территории и градостроительных планов земельных участков;</w:t>
      </w:r>
    </w:p>
    <w:p w:rsidR="004B2022" w:rsidRPr="00801039" w:rsidRDefault="004B2022" w:rsidP="005D2704">
      <w:pPr>
        <w:pStyle w:val="ConsPlusNormal"/>
        <w:ind w:left="284" w:hanging="283"/>
        <w:contextualSpacing/>
        <w:rPr>
          <w:rFonts w:ascii="Times New Roman" w:hAnsi="Times New Roman" w:cs="Times New Roman"/>
          <w:sz w:val="24"/>
          <w:szCs w:val="24"/>
        </w:rPr>
      </w:pPr>
      <w:r w:rsidRPr="00801039">
        <w:rPr>
          <w:rFonts w:ascii="Times New Roman" w:hAnsi="Times New Roman" w:cs="Times New Roman"/>
          <w:sz w:val="24"/>
          <w:szCs w:val="24"/>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4B2022" w:rsidRPr="00801039" w:rsidRDefault="004B2022" w:rsidP="005D2704">
      <w:pPr>
        <w:pStyle w:val="ConsPlusNormal"/>
        <w:ind w:left="284" w:hanging="283"/>
        <w:contextualSpacing/>
        <w:rPr>
          <w:rFonts w:ascii="Times New Roman" w:hAnsi="Times New Roman" w:cs="Times New Roman"/>
          <w:sz w:val="24"/>
          <w:szCs w:val="24"/>
        </w:rPr>
      </w:pPr>
      <w:r w:rsidRPr="00801039">
        <w:rPr>
          <w:rFonts w:ascii="Times New Roman" w:hAnsi="Times New Roman" w:cs="Times New Roman"/>
          <w:sz w:val="24"/>
          <w:szCs w:val="24"/>
        </w:rPr>
        <w:t xml:space="preserve">3) при принятии решений о выдаче или об отказе в выдаче разрешений на условно разрешенные виды использования земельных участков и объектов капитального </w:t>
      </w:r>
      <w:r w:rsidRPr="00801039">
        <w:rPr>
          <w:rFonts w:ascii="Times New Roman" w:hAnsi="Times New Roman" w:cs="Times New Roman"/>
          <w:sz w:val="24"/>
          <w:szCs w:val="24"/>
        </w:rPr>
        <w:lastRenderedPageBreak/>
        <w:t>строительства;</w:t>
      </w:r>
    </w:p>
    <w:p w:rsidR="004B2022" w:rsidRPr="00801039" w:rsidRDefault="004B2022" w:rsidP="005D2704">
      <w:pPr>
        <w:pStyle w:val="ConsPlusNormal"/>
        <w:ind w:left="284" w:hanging="283"/>
        <w:contextualSpacing/>
        <w:rPr>
          <w:rFonts w:ascii="Times New Roman" w:hAnsi="Times New Roman" w:cs="Times New Roman"/>
          <w:sz w:val="24"/>
          <w:szCs w:val="24"/>
        </w:rPr>
      </w:pPr>
      <w:r w:rsidRPr="00801039">
        <w:rPr>
          <w:rFonts w:ascii="Times New Roman" w:hAnsi="Times New Roman" w:cs="Times New Roman"/>
          <w:sz w:val="24"/>
          <w:szCs w:val="24"/>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4B2022" w:rsidRPr="00801039" w:rsidRDefault="004B2022" w:rsidP="005D2704">
      <w:pPr>
        <w:pStyle w:val="ConsPlusNormal"/>
        <w:ind w:left="284" w:hanging="283"/>
        <w:contextualSpacing/>
        <w:rPr>
          <w:rFonts w:ascii="Times New Roman" w:hAnsi="Times New Roman" w:cs="Times New Roman"/>
          <w:sz w:val="24"/>
          <w:szCs w:val="24"/>
        </w:rPr>
      </w:pPr>
      <w:r w:rsidRPr="00801039">
        <w:rPr>
          <w:rFonts w:ascii="Times New Roman" w:hAnsi="Times New Roman" w:cs="Times New Roman"/>
          <w:sz w:val="24"/>
          <w:szCs w:val="24"/>
        </w:rPr>
        <w:t>5) при осуществлении контроля  и надзора за использованием земельных участков и объектов капитального строительства;</w:t>
      </w:r>
    </w:p>
    <w:p w:rsidR="004B2022" w:rsidRPr="00801039" w:rsidRDefault="004B2022" w:rsidP="005D2704">
      <w:pPr>
        <w:pStyle w:val="ConsPlusNormal"/>
        <w:ind w:left="284" w:hanging="283"/>
        <w:contextualSpacing/>
        <w:rPr>
          <w:rFonts w:ascii="Times New Roman" w:hAnsi="Times New Roman" w:cs="Times New Roman"/>
          <w:sz w:val="24"/>
          <w:szCs w:val="24"/>
        </w:rPr>
      </w:pPr>
      <w:r w:rsidRPr="00801039">
        <w:rPr>
          <w:rFonts w:ascii="Times New Roman" w:hAnsi="Times New Roman" w:cs="Times New Roman"/>
          <w:sz w:val="24"/>
          <w:szCs w:val="24"/>
        </w:rPr>
        <w:t>6) при рассмотрении в уполномоченных органах вопросов правомерности использования земельных участков и объектов капитального строительства;</w:t>
      </w:r>
    </w:p>
    <w:p w:rsidR="004B2022" w:rsidRPr="00801039" w:rsidRDefault="004B2022" w:rsidP="005D2704">
      <w:pPr>
        <w:pStyle w:val="ConsPlusNormal"/>
        <w:ind w:left="284" w:hanging="283"/>
        <w:contextualSpacing/>
        <w:rPr>
          <w:rFonts w:ascii="Times New Roman" w:hAnsi="Times New Roman" w:cs="Times New Roman"/>
          <w:sz w:val="24"/>
          <w:szCs w:val="24"/>
        </w:rPr>
      </w:pPr>
      <w:r w:rsidRPr="00801039">
        <w:rPr>
          <w:rFonts w:ascii="Times New Roman" w:hAnsi="Times New Roman" w:cs="Times New Roman"/>
          <w:sz w:val="24"/>
          <w:szCs w:val="24"/>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rsidR="004B2022" w:rsidRPr="00801039" w:rsidRDefault="004B2022" w:rsidP="005D2704">
      <w:pPr>
        <w:ind w:firstLine="709"/>
        <w:contextualSpacing/>
        <w:rPr>
          <w:sz w:val="24"/>
          <w:szCs w:val="24"/>
        </w:rPr>
      </w:pPr>
      <w:r w:rsidRPr="00801039">
        <w:rPr>
          <w:sz w:val="24"/>
          <w:szCs w:val="24"/>
        </w:rPr>
        <w:t xml:space="preserve">  3. Настоящие Правила применяются наряду с:</w:t>
      </w:r>
    </w:p>
    <w:p w:rsidR="004B2022" w:rsidRPr="00801039" w:rsidRDefault="004B2022" w:rsidP="005D2704">
      <w:pPr>
        <w:ind w:left="284" w:hanging="283"/>
        <w:contextualSpacing/>
        <w:rPr>
          <w:sz w:val="24"/>
          <w:szCs w:val="24"/>
        </w:rPr>
      </w:pPr>
      <w:r w:rsidRPr="00801039">
        <w:rPr>
          <w:sz w:val="24"/>
          <w:szCs w:val="24"/>
        </w:rPr>
        <w:t xml:space="preserve"> -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4B2022" w:rsidRPr="00801039" w:rsidRDefault="004B2022" w:rsidP="005D2704">
      <w:pPr>
        <w:ind w:left="284" w:hanging="283"/>
        <w:contextualSpacing/>
        <w:rPr>
          <w:sz w:val="24"/>
          <w:szCs w:val="24"/>
        </w:rPr>
      </w:pPr>
      <w:r w:rsidRPr="00801039">
        <w:rPr>
          <w:sz w:val="24"/>
          <w:szCs w:val="24"/>
        </w:rPr>
        <w:t xml:space="preserve"> - иными нормативными правовыми актами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r w:rsidR="004247D5" w:rsidRPr="00801039">
        <w:rPr>
          <w:sz w:val="24"/>
          <w:szCs w:val="24"/>
          <w:lang w:val="ru-RU"/>
        </w:rPr>
        <w:t>Беляевский район</w:t>
      </w:r>
      <w:r w:rsidRPr="00801039">
        <w:rPr>
          <w:sz w:val="24"/>
          <w:szCs w:val="24"/>
        </w:rPr>
        <w:t>, при делегировании полномочий) по вопросам регулирования землепользования и застройки. Указанные акты применяются в части, не противоречащей настоящим Правилам.</w:t>
      </w:r>
    </w:p>
    <w:p w:rsidR="004B2022" w:rsidRPr="00801039" w:rsidRDefault="004B2022" w:rsidP="005D2704">
      <w:pPr>
        <w:pStyle w:val="ConsPlusNormal"/>
        <w:ind w:firstLine="709"/>
        <w:contextualSpacing/>
        <w:rPr>
          <w:rFonts w:ascii="Times New Roman" w:hAnsi="Times New Roman" w:cs="Times New Roman"/>
          <w:sz w:val="24"/>
          <w:szCs w:val="24"/>
        </w:rPr>
      </w:pPr>
      <w:r w:rsidRPr="00801039">
        <w:rPr>
          <w:rFonts w:ascii="Times New Roman" w:hAnsi="Times New Roman" w:cs="Times New Roman"/>
          <w:sz w:val="24"/>
          <w:szCs w:val="24"/>
        </w:rPr>
        <w:t>4. Настоящие «Правила» не применяются:</w:t>
      </w:r>
    </w:p>
    <w:p w:rsidR="004B2022" w:rsidRPr="00801039" w:rsidRDefault="004B2022" w:rsidP="005D2704">
      <w:pPr>
        <w:pStyle w:val="ConsPlusNormal"/>
        <w:ind w:left="284" w:hanging="283"/>
        <w:contextualSpacing/>
        <w:rPr>
          <w:rFonts w:ascii="Times New Roman" w:hAnsi="Times New Roman" w:cs="Times New Roman"/>
          <w:sz w:val="24"/>
          <w:szCs w:val="24"/>
        </w:rPr>
      </w:pPr>
      <w:r w:rsidRPr="00801039">
        <w:rPr>
          <w:rFonts w:ascii="Times New Roman" w:hAnsi="Times New Roman" w:cs="Times New Roman"/>
          <w:sz w:val="24"/>
          <w:szCs w:val="24"/>
        </w:rPr>
        <w:t>1) при благоустройстве территории;</w:t>
      </w:r>
    </w:p>
    <w:p w:rsidR="004B2022" w:rsidRPr="00801039" w:rsidRDefault="004B2022" w:rsidP="005D2704">
      <w:pPr>
        <w:pStyle w:val="ConsPlusNormal"/>
        <w:ind w:left="284" w:hanging="283"/>
        <w:contextualSpacing/>
        <w:rPr>
          <w:rFonts w:ascii="Times New Roman" w:hAnsi="Times New Roman" w:cs="Times New Roman"/>
          <w:sz w:val="24"/>
          <w:szCs w:val="24"/>
        </w:rPr>
      </w:pPr>
      <w:r w:rsidRPr="00801039">
        <w:rPr>
          <w:rFonts w:ascii="Times New Roman" w:hAnsi="Times New Roman" w:cs="Times New Roman"/>
          <w:sz w:val="24"/>
          <w:szCs w:val="24"/>
        </w:rPr>
        <w:t>2) при капитальном ремонте объектов капитального строительства.</w:t>
      </w:r>
    </w:p>
    <w:p w:rsidR="004B2022" w:rsidRPr="00801039" w:rsidRDefault="004B2022" w:rsidP="005D2704">
      <w:pPr>
        <w:ind w:firstLine="426"/>
        <w:contextualSpacing/>
        <w:rPr>
          <w:sz w:val="24"/>
          <w:szCs w:val="24"/>
        </w:rPr>
      </w:pPr>
      <w:r w:rsidRPr="00801039">
        <w:rPr>
          <w:sz w:val="24"/>
          <w:szCs w:val="24"/>
        </w:rPr>
        <w:t>5. Настоящие Правила обязательны для физических и юридических лиц, должностных лиц, осуществляющих и контролирующих градостроительную деятельность на территории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w:t>
      </w:r>
    </w:p>
    <w:p w:rsidR="004B2022" w:rsidRPr="00801039" w:rsidRDefault="004B2022" w:rsidP="004B2022">
      <w:pPr>
        <w:spacing w:after="200"/>
        <w:rPr>
          <w:szCs w:val="28"/>
        </w:rPr>
      </w:pPr>
    </w:p>
    <w:p w:rsidR="004B2022" w:rsidRPr="00801039" w:rsidRDefault="004B2022" w:rsidP="00AC36B0">
      <w:pPr>
        <w:pStyle w:val="31"/>
        <w:ind w:left="0" w:firstLine="851"/>
      </w:pPr>
      <w:bookmarkStart w:id="15" w:name="_Toc252392599"/>
      <w:bookmarkStart w:id="16" w:name="_Toc381106579"/>
      <w:bookmarkStart w:id="17" w:name="_Toc381107686"/>
      <w:bookmarkStart w:id="18" w:name="_Toc381111021"/>
      <w:bookmarkStart w:id="19" w:name="_Toc16084458"/>
      <w:bookmarkStart w:id="20" w:name="_Toc91234832"/>
      <w:r w:rsidRPr="00801039">
        <w:t>Статья 3. Цели и содержание настоящих Правил</w:t>
      </w:r>
      <w:bookmarkEnd w:id="15"/>
      <w:bookmarkEnd w:id="16"/>
      <w:bookmarkEnd w:id="17"/>
      <w:bookmarkEnd w:id="18"/>
      <w:bookmarkEnd w:id="19"/>
      <w:bookmarkEnd w:id="20"/>
    </w:p>
    <w:p w:rsidR="004B2022" w:rsidRPr="00801039" w:rsidRDefault="004B2022" w:rsidP="005D2704">
      <w:pPr>
        <w:autoSpaceDE w:val="0"/>
        <w:autoSpaceDN w:val="0"/>
        <w:adjustRightInd w:val="0"/>
        <w:ind w:firstLine="709"/>
        <w:rPr>
          <w:sz w:val="24"/>
          <w:szCs w:val="28"/>
        </w:rPr>
      </w:pPr>
      <w:r w:rsidRPr="00801039">
        <w:rPr>
          <w:sz w:val="24"/>
          <w:szCs w:val="28"/>
        </w:rPr>
        <w:t>1. Настоящие Правила разрабатываются в целях:</w:t>
      </w:r>
    </w:p>
    <w:p w:rsidR="004B2022" w:rsidRPr="00801039" w:rsidRDefault="004B2022" w:rsidP="00C03F0B">
      <w:pPr>
        <w:pStyle w:val="afb"/>
        <w:numPr>
          <w:ilvl w:val="0"/>
          <w:numId w:val="26"/>
        </w:numPr>
        <w:autoSpaceDE w:val="0"/>
        <w:autoSpaceDN w:val="0"/>
        <w:adjustRightInd w:val="0"/>
        <w:ind w:left="284" w:hanging="284"/>
        <w:contextualSpacing/>
        <w:rPr>
          <w:sz w:val="24"/>
          <w:szCs w:val="28"/>
        </w:rPr>
      </w:pPr>
      <w:r w:rsidRPr="00801039">
        <w:rPr>
          <w:sz w:val="24"/>
          <w:szCs w:val="28"/>
        </w:rPr>
        <w:t>создания условий для устойчивого развития территории сельского поселения, сохранения окружающей среды и объектов культурного наследия;</w:t>
      </w:r>
    </w:p>
    <w:p w:rsidR="004B2022" w:rsidRPr="00801039" w:rsidRDefault="004B2022" w:rsidP="00C03F0B">
      <w:pPr>
        <w:pStyle w:val="afb"/>
        <w:numPr>
          <w:ilvl w:val="0"/>
          <w:numId w:val="26"/>
        </w:numPr>
        <w:autoSpaceDE w:val="0"/>
        <w:autoSpaceDN w:val="0"/>
        <w:adjustRightInd w:val="0"/>
        <w:ind w:left="284" w:hanging="284"/>
        <w:contextualSpacing/>
        <w:rPr>
          <w:sz w:val="24"/>
          <w:szCs w:val="28"/>
        </w:rPr>
      </w:pPr>
      <w:r w:rsidRPr="00801039">
        <w:rPr>
          <w:sz w:val="24"/>
          <w:szCs w:val="28"/>
        </w:rPr>
        <w:t>создания условий для планировки территории сельского поселения;</w:t>
      </w:r>
    </w:p>
    <w:p w:rsidR="004B2022" w:rsidRPr="00801039" w:rsidRDefault="004B2022" w:rsidP="00C03F0B">
      <w:pPr>
        <w:pStyle w:val="afb"/>
        <w:numPr>
          <w:ilvl w:val="0"/>
          <w:numId w:val="26"/>
        </w:numPr>
        <w:autoSpaceDE w:val="0"/>
        <w:autoSpaceDN w:val="0"/>
        <w:adjustRightInd w:val="0"/>
        <w:ind w:left="284" w:hanging="284"/>
        <w:contextualSpacing/>
        <w:rPr>
          <w:sz w:val="24"/>
          <w:szCs w:val="28"/>
        </w:rPr>
      </w:pPr>
      <w:r w:rsidRPr="00801039">
        <w:rPr>
          <w:sz w:val="24"/>
          <w:szCs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B2022" w:rsidRPr="00801039" w:rsidRDefault="004B2022" w:rsidP="00C03F0B">
      <w:pPr>
        <w:pStyle w:val="afb"/>
        <w:numPr>
          <w:ilvl w:val="0"/>
          <w:numId w:val="26"/>
        </w:numPr>
        <w:autoSpaceDE w:val="0"/>
        <w:autoSpaceDN w:val="0"/>
        <w:adjustRightInd w:val="0"/>
        <w:ind w:left="284" w:hanging="284"/>
        <w:contextualSpacing/>
        <w:rPr>
          <w:sz w:val="24"/>
          <w:szCs w:val="28"/>
        </w:rPr>
      </w:pPr>
      <w:r w:rsidRPr="00801039">
        <w:rPr>
          <w:sz w:val="24"/>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B2022" w:rsidRPr="00801039" w:rsidRDefault="004B2022" w:rsidP="005D2704">
      <w:pPr>
        <w:ind w:firstLine="709"/>
        <w:rPr>
          <w:sz w:val="24"/>
          <w:szCs w:val="28"/>
        </w:rPr>
      </w:pPr>
      <w:r w:rsidRPr="00801039">
        <w:rPr>
          <w:sz w:val="24"/>
          <w:szCs w:val="28"/>
        </w:rPr>
        <w:t>2. Настоящие Правила включают в себя:</w:t>
      </w:r>
    </w:p>
    <w:p w:rsidR="004B2022" w:rsidRPr="00801039" w:rsidRDefault="004B2022" w:rsidP="00C03F0B">
      <w:pPr>
        <w:pStyle w:val="afb"/>
        <w:numPr>
          <w:ilvl w:val="0"/>
          <w:numId w:val="27"/>
        </w:numPr>
        <w:ind w:left="284" w:hanging="284"/>
        <w:contextualSpacing/>
        <w:rPr>
          <w:sz w:val="24"/>
          <w:szCs w:val="28"/>
        </w:rPr>
      </w:pPr>
      <w:r w:rsidRPr="00801039">
        <w:rPr>
          <w:sz w:val="24"/>
          <w:szCs w:val="28"/>
        </w:rPr>
        <w:t>порядок применения настоящих Правил и внесения в них изменений;</w:t>
      </w:r>
    </w:p>
    <w:p w:rsidR="004B2022" w:rsidRPr="00801039" w:rsidRDefault="004B2022" w:rsidP="00C03F0B">
      <w:pPr>
        <w:pStyle w:val="afb"/>
        <w:numPr>
          <w:ilvl w:val="0"/>
          <w:numId w:val="27"/>
        </w:numPr>
        <w:ind w:left="284" w:hanging="284"/>
        <w:contextualSpacing/>
        <w:rPr>
          <w:sz w:val="24"/>
          <w:szCs w:val="28"/>
        </w:rPr>
      </w:pPr>
      <w:r w:rsidRPr="00801039">
        <w:rPr>
          <w:sz w:val="24"/>
          <w:szCs w:val="28"/>
        </w:rPr>
        <w:t>карты градостроительного зонирования;</w:t>
      </w:r>
    </w:p>
    <w:p w:rsidR="004B2022" w:rsidRPr="00801039" w:rsidRDefault="004B2022" w:rsidP="00C03F0B">
      <w:pPr>
        <w:pStyle w:val="afb"/>
        <w:numPr>
          <w:ilvl w:val="0"/>
          <w:numId w:val="27"/>
        </w:numPr>
        <w:ind w:left="284" w:hanging="284"/>
        <w:contextualSpacing/>
        <w:rPr>
          <w:sz w:val="24"/>
          <w:szCs w:val="28"/>
        </w:rPr>
      </w:pPr>
      <w:r w:rsidRPr="00801039">
        <w:rPr>
          <w:sz w:val="24"/>
          <w:szCs w:val="28"/>
        </w:rPr>
        <w:t>градостроительные регламенты.</w:t>
      </w:r>
    </w:p>
    <w:p w:rsidR="004B2022" w:rsidRPr="00801039" w:rsidRDefault="004B2022" w:rsidP="005D2704">
      <w:pPr>
        <w:ind w:firstLine="709"/>
        <w:contextualSpacing/>
        <w:rPr>
          <w:sz w:val="24"/>
        </w:rPr>
      </w:pPr>
      <w:r w:rsidRPr="00801039">
        <w:rPr>
          <w:sz w:val="24"/>
        </w:rPr>
        <w:t xml:space="preserve"> 3. Порядок применения «Правил» и внесения в них изменений включает в себя положения:</w:t>
      </w:r>
    </w:p>
    <w:p w:rsidR="004B2022" w:rsidRPr="00801039" w:rsidRDefault="004B2022" w:rsidP="00C03F0B">
      <w:pPr>
        <w:pStyle w:val="afb"/>
        <w:numPr>
          <w:ilvl w:val="0"/>
          <w:numId w:val="28"/>
        </w:numPr>
        <w:ind w:left="284" w:hanging="284"/>
        <w:contextualSpacing/>
        <w:rPr>
          <w:sz w:val="24"/>
        </w:rPr>
      </w:pPr>
      <w:r w:rsidRPr="00801039">
        <w:rPr>
          <w:sz w:val="24"/>
        </w:rPr>
        <w:t>о регулировании землепользования и застройки;</w:t>
      </w:r>
    </w:p>
    <w:p w:rsidR="004B2022" w:rsidRPr="00801039" w:rsidRDefault="004B2022" w:rsidP="00C03F0B">
      <w:pPr>
        <w:pStyle w:val="afb"/>
        <w:numPr>
          <w:ilvl w:val="0"/>
          <w:numId w:val="28"/>
        </w:numPr>
        <w:ind w:left="284" w:hanging="284"/>
        <w:contextualSpacing/>
        <w:rPr>
          <w:sz w:val="24"/>
        </w:rPr>
      </w:pPr>
      <w:r w:rsidRPr="00801039">
        <w:rPr>
          <w:sz w:val="24"/>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4B2022" w:rsidRPr="00801039" w:rsidRDefault="004B2022" w:rsidP="00C03F0B">
      <w:pPr>
        <w:pStyle w:val="afb"/>
        <w:numPr>
          <w:ilvl w:val="0"/>
          <w:numId w:val="28"/>
        </w:numPr>
        <w:ind w:left="284" w:hanging="284"/>
        <w:contextualSpacing/>
        <w:rPr>
          <w:sz w:val="24"/>
        </w:rPr>
      </w:pPr>
      <w:r w:rsidRPr="00801039">
        <w:rPr>
          <w:sz w:val="24"/>
        </w:rPr>
        <w:t>о подготовке документации по планировке территории;</w:t>
      </w:r>
    </w:p>
    <w:p w:rsidR="004B2022" w:rsidRPr="00801039" w:rsidRDefault="004B2022" w:rsidP="00C03F0B">
      <w:pPr>
        <w:pStyle w:val="afb"/>
        <w:numPr>
          <w:ilvl w:val="0"/>
          <w:numId w:val="28"/>
        </w:numPr>
        <w:ind w:left="284" w:hanging="284"/>
        <w:contextualSpacing/>
        <w:rPr>
          <w:sz w:val="24"/>
        </w:rPr>
      </w:pPr>
      <w:r w:rsidRPr="00801039">
        <w:rPr>
          <w:sz w:val="24"/>
        </w:rPr>
        <w:t>о проведении общественных обсуждений или публичных слушаний по вопросам землепользования и застройки;</w:t>
      </w:r>
    </w:p>
    <w:p w:rsidR="004B2022" w:rsidRPr="00801039" w:rsidRDefault="004B2022" w:rsidP="00C03F0B">
      <w:pPr>
        <w:pStyle w:val="afb"/>
        <w:numPr>
          <w:ilvl w:val="0"/>
          <w:numId w:val="28"/>
        </w:numPr>
        <w:ind w:left="284" w:hanging="284"/>
        <w:contextualSpacing/>
        <w:rPr>
          <w:rFonts w:eastAsia="Calibri"/>
          <w:sz w:val="24"/>
        </w:rPr>
      </w:pPr>
      <w:r w:rsidRPr="00801039">
        <w:rPr>
          <w:rFonts w:eastAsia="Calibri"/>
          <w:sz w:val="24"/>
        </w:rPr>
        <w:lastRenderedPageBreak/>
        <w:t xml:space="preserve">о внесении изменений в правила землепользования и застройки; </w:t>
      </w:r>
    </w:p>
    <w:p w:rsidR="004B2022" w:rsidRPr="00801039" w:rsidRDefault="004B2022" w:rsidP="00C03F0B">
      <w:pPr>
        <w:pStyle w:val="afb"/>
        <w:numPr>
          <w:ilvl w:val="0"/>
          <w:numId w:val="28"/>
        </w:numPr>
        <w:ind w:left="284" w:hanging="284"/>
        <w:contextualSpacing/>
        <w:rPr>
          <w:rFonts w:eastAsia="Calibri"/>
          <w:sz w:val="24"/>
        </w:rPr>
      </w:pPr>
      <w:r w:rsidRPr="00801039">
        <w:rPr>
          <w:rFonts w:eastAsia="Calibri"/>
          <w:sz w:val="24"/>
        </w:rPr>
        <w:t>о регулировании иных вопросов землепользования и застройки.</w:t>
      </w:r>
    </w:p>
    <w:p w:rsidR="004B2022" w:rsidRPr="00801039" w:rsidRDefault="004B2022" w:rsidP="005D2704">
      <w:pPr>
        <w:ind w:firstLine="709"/>
        <w:contextualSpacing/>
        <w:rPr>
          <w:sz w:val="24"/>
        </w:rPr>
      </w:pPr>
      <w:r w:rsidRPr="00801039">
        <w:rPr>
          <w:sz w:val="24"/>
        </w:rPr>
        <w:t>4. На картах градостроительного зонирования отображаются:</w:t>
      </w:r>
    </w:p>
    <w:p w:rsidR="004B2022" w:rsidRPr="00801039" w:rsidRDefault="004B2022" w:rsidP="00C03F0B">
      <w:pPr>
        <w:pStyle w:val="afb"/>
        <w:numPr>
          <w:ilvl w:val="0"/>
          <w:numId w:val="29"/>
        </w:numPr>
        <w:spacing w:before="80"/>
        <w:ind w:left="284" w:hanging="284"/>
        <w:contextualSpacing/>
        <w:rPr>
          <w:sz w:val="24"/>
        </w:rPr>
      </w:pPr>
      <w:r w:rsidRPr="00801039">
        <w:rPr>
          <w:sz w:val="24"/>
        </w:rPr>
        <w:t>Границы территориальных зон;</w:t>
      </w:r>
    </w:p>
    <w:p w:rsidR="004B2022" w:rsidRPr="00801039" w:rsidRDefault="004B2022" w:rsidP="00C03F0B">
      <w:pPr>
        <w:pStyle w:val="afb"/>
        <w:numPr>
          <w:ilvl w:val="0"/>
          <w:numId w:val="29"/>
        </w:numPr>
        <w:spacing w:before="80"/>
        <w:ind w:left="284" w:hanging="284"/>
        <w:contextualSpacing/>
        <w:rPr>
          <w:sz w:val="24"/>
        </w:rPr>
      </w:pPr>
      <w:r w:rsidRPr="00801039">
        <w:rPr>
          <w:sz w:val="24"/>
        </w:rPr>
        <w:t>Границы населенных пунктов;</w:t>
      </w:r>
    </w:p>
    <w:p w:rsidR="004B2022" w:rsidRPr="00801039" w:rsidRDefault="004B2022" w:rsidP="00C03F0B">
      <w:pPr>
        <w:pStyle w:val="afb"/>
        <w:numPr>
          <w:ilvl w:val="0"/>
          <w:numId w:val="29"/>
        </w:numPr>
        <w:spacing w:before="80"/>
        <w:ind w:left="284" w:hanging="284"/>
        <w:contextualSpacing/>
        <w:rPr>
          <w:sz w:val="24"/>
        </w:rPr>
      </w:pPr>
      <w:r w:rsidRPr="00801039">
        <w:rPr>
          <w:sz w:val="24"/>
        </w:rPr>
        <w:t>Территории, в границах которых предусматривается осуществление деятельности по комплексному и устойчивому развитию территории (при наличии);</w:t>
      </w:r>
    </w:p>
    <w:p w:rsidR="004B2022" w:rsidRPr="00801039" w:rsidRDefault="004B2022" w:rsidP="00C03F0B">
      <w:pPr>
        <w:pStyle w:val="afb"/>
        <w:numPr>
          <w:ilvl w:val="0"/>
          <w:numId w:val="29"/>
        </w:numPr>
        <w:spacing w:before="80"/>
        <w:ind w:left="284" w:hanging="284"/>
        <w:contextualSpacing/>
        <w:rPr>
          <w:sz w:val="24"/>
        </w:rPr>
      </w:pPr>
      <w:r w:rsidRPr="00801039">
        <w:rPr>
          <w:sz w:val="24"/>
        </w:rPr>
        <w:t>Границы зон с особыми условиями использования территорий;</w:t>
      </w:r>
    </w:p>
    <w:p w:rsidR="004B2022" w:rsidRPr="00801039" w:rsidRDefault="004B2022" w:rsidP="00C03F0B">
      <w:pPr>
        <w:pStyle w:val="afb"/>
        <w:numPr>
          <w:ilvl w:val="0"/>
          <w:numId w:val="29"/>
        </w:numPr>
        <w:spacing w:before="80"/>
        <w:ind w:left="284" w:hanging="284"/>
        <w:contextualSpacing/>
        <w:rPr>
          <w:sz w:val="24"/>
        </w:rPr>
      </w:pPr>
      <w:r w:rsidRPr="00801039">
        <w:rPr>
          <w:sz w:val="24"/>
        </w:rPr>
        <w:t>Объекты культурного наследия,  границы территорий объектов культурного наследия (при наличии).</w:t>
      </w:r>
    </w:p>
    <w:p w:rsidR="004B2022" w:rsidRPr="00801039" w:rsidRDefault="004B2022" w:rsidP="005D2704">
      <w:pPr>
        <w:ind w:firstLine="709"/>
        <w:contextualSpacing/>
        <w:rPr>
          <w:sz w:val="24"/>
        </w:rPr>
      </w:pPr>
      <w:r w:rsidRPr="00801039">
        <w:rPr>
          <w:sz w:val="24"/>
        </w:rPr>
        <w:t>5. В градостроительном регламенте в отношении земельных участков и объектов капитального строительства, расположенных в пределах соответствующей зоны, указываются:</w:t>
      </w:r>
    </w:p>
    <w:p w:rsidR="004B2022" w:rsidRPr="00801039" w:rsidRDefault="004B2022" w:rsidP="00C03F0B">
      <w:pPr>
        <w:numPr>
          <w:ilvl w:val="0"/>
          <w:numId w:val="16"/>
        </w:numPr>
        <w:spacing w:before="80"/>
        <w:ind w:left="284" w:hanging="284"/>
        <w:contextualSpacing/>
        <w:rPr>
          <w:sz w:val="24"/>
        </w:rPr>
      </w:pPr>
      <w:r w:rsidRPr="00801039">
        <w:rPr>
          <w:sz w:val="24"/>
        </w:rPr>
        <w:t>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муниц</w:t>
      </w:r>
      <w:r w:rsidR="003E0FC4" w:rsidRPr="00801039">
        <w:rPr>
          <w:sz w:val="24"/>
        </w:rPr>
        <w:t>ипальных предприятий, выбирают</w:t>
      </w:r>
      <w:r w:rsidRPr="00801039">
        <w:rPr>
          <w:sz w:val="24"/>
        </w:rPr>
        <w:t xml:space="preserve"> самостоятельно без дополнительных разрешений и согласований;</w:t>
      </w:r>
    </w:p>
    <w:p w:rsidR="004B2022" w:rsidRPr="00801039" w:rsidRDefault="004B2022" w:rsidP="00C03F0B">
      <w:pPr>
        <w:numPr>
          <w:ilvl w:val="0"/>
          <w:numId w:val="16"/>
        </w:numPr>
        <w:spacing w:before="80"/>
        <w:ind w:left="284" w:hanging="284"/>
        <w:contextualSpacing/>
        <w:rPr>
          <w:sz w:val="24"/>
        </w:rPr>
      </w:pPr>
      <w:r w:rsidRPr="00801039">
        <w:rPr>
          <w:sz w:val="24"/>
        </w:rPr>
        <w:t>Условно разрешённые виды использования- виды разрешенного использования, разрешение о применении которых предоставляется в порядке, предусмотренн</w:t>
      </w:r>
      <w:r w:rsidR="003E0FC4" w:rsidRPr="00801039">
        <w:rPr>
          <w:sz w:val="24"/>
          <w:lang w:val="ru-RU"/>
        </w:rPr>
        <w:t>ом</w:t>
      </w:r>
      <w:r w:rsidRPr="00801039">
        <w:rPr>
          <w:sz w:val="24"/>
        </w:rPr>
        <w:t xml:space="preserve"> Главой </w:t>
      </w:r>
      <w:r w:rsidR="003E0FC4" w:rsidRPr="00801039">
        <w:rPr>
          <w:sz w:val="24"/>
          <w:lang w:val="ru-RU"/>
        </w:rPr>
        <w:t>4</w:t>
      </w:r>
      <w:r w:rsidRPr="00801039">
        <w:rPr>
          <w:sz w:val="24"/>
        </w:rPr>
        <w:t xml:space="preserve">  настоящих «Правил»;</w:t>
      </w:r>
    </w:p>
    <w:p w:rsidR="004B2022" w:rsidRPr="00801039" w:rsidRDefault="004B2022" w:rsidP="00C03F0B">
      <w:pPr>
        <w:numPr>
          <w:ilvl w:val="0"/>
          <w:numId w:val="16"/>
        </w:numPr>
        <w:spacing w:before="80"/>
        <w:ind w:left="284" w:hanging="284"/>
        <w:contextualSpacing/>
        <w:rPr>
          <w:sz w:val="24"/>
        </w:rPr>
      </w:pPr>
      <w:r w:rsidRPr="00801039">
        <w:rPr>
          <w:sz w:val="24"/>
        </w:rPr>
        <w:t>Вспомогательные виды разрешённого использования – виды разрешённого использования, которые могут применяться только в качестве дополнительных к основным или к условно разрешённым видам и только совместно с основными или с условно разрешёнными видами на территории  одного земельного участка, если иное не предусмотрено настоящими «Правилами».</w:t>
      </w:r>
    </w:p>
    <w:p w:rsidR="004B2022" w:rsidRPr="00801039" w:rsidRDefault="004B2022" w:rsidP="00C03F0B">
      <w:pPr>
        <w:numPr>
          <w:ilvl w:val="0"/>
          <w:numId w:val="16"/>
        </w:numPr>
        <w:spacing w:before="80"/>
        <w:ind w:left="284" w:hanging="284"/>
        <w:contextualSpacing/>
        <w:rPr>
          <w:sz w:val="24"/>
        </w:rPr>
      </w:pPr>
      <w:r w:rsidRPr="00801039">
        <w:rPr>
          <w:sz w:val="24"/>
        </w:rPr>
        <w:t>Предельные параметры разрешенного строительства, реконструкции объектов капитального, которые включают:</w:t>
      </w:r>
    </w:p>
    <w:p w:rsidR="004B2022" w:rsidRPr="00801039" w:rsidRDefault="004B2022" w:rsidP="005D2704">
      <w:pPr>
        <w:ind w:left="567" w:hanging="284"/>
        <w:contextualSpacing/>
        <w:rPr>
          <w:rFonts w:eastAsia="Calibri"/>
          <w:sz w:val="24"/>
        </w:rPr>
      </w:pPr>
      <w:r w:rsidRPr="00801039">
        <w:rPr>
          <w:sz w:val="24"/>
        </w:rPr>
        <w:t>а)</w:t>
      </w:r>
      <w:r w:rsidRPr="00801039">
        <w:rPr>
          <w:rFonts w:eastAsia="Calibri"/>
          <w:sz w:val="24"/>
        </w:rPr>
        <w:t xml:space="preserve"> предельные (минимальные и (или) максимальные) размеры земельных участков, в том числе их площадь;</w:t>
      </w:r>
    </w:p>
    <w:p w:rsidR="004B2022" w:rsidRPr="00801039" w:rsidRDefault="004B2022" w:rsidP="005D2704">
      <w:pPr>
        <w:ind w:left="567" w:hanging="284"/>
        <w:contextualSpacing/>
        <w:rPr>
          <w:rFonts w:eastAsia="Calibri"/>
          <w:sz w:val="24"/>
        </w:rPr>
      </w:pPr>
      <w:r w:rsidRPr="00801039">
        <w:rPr>
          <w:rFonts w:eastAsia="Calibri"/>
          <w:sz w:val="24"/>
        </w:rPr>
        <w:t>б)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B2022" w:rsidRPr="00801039" w:rsidRDefault="004B2022" w:rsidP="005D2704">
      <w:pPr>
        <w:ind w:left="567" w:hanging="284"/>
        <w:contextualSpacing/>
        <w:rPr>
          <w:sz w:val="24"/>
        </w:rPr>
      </w:pPr>
      <w:r w:rsidRPr="00801039">
        <w:rPr>
          <w:sz w:val="24"/>
        </w:rPr>
        <w:t>в) предельное количество этажей или предельная высота зданий, строений, сооружений, где:</w:t>
      </w:r>
    </w:p>
    <w:p w:rsidR="004B2022" w:rsidRPr="00801039" w:rsidRDefault="004B2022" w:rsidP="006854AD">
      <w:pPr>
        <w:ind w:left="851" w:hanging="284"/>
        <w:contextualSpacing/>
        <w:rPr>
          <w:sz w:val="24"/>
        </w:rPr>
      </w:pPr>
      <w:r w:rsidRPr="00801039">
        <w:rPr>
          <w:sz w:val="24"/>
        </w:rPr>
        <w:t>- подсчет количества этажей зданий, строений, сооружений осуществляется в соответствии  с положениями соответствующего свода правил, в зависимости от вида объекта капитального строительства;</w:t>
      </w:r>
    </w:p>
    <w:p w:rsidR="004B2022" w:rsidRPr="00801039" w:rsidRDefault="004B2022" w:rsidP="006854AD">
      <w:pPr>
        <w:ind w:left="851" w:hanging="284"/>
        <w:contextualSpacing/>
        <w:rPr>
          <w:sz w:val="24"/>
        </w:rPr>
      </w:pPr>
      <w:r w:rsidRPr="00801039">
        <w:rPr>
          <w:sz w:val="24"/>
        </w:rPr>
        <w:t>- предельная высота зданий, строений, сооружений – вертикальный размер здания, строения, сооружения от каждой существующей отметки земли в границах земельного участка в соответствии с картографической основой до наивысшей отметки конструктивного элемента здания, строения, сооружения ( парапет плоской кровли, карниз, конёк или фронтон скатной крыши, купол, шпиль, башня и иных вертикальных элементов), при этом крышные антенны , молниеотводы и другие инженерные устройства при определении предельной высоты здания не учитываются;</w:t>
      </w:r>
    </w:p>
    <w:p w:rsidR="004B2022" w:rsidRPr="00801039" w:rsidRDefault="004B2022" w:rsidP="005D2704">
      <w:pPr>
        <w:ind w:left="284" w:hanging="284"/>
        <w:contextualSpacing/>
        <w:rPr>
          <w:sz w:val="24"/>
        </w:rPr>
      </w:pPr>
      <w:r w:rsidRPr="00801039">
        <w:rPr>
          <w:sz w:val="24"/>
        </w:rPr>
        <w:t xml:space="preserve">5) максимальный процент застройки в границах земельного участка – отношение суммарной площади  земельного участка, которая может  быть застроена объектами капитального строительства (далее площадь застройки), ко всей площади земельного участка, где определение площади застройки зданий, строений, сооружений </w:t>
      </w:r>
      <w:r w:rsidRPr="00801039">
        <w:rPr>
          <w:sz w:val="24"/>
        </w:rPr>
        <w:lastRenderedPageBreak/>
        <w:t>осуществляется в соответствии с положениями соответствующего свода правил, в зависимости от объекта капитального строительства.</w:t>
      </w:r>
    </w:p>
    <w:p w:rsidR="004B2022" w:rsidRPr="00801039" w:rsidRDefault="004B2022" w:rsidP="004B2022">
      <w:pPr>
        <w:spacing w:line="276" w:lineRule="auto"/>
        <w:ind w:firstLine="709"/>
        <w:rPr>
          <w:szCs w:val="28"/>
        </w:rPr>
      </w:pPr>
    </w:p>
    <w:p w:rsidR="004B2022" w:rsidRPr="00801039" w:rsidRDefault="004B2022" w:rsidP="00AC36B0">
      <w:pPr>
        <w:pStyle w:val="31"/>
        <w:ind w:left="0" w:firstLine="851"/>
      </w:pPr>
      <w:bookmarkStart w:id="21" w:name="_Toc524942630"/>
      <w:bookmarkStart w:id="22" w:name="_Toc526885821"/>
      <w:bookmarkStart w:id="23" w:name="_Toc527023118"/>
      <w:bookmarkStart w:id="24" w:name="_Toc16084459"/>
      <w:bookmarkStart w:id="25" w:name="_Toc91234833"/>
      <w:r w:rsidRPr="00801039">
        <w:t>Статья 4. Открытость и доступность информации о землепользовании и застройке</w:t>
      </w:r>
      <w:bookmarkEnd w:id="21"/>
      <w:bookmarkEnd w:id="22"/>
      <w:bookmarkEnd w:id="23"/>
      <w:bookmarkEnd w:id="24"/>
      <w:bookmarkEnd w:id="25"/>
    </w:p>
    <w:p w:rsidR="004B2022" w:rsidRPr="00801039" w:rsidRDefault="004B2022" w:rsidP="005D2704">
      <w:pPr>
        <w:ind w:firstLine="709"/>
        <w:contextualSpacing/>
        <w:rPr>
          <w:sz w:val="24"/>
          <w:szCs w:val="24"/>
        </w:rPr>
      </w:pPr>
      <w:r w:rsidRPr="00801039">
        <w:rPr>
          <w:sz w:val="24"/>
          <w:szCs w:val="24"/>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4B2022" w:rsidRPr="00801039" w:rsidRDefault="004B2022" w:rsidP="005D2704">
      <w:pPr>
        <w:ind w:firstLine="709"/>
        <w:contextualSpacing/>
        <w:rPr>
          <w:sz w:val="24"/>
          <w:szCs w:val="24"/>
        </w:rPr>
      </w:pPr>
      <w:r w:rsidRPr="00801039">
        <w:rPr>
          <w:sz w:val="24"/>
          <w:szCs w:val="24"/>
        </w:rPr>
        <w:t xml:space="preserve">2. Администрация муниципального образования </w:t>
      </w:r>
      <w:r w:rsidR="004247D5" w:rsidRPr="00801039">
        <w:rPr>
          <w:sz w:val="24"/>
          <w:szCs w:val="24"/>
          <w:lang w:val="ru-RU"/>
        </w:rPr>
        <w:t>Беляевский район</w:t>
      </w:r>
      <w:r w:rsidRPr="00801039">
        <w:rPr>
          <w:sz w:val="24"/>
          <w:szCs w:val="24"/>
        </w:rPr>
        <w:t xml:space="preserve"> обеспечивает возможность ознакомления с настоящими Правилами всем желающим путем:</w:t>
      </w:r>
    </w:p>
    <w:p w:rsidR="004B2022" w:rsidRPr="00801039" w:rsidRDefault="004B2022" w:rsidP="005D2704">
      <w:pPr>
        <w:ind w:left="284" w:hanging="283"/>
        <w:contextualSpacing/>
        <w:rPr>
          <w:sz w:val="24"/>
          <w:szCs w:val="24"/>
        </w:rPr>
      </w:pPr>
      <w:r w:rsidRPr="00801039">
        <w:rPr>
          <w:sz w:val="24"/>
          <w:szCs w:val="24"/>
        </w:rPr>
        <w:t>- публикации Правил и открытой продажи их копий;</w:t>
      </w:r>
    </w:p>
    <w:p w:rsidR="004B2022" w:rsidRPr="00801039" w:rsidRDefault="004B2022" w:rsidP="005D2704">
      <w:pPr>
        <w:pStyle w:val="FR2"/>
        <w:spacing w:before="80"/>
        <w:ind w:left="284" w:hanging="283"/>
        <w:contextualSpacing/>
        <w:rPr>
          <w:rFonts w:ascii="Times New Roman" w:hAnsi="Times New Roman"/>
          <w:sz w:val="24"/>
          <w:szCs w:val="24"/>
        </w:rPr>
      </w:pPr>
      <w:r w:rsidRPr="00801039">
        <w:rPr>
          <w:rFonts w:ascii="Times New Roman" w:hAnsi="Times New Roman"/>
          <w:sz w:val="24"/>
          <w:szCs w:val="24"/>
        </w:rPr>
        <w:t xml:space="preserve">-предоставления Правил в библиотеки </w:t>
      </w:r>
      <w:r w:rsidR="00247FBC">
        <w:rPr>
          <w:rFonts w:ascii="Times New Roman" w:hAnsi="Times New Roman"/>
          <w:sz w:val="24"/>
        </w:rPr>
        <w:t>Белогорского сельсовета</w:t>
      </w:r>
      <w:r w:rsidRPr="00801039">
        <w:rPr>
          <w:rFonts w:ascii="Times New Roman" w:hAnsi="Times New Roman"/>
          <w:sz w:val="24"/>
          <w:szCs w:val="24"/>
        </w:rPr>
        <w:t>;</w:t>
      </w:r>
    </w:p>
    <w:p w:rsidR="004B2022" w:rsidRPr="00801039" w:rsidRDefault="004B2022" w:rsidP="005D2704">
      <w:pPr>
        <w:ind w:left="284" w:hanging="283"/>
        <w:contextualSpacing/>
        <w:rPr>
          <w:sz w:val="24"/>
          <w:szCs w:val="24"/>
        </w:rPr>
      </w:pPr>
      <w:r w:rsidRPr="00801039">
        <w:rPr>
          <w:sz w:val="24"/>
          <w:szCs w:val="24"/>
        </w:rPr>
        <w:t>- помещения Правил в сети «Интернет»;</w:t>
      </w:r>
    </w:p>
    <w:p w:rsidR="004B2022" w:rsidRPr="00801039" w:rsidRDefault="004B2022" w:rsidP="005D2704">
      <w:pPr>
        <w:ind w:left="284" w:hanging="283"/>
        <w:contextualSpacing/>
        <w:rPr>
          <w:sz w:val="24"/>
          <w:szCs w:val="24"/>
        </w:rPr>
      </w:pPr>
      <w:r w:rsidRPr="00801039">
        <w:rPr>
          <w:sz w:val="24"/>
          <w:szCs w:val="24"/>
        </w:rPr>
        <w:t xml:space="preserve">-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 </w:t>
      </w:r>
      <w:r w:rsidR="004247D5" w:rsidRPr="00801039">
        <w:rPr>
          <w:sz w:val="24"/>
          <w:szCs w:val="24"/>
          <w:lang w:val="ru-RU"/>
        </w:rPr>
        <w:t>Беляевский район</w:t>
      </w:r>
      <w:r w:rsidRPr="00801039">
        <w:rPr>
          <w:sz w:val="24"/>
          <w:szCs w:val="24"/>
        </w:rPr>
        <w:t xml:space="preserve">, в администрации </w:t>
      </w:r>
      <w:r w:rsidR="00247FBC">
        <w:rPr>
          <w:sz w:val="24"/>
          <w:lang w:val="ru-RU"/>
        </w:rPr>
        <w:t>Белогорского сельсовета</w:t>
      </w:r>
      <w:r w:rsidRPr="00801039">
        <w:rPr>
          <w:sz w:val="24"/>
          <w:szCs w:val="24"/>
        </w:rPr>
        <w:t>, иных органах и организациях, причастных к регулированию землепользования и застройки в муниципальных образованиях</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и </w:t>
      </w:r>
      <w:r w:rsidR="004247D5" w:rsidRPr="00801039">
        <w:rPr>
          <w:sz w:val="24"/>
          <w:szCs w:val="24"/>
          <w:lang w:val="ru-RU"/>
        </w:rPr>
        <w:t>Беляевский район</w:t>
      </w:r>
      <w:r w:rsidRPr="00801039">
        <w:rPr>
          <w:sz w:val="24"/>
          <w:szCs w:val="24"/>
        </w:rPr>
        <w:t>;</w:t>
      </w:r>
    </w:p>
    <w:p w:rsidR="004B2022" w:rsidRPr="00801039" w:rsidRDefault="004B2022" w:rsidP="005D2704">
      <w:pPr>
        <w:ind w:left="284" w:hanging="284"/>
        <w:contextualSpacing/>
        <w:rPr>
          <w:sz w:val="24"/>
          <w:szCs w:val="24"/>
        </w:rPr>
      </w:pPr>
      <w:r w:rsidRPr="00801039">
        <w:rPr>
          <w:sz w:val="24"/>
          <w:szCs w:val="24"/>
        </w:rPr>
        <w:t>- предоставления администрацией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r w:rsidR="004247D5" w:rsidRPr="00801039">
        <w:rPr>
          <w:sz w:val="24"/>
          <w:szCs w:val="24"/>
          <w:lang w:val="ru-RU"/>
        </w:rPr>
        <w:t>Беляевский район</w:t>
      </w:r>
      <w:r w:rsidRPr="00801039">
        <w:rPr>
          <w:sz w:val="24"/>
          <w:szCs w:val="24"/>
        </w:rPr>
        <w:t xml:space="preserve"> при делегировании полномочий)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Стоимость указанных услуг не может превышать стоимость затрат на изготовление копий соответствующих материалов.</w:t>
      </w:r>
    </w:p>
    <w:p w:rsidR="004B2022" w:rsidRPr="00801039" w:rsidRDefault="004B2022" w:rsidP="005D2704">
      <w:pPr>
        <w:ind w:firstLine="709"/>
        <w:contextualSpacing/>
        <w:rPr>
          <w:sz w:val="24"/>
          <w:szCs w:val="24"/>
        </w:rPr>
      </w:pPr>
      <w:r w:rsidRPr="00801039">
        <w:rPr>
          <w:sz w:val="24"/>
          <w:szCs w:val="24"/>
        </w:rPr>
        <w:t>3. Граждане имеют право участвовать в принятии решений по вопросам землепользования и застройки в соответствии с настоящими Правилами.</w:t>
      </w:r>
    </w:p>
    <w:p w:rsidR="004B2022" w:rsidRPr="00801039" w:rsidRDefault="004B2022" w:rsidP="004B2022">
      <w:pPr>
        <w:rPr>
          <w:szCs w:val="28"/>
        </w:rPr>
      </w:pPr>
    </w:p>
    <w:p w:rsidR="004B2022" w:rsidRPr="00801039" w:rsidRDefault="004B2022" w:rsidP="00AC36B0">
      <w:pPr>
        <w:pStyle w:val="31"/>
        <w:ind w:left="0" w:firstLine="851"/>
      </w:pPr>
      <w:bookmarkStart w:id="26" w:name="_Toc526885822"/>
      <w:bookmarkStart w:id="27" w:name="_Toc527023119"/>
      <w:bookmarkStart w:id="28" w:name="_Toc16084460"/>
      <w:bookmarkStart w:id="29" w:name="_Toc91234834"/>
      <w:r w:rsidRPr="00801039">
        <w:t>Статья 5. Действие Правил по отношению к генеральному плану муниципального образования</w:t>
      </w:r>
      <w:r w:rsidR="00247FBC">
        <w:t xml:space="preserve"> Белогорский</w:t>
      </w:r>
      <w:r w:rsidR="00D379F0" w:rsidRPr="00801039">
        <w:t xml:space="preserve"> сельсовет</w:t>
      </w:r>
      <w:r w:rsidRPr="00801039">
        <w:t>, документации по планировке территории.</w:t>
      </w:r>
      <w:bookmarkEnd w:id="26"/>
      <w:bookmarkEnd w:id="27"/>
      <w:bookmarkEnd w:id="28"/>
      <w:bookmarkEnd w:id="29"/>
    </w:p>
    <w:p w:rsidR="004B2022" w:rsidRPr="00801039" w:rsidRDefault="004B2022" w:rsidP="005D2704">
      <w:pPr>
        <w:ind w:firstLine="709"/>
        <w:contextualSpacing/>
        <w:rPr>
          <w:sz w:val="24"/>
          <w:szCs w:val="28"/>
        </w:rPr>
      </w:pPr>
      <w:r w:rsidRPr="00801039">
        <w:rPr>
          <w:sz w:val="24"/>
          <w:szCs w:val="28"/>
        </w:rPr>
        <w:t xml:space="preserve"> После введения в действие настоящих Правил органы местного самоуправления муниципального образования</w:t>
      </w:r>
      <w:r w:rsidR="00247FBC">
        <w:rPr>
          <w:sz w:val="24"/>
          <w:lang w:val="ru-RU"/>
        </w:rPr>
        <w:t xml:space="preserve"> Белогорский</w:t>
      </w:r>
      <w:r w:rsidR="00D379F0" w:rsidRPr="00801039">
        <w:rPr>
          <w:sz w:val="24"/>
          <w:lang w:val="ru-RU"/>
        </w:rPr>
        <w:t xml:space="preserve"> сельсовет</w:t>
      </w:r>
      <w:r w:rsidRPr="00801039">
        <w:rPr>
          <w:sz w:val="24"/>
          <w:szCs w:val="28"/>
        </w:rPr>
        <w:t xml:space="preserve"> (</w:t>
      </w:r>
      <w:r w:rsidR="00F56CC6" w:rsidRPr="00801039">
        <w:rPr>
          <w:sz w:val="24"/>
          <w:szCs w:val="24"/>
          <w:lang w:val="ru-RU"/>
        </w:rPr>
        <w:t xml:space="preserve">Беляевский </w:t>
      </w:r>
      <w:r w:rsidRPr="00801039">
        <w:rPr>
          <w:sz w:val="24"/>
          <w:szCs w:val="28"/>
        </w:rPr>
        <w:t xml:space="preserve">  район при делегировании полномочий), по представлению соответствующих заключений органа архитектуры и градостроительства, комиссии по землепользованию и застройке могут принимать решения о:</w:t>
      </w:r>
    </w:p>
    <w:p w:rsidR="004B2022" w:rsidRPr="00801039" w:rsidRDefault="004B2022" w:rsidP="005D2704">
      <w:pPr>
        <w:ind w:left="284" w:hanging="283"/>
        <w:contextualSpacing/>
        <w:rPr>
          <w:sz w:val="24"/>
          <w:szCs w:val="28"/>
        </w:rPr>
      </w:pPr>
      <w:r w:rsidRPr="00801039">
        <w:rPr>
          <w:sz w:val="24"/>
          <w:szCs w:val="28"/>
        </w:rPr>
        <w:t>- подготовке предложений о внесении изменений в ранее утвержденный генеральный план муниципального образования</w:t>
      </w:r>
      <w:r w:rsidR="00247FBC">
        <w:rPr>
          <w:sz w:val="24"/>
          <w:szCs w:val="28"/>
        </w:rPr>
        <w:t xml:space="preserve"> Белогорский</w:t>
      </w:r>
      <w:r w:rsidR="00D379F0" w:rsidRPr="00801039">
        <w:rPr>
          <w:sz w:val="24"/>
          <w:szCs w:val="28"/>
        </w:rPr>
        <w:t xml:space="preserve"> сельсовет</w:t>
      </w:r>
      <w:r w:rsidRPr="00801039">
        <w:rPr>
          <w:sz w:val="24"/>
          <w:szCs w:val="28"/>
        </w:rPr>
        <w:t xml:space="preserve"> с учетом и в развитие настоящих Правил;</w:t>
      </w:r>
    </w:p>
    <w:p w:rsidR="004B2022" w:rsidRPr="00801039" w:rsidRDefault="004B2022" w:rsidP="005D2704">
      <w:pPr>
        <w:ind w:left="284" w:hanging="283"/>
        <w:contextualSpacing/>
        <w:rPr>
          <w:sz w:val="24"/>
          <w:szCs w:val="28"/>
        </w:rPr>
      </w:pPr>
      <w:r w:rsidRPr="00801039">
        <w:rPr>
          <w:sz w:val="24"/>
          <w:szCs w:val="28"/>
        </w:rPr>
        <w:t xml:space="preserve"> -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4B2022" w:rsidRPr="00801039" w:rsidRDefault="004B2022" w:rsidP="005D2704">
      <w:pPr>
        <w:ind w:left="284" w:hanging="283"/>
        <w:contextualSpacing/>
        <w:rPr>
          <w:sz w:val="24"/>
          <w:szCs w:val="28"/>
        </w:rPr>
      </w:pPr>
      <w:r w:rsidRPr="00801039">
        <w:rPr>
          <w:sz w:val="24"/>
          <w:szCs w:val="28"/>
        </w:rPr>
        <w:t xml:space="preserve"> -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w:t>
      </w:r>
      <w:r w:rsidRPr="00801039">
        <w:rPr>
          <w:sz w:val="24"/>
          <w:szCs w:val="28"/>
        </w:rPr>
        <w:lastRenderedPageBreak/>
        <w:t xml:space="preserve">земельных участков и предельных параметров разрешенного строительства применительно к соответствующим территориальным зонам, подзонам. </w:t>
      </w:r>
    </w:p>
    <w:p w:rsidR="004B2022" w:rsidRPr="00801039" w:rsidRDefault="004B2022" w:rsidP="004B2022"/>
    <w:p w:rsidR="004B2022" w:rsidRPr="00801039" w:rsidRDefault="004B2022" w:rsidP="00AC36B0">
      <w:pPr>
        <w:pStyle w:val="31"/>
        <w:ind w:left="0" w:firstLine="851"/>
      </w:pPr>
      <w:bookmarkStart w:id="30" w:name="_Toc526885823"/>
      <w:bookmarkStart w:id="31" w:name="_Toc527023120"/>
      <w:bookmarkStart w:id="32" w:name="_Toc16084461"/>
      <w:bookmarkStart w:id="33" w:name="_Toc91234835"/>
      <w:r w:rsidRPr="00801039">
        <w:t>Статья 6. Действие Правил по отношению к ранее возникшим правам</w:t>
      </w:r>
      <w:bookmarkEnd w:id="30"/>
      <w:bookmarkEnd w:id="31"/>
      <w:bookmarkEnd w:id="32"/>
      <w:r w:rsidR="005D2704" w:rsidRPr="00801039">
        <w:t>.</w:t>
      </w:r>
      <w:bookmarkEnd w:id="33"/>
    </w:p>
    <w:p w:rsidR="004B2022" w:rsidRPr="00801039" w:rsidRDefault="004B2022" w:rsidP="00346380">
      <w:pPr>
        <w:ind w:firstLine="709"/>
        <w:contextualSpacing/>
        <w:rPr>
          <w:sz w:val="24"/>
        </w:rPr>
      </w:pPr>
      <w:r w:rsidRPr="00801039">
        <w:rPr>
          <w:sz w:val="24"/>
        </w:rPr>
        <w:t>1. Принятые до введения в действие настоящих Правил нормативные правовые акты муниципальных образований</w:t>
      </w:r>
      <w:r w:rsidR="00247FBC">
        <w:rPr>
          <w:sz w:val="24"/>
        </w:rPr>
        <w:t xml:space="preserve"> Белогорский</w:t>
      </w:r>
      <w:r w:rsidR="00D379F0" w:rsidRPr="00801039">
        <w:rPr>
          <w:sz w:val="24"/>
        </w:rPr>
        <w:t xml:space="preserve"> сельсовет</w:t>
      </w:r>
      <w:r w:rsidRPr="00801039">
        <w:rPr>
          <w:sz w:val="24"/>
        </w:rPr>
        <w:t xml:space="preserve"> и </w:t>
      </w:r>
      <w:r w:rsidR="004247D5" w:rsidRPr="00801039">
        <w:rPr>
          <w:sz w:val="24"/>
          <w:szCs w:val="24"/>
          <w:lang w:val="ru-RU"/>
        </w:rPr>
        <w:t>Беляевский район</w:t>
      </w:r>
      <w:r w:rsidRPr="00801039">
        <w:rPr>
          <w:sz w:val="24"/>
        </w:rPr>
        <w:t xml:space="preserve"> по вопросам землепользования и застройки применяются в части, не противоречащей настоящим Правилам.</w:t>
      </w:r>
    </w:p>
    <w:p w:rsidR="004B2022" w:rsidRPr="00801039" w:rsidRDefault="004B2022" w:rsidP="00346380">
      <w:pPr>
        <w:ind w:right="196" w:firstLine="709"/>
        <w:contextualSpacing/>
        <w:rPr>
          <w:sz w:val="24"/>
        </w:rPr>
      </w:pPr>
      <w:r w:rsidRPr="00801039">
        <w:rPr>
          <w:sz w:val="24"/>
        </w:rPr>
        <w:t>2. Разрешения на строительство, реконструкцию, выданные до вступления в силу настоящих Правил являются действительными, при условии, что их срок действия не истек.</w:t>
      </w:r>
    </w:p>
    <w:p w:rsidR="004B2022" w:rsidRPr="00801039" w:rsidRDefault="004B2022" w:rsidP="00346380">
      <w:pPr>
        <w:ind w:right="196" w:firstLine="709"/>
        <w:contextualSpacing/>
        <w:rPr>
          <w:sz w:val="24"/>
        </w:rPr>
      </w:pPr>
      <w:r w:rsidRPr="00801039">
        <w:rPr>
          <w:sz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в соответствии с пунктом 4 статьи 85 Земельного кодекса Российской Федерации несоответствующими настоящим «Правилам» в случаях, когда эти объекты:</w:t>
      </w:r>
    </w:p>
    <w:p w:rsidR="004B2022" w:rsidRPr="00801039" w:rsidRDefault="004B2022" w:rsidP="00346380">
      <w:pPr>
        <w:ind w:left="284" w:hanging="283"/>
        <w:contextualSpacing/>
        <w:rPr>
          <w:sz w:val="24"/>
        </w:rPr>
      </w:pPr>
      <w:r w:rsidRPr="00801039">
        <w:rPr>
          <w:sz w:val="24"/>
        </w:rPr>
        <w:t>1) имеют вид, виды использования, которые не поименованы как разрешенные для соответствующих территориальных зон;</w:t>
      </w:r>
    </w:p>
    <w:p w:rsidR="004B2022" w:rsidRPr="00801039" w:rsidRDefault="004B2022" w:rsidP="00346380">
      <w:pPr>
        <w:ind w:left="284" w:hanging="283"/>
        <w:contextualSpacing/>
        <w:rPr>
          <w:sz w:val="24"/>
        </w:rPr>
      </w:pPr>
      <w:r w:rsidRPr="00801039">
        <w:rPr>
          <w:sz w:val="24"/>
        </w:rPr>
        <w:t>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согласно положениям настоящих Правил;</w:t>
      </w:r>
    </w:p>
    <w:p w:rsidR="004B2022" w:rsidRPr="00801039" w:rsidRDefault="004B2022" w:rsidP="00346380">
      <w:pPr>
        <w:ind w:left="284" w:hanging="283"/>
        <w:contextualSpacing/>
        <w:rPr>
          <w:sz w:val="24"/>
        </w:rPr>
      </w:pPr>
      <w:r w:rsidRPr="00801039">
        <w:rPr>
          <w:sz w:val="24"/>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004056D0" w:rsidRPr="00801039">
        <w:rPr>
          <w:sz w:val="24"/>
          <w:lang w:val="ru-RU"/>
        </w:rPr>
        <w:t>разделом</w:t>
      </w:r>
      <w:r w:rsidRPr="00801039">
        <w:rPr>
          <w:sz w:val="24"/>
        </w:rPr>
        <w:t xml:space="preserve"> III настоящих Правил применительно к соответствующим зонам.</w:t>
      </w:r>
    </w:p>
    <w:p w:rsidR="004B2022" w:rsidRPr="00801039" w:rsidRDefault="004B2022" w:rsidP="00346380">
      <w:pPr>
        <w:ind w:right="198" w:firstLine="709"/>
        <w:contextualSpacing/>
        <w:rPr>
          <w:sz w:val="24"/>
          <w:szCs w:val="28"/>
        </w:rPr>
      </w:pPr>
      <w:r w:rsidRPr="00801039">
        <w:rPr>
          <w:sz w:val="24"/>
          <w:szCs w:val="28"/>
        </w:rPr>
        <w:t xml:space="preserve">Отношения по поводу самовольного занятия и использования земельных участков регулируется нормами земельного и административного законодательства. Ответственность за самовольное занятие и использование земельных участков устанавливается в соответствии со статьей 7.1. Кодекса Российской Федерации об административных правонарушениях, пунктом 2 статьи 76 Земельного кодекса Российской Федерации. </w:t>
      </w:r>
    </w:p>
    <w:p w:rsidR="000139C1" w:rsidRPr="00801039" w:rsidRDefault="004B2022" w:rsidP="00346380">
      <w:pPr>
        <w:ind w:right="198" w:firstLine="709"/>
        <w:contextualSpacing/>
        <w:rPr>
          <w:sz w:val="24"/>
          <w:szCs w:val="28"/>
        </w:rPr>
      </w:pPr>
      <w:r w:rsidRPr="00801039">
        <w:rPr>
          <w:sz w:val="24"/>
          <w:szCs w:val="28"/>
        </w:rPr>
        <w:t>Отношения по поводу самовольного строительства, использования самовольных построек регулируются нормами гражданского и административного законодательства. Последствия совершения самовольной постройки устанавливаются в соответствии со статьей 222 Гражданского кодекса Российской Федерации. Ответственность за нарушение установленного порядка строительства, реконструкции, капитального ремонта объекта капитального строительства, ввода его в эксплуатацию устанавливается в соответствии со статьей 9.4, 9.5 Кодекса Российской Федерации об административных правонарушениях.</w:t>
      </w:r>
    </w:p>
    <w:p w:rsidR="004B2022" w:rsidRPr="00801039" w:rsidRDefault="000139C1" w:rsidP="004247D5">
      <w:pPr>
        <w:pStyle w:val="21"/>
        <w:rPr>
          <w:lang w:val="ru-RU"/>
        </w:rPr>
      </w:pPr>
      <w:r w:rsidRPr="00801039">
        <w:rPr>
          <w:sz w:val="24"/>
          <w:szCs w:val="28"/>
        </w:rPr>
        <w:br w:type="page"/>
      </w:r>
      <w:bookmarkStart w:id="34" w:name="_Toc526885825"/>
      <w:bookmarkStart w:id="35" w:name="_Toc527023122"/>
      <w:bookmarkStart w:id="36" w:name="_Toc16084462"/>
      <w:bookmarkStart w:id="37" w:name="_Toc91234836"/>
      <w:r w:rsidR="004B2022" w:rsidRPr="00801039">
        <w:lastRenderedPageBreak/>
        <w:t xml:space="preserve">Глава 2. </w:t>
      </w:r>
      <w:r w:rsidR="00346380" w:rsidRPr="00801039">
        <w:t>ПОЛОЖЕНИЯ О РЕГУЛИРОВАНИИ ЗЕМЛЕПОЛЬЗОВАНИЯ И ЗАСТРОЙКИ ОРГАНАМИ МЕСТНОГО САМОУПРАВЛЕНИЯ</w:t>
      </w:r>
      <w:bookmarkEnd w:id="34"/>
      <w:bookmarkEnd w:id="35"/>
      <w:bookmarkEnd w:id="36"/>
      <w:bookmarkEnd w:id="37"/>
    </w:p>
    <w:p w:rsidR="004B2022" w:rsidRPr="00801039" w:rsidRDefault="004B2022" w:rsidP="00AC36B0">
      <w:pPr>
        <w:pStyle w:val="31"/>
        <w:ind w:left="142" w:firstLine="709"/>
      </w:pPr>
      <w:bookmarkStart w:id="38" w:name="_Toc524942635"/>
      <w:bookmarkStart w:id="39" w:name="_Toc526885826"/>
      <w:bookmarkStart w:id="40" w:name="_Toc527023123"/>
      <w:bookmarkStart w:id="41" w:name="_Toc16084463"/>
      <w:bookmarkStart w:id="42" w:name="_Toc91234837"/>
      <w:r w:rsidRPr="00801039">
        <w:t>Статья 7. Общие положения о лицах, осуществляющих землепользование и застройку и их действиях.</w:t>
      </w:r>
      <w:bookmarkEnd w:id="38"/>
      <w:bookmarkEnd w:id="39"/>
      <w:bookmarkEnd w:id="40"/>
      <w:bookmarkEnd w:id="41"/>
      <w:bookmarkEnd w:id="42"/>
    </w:p>
    <w:p w:rsidR="004B2022" w:rsidRPr="00801039" w:rsidRDefault="004B2022" w:rsidP="00523232">
      <w:pPr>
        <w:ind w:firstLine="709"/>
        <w:contextualSpacing/>
        <w:rPr>
          <w:sz w:val="24"/>
        </w:rPr>
      </w:pPr>
      <w:r w:rsidRPr="00801039">
        <w:rPr>
          <w:sz w:val="24"/>
        </w:rPr>
        <w:t xml:space="preserve">1. Участниками отношений по землепользованию и застройке в </w:t>
      </w:r>
      <w:r w:rsidR="00B379B4">
        <w:rPr>
          <w:sz w:val="24"/>
        </w:rPr>
        <w:t xml:space="preserve">МО </w:t>
      </w:r>
      <w:r w:rsidR="00247FBC">
        <w:rPr>
          <w:sz w:val="24"/>
        </w:rPr>
        <w:t xml:space="preserve"> Белогорский</w:t>
      </w:r>
      <w:r w:rsidR="00D379F0" w:rsidRPr="00801039">
        <w:rPr>
          <w:sz w:val="24"/>
        </w:rPr>
        <w:t xml:space="preserve"> сельсовет</w:t>
      </w:r>
      <w:r w:rsidRPr="00801039">
        <w:rPr>
          <w:sz w:val="24"/>
        </w:rPr>
        <w:t xml:space="preserve"> являются:</w:t>
      </w:r>
    </w:p>
    <w:p w:rsidR="004B2022" w:rsidRPr="00801039" w:rsidRDefault="004B2022" w:rsidP="00C03F0B">
      <w:pPr>
        <w:numPr>
          <w:ilvl w:val="0"/>
          <w:numId w:val="17"/>
        </w:numPr>
        <w:spacing w:before="80"/>
        <w:ind w:left="284" w:hanging="283"/>
        <w:contextualSpacing/>
        <w:rPr>
          <w:sz w:val="24"/>
        </w:rPr>
      </w:pPr>
      <w:r w:rsidRPr="00801039">
        <w:rPr>
          <w:sz w:val="24"/>
        </w:rPr>
        <w:t>Российская Федерация;</w:t>
      </w:r>
    </w:p>
    <w:p w:rsidR="004B2022" w:rsidRPr="00801039" w:rsidRDefault="004B2022" w:rsidP="00C03F0B">
      <w:pPr>
        <w:numPr>
          <w:ilvl w:val="0"/>
          <w:numId w:val="17"/>
        </w:numPr>
        <w:spacing w:before="80"/>
        <w:ind w:left="284" w:hanging="283"/>
        <w:contextualSpacing/>
        <w:rPr>
          <w:sz w:val="24"/>
        </w:rPr>
      </w:pPr>
      <w:r w:rsidRPr="00801039">
        <w:rPr>
          <w:sz w:val="24"/>
        </w:rPr>
        <w:t>Оренбургская область;</w:t>
      </w:r>
    </w:p>
    <w:p w:rsidR="004B2022" w:rsidRPr="00801039" w:rsidRDefault="004B2022" w:rsidP="00C03F0B">
      <w:pPr>
        <w:numPr>
          <w:ilvl w:val="0"/>
          <w:numId w:val="17"/>
        </w:numPr>
        <w:spacing w:before="80"/>
        <w:ind w:left="284" w:hanging="283"/>
        <w:contextualSpacing/>
        <w:rPr>
          <w:sz w:val="24"/>
        </w:rPr>
      </w:pPr>
      <w:r w:rsidRPr="00801039">
        <w:rPr>
          <w:sz w:val="24"/>
        </w:rPr>
        <w:t xml:space="preserve">муниципальное образование </w:t>
      </w:r>
      <w:r w:rsidR="004247D5" w:rsidRPr="00801039">
        <w:rPr>
          <w:sz w:val="24"/>
          <w:szCs w:val="24"/>
          <w:lang w:val="ru-RU"/>
        </w:rPr>
        <w:t>Беляевский район</w:t>
      </w:r>
      <w:r w:rsidRPr="00801039">
        <w:rPr>
          <w:sz w:val="24"/>
        </w:rPr>
        <w:t>;</w:t>
      </w:r>
    </w:p>
    <w:p w:rsidR="004B2022" w:rsidRPr="00801039" w:rsidRDefault="004B2022" w:rsidP="00C03F0B">
      <w:pPr>
        <w:numPr>
          <w:ilvl w:val="0"/>
          <w:numId w:val="17"/>
        </w:numPr>
        <w:spacing w:before="80"/>
        <w:ind w:left="284" w:hanging="283"/>
        <w:contextualSpacing/>
        <w:rPr>
          <w:sz w:val="24"/>
        </w:rPr>
      </w:pPr>
      <w:r w:rsidRPr="00801039">
        <w:rPr>
          <w:sz w:val="24"/>
        </w:rPr>
        <w:t xml:space="preserve">муниципальное </w:t>
      </w:r>
      <w:r w:rsidR="00247FBC">
        <w:rPr>
          <w:sz w:val="24"/>
        </w:rPr>
        <w:t>образование  Белогорский</w:t>
      </w:r>
      <w:r w:rsidR="00D379F0" w:rsidRPr="00801039">
        <w:rPr>
          <w:sz w:val="24"/>
        </w:rPr>
        <w:t xml:space="preserve"> сельсовет</w:t>
      </w:r>
    </w:p>
    <w:p w:rsidR="004B2022" w:rsidRPr="00801039" w:rsidRDefault="004B2022" w:rsidP="00C03F0B">
      <w:pPr>
        <w:numPr>
          <w:ilvl w:val="0"/>
          <w:numId w:val="17"/>
        </w:numPr>
        <w:spacing w:before="80"/>
        <w:ind w:left="284" w:hanging="283"/>
        <w:contextualSpacing/>
        <w:rPr>
          <w:sz w:val="24"/>
        </w:rPr>
      </w:pPr>
      <w:r w:rsidRPr="00801039">
        <w:rPr>
          <w:sz w:val="24"/>
        </w:rPr>
        <w:t>физические и юридические лица.</w:t>
      </w:r>
    </w:p>
    <w:p w:rsidR="004B2022" w:rsidRPr="00801039" w:rsidRDefault="00E3028D" w:rsidP="00523232">
      <w:pPr>
        <w:ind w:firstLine="709"/>
        <w:contextualSpacing/>
        <w:rPr>
          <w:sz w:val="24"/>
        </w:rPr>
      </w:pPr>
      <w:r w:rsidRPr="00801039">
        <w:rPr>
          <w:sz w:val="24"/>
        </w:rPr>
        <w:t>2.</w:t>
      </w:r>
      <w:r w:rsidR="004B2022" w:rsidRPr="00801039">
        <w:rPr>
          <w:sz w:val="24"/>
        </w:rPr>
        <w:t>Лица, осуществляющие на территории муниципального образования</w:t>
      </w:r>
      <w:r w:rsidR="00247FBC">
        <w:rPr>
          <w:sz w:val="24"/>
        </w:rPr>
        <w:t xml:space="preserve"> Белогорский</w:t>
      </w:r>
      <w:r w:rsidR="00D379F0" w:rsidRPr="00801039">
        <w:rPr>
          <w:sz w:val="24"/>
        </w:rPr>
        <w:t xml:space="preserve"> сельсовет</w:t>
      </w:r>
      <w:r w:rsidR="004247D5" w:rsidRPr="00801039">
        <w:rPr>
          <w:sz w:val="24"/>
          <w:szCs w:val="24"/>
          <w:lang w:val="ru-RU"/>
        </w:rPr>
        <w:t>Беляевский район</w:t>
      </w:r>
      <w:r w:rsidR="004B2022" w:rsidRPr="00801039">
        <w:rPr>
          <w:sz w:val="24"/>
        </w:rPr>
        <w:t>а Оренбургской области землепользование и застройку от имени государственных и муниципальных  органов, выполняют требования законодательства, а также требования настоящих «Правил» в части соблюдения градостроительных регламентов, выполнения порядка осуществления землепользования и застройки.</w:t>
      </w:r>
    </w:p>
    <w:p w:rsidR="004B2022" w:rsidRPr="00801039" w:rsidRDefault="004B2022" w:rsidP="00523232">
      <w:pPr>
        <w:ind w:firstLine="709"/>
        <w:contextualSpacing/>
        <w:rPr>
          <w:sz w:val="24"/>
        </w:rPr>
      </w:pPr>
      <w:r w:rsidRPr="00801039">
        <w:rPr>
          <w:sz w:val="24"/>
        </w:rPr>
        <w:t>3.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w:t>
      </w:r>
      <w:r w:rsidR="00247FBC">
        <w:rPr>
          <w:sz w:val="24"/>
        </w:rPr>
        <w:t xml:space="preserve"> Белогорский</w:t>
      </w:r>
      <w:r w:rsidR="00D379F0" w:rsidRPr="00801039">
        <w:rPr>
          <w:sz w:val="24"/>
        </w:rPr>
        <w:t xml:space="preserve"> сельсовет</w:t>
      </w:r>
      <w:r w:rsidRPr="00801039">
        <w:rPr>
          <w:sz w:val="24"/>
        </w:rPr>
        <w:t xml:space="preserve"> (</w:t>
      </w:r>
      <w:r w:rsidR="004247D5" w:rsidRPr="00801039">
        <w:rPr>
          <w:sz w:val="24"/>
          <w:szCs w:val="24"/>
          <w:lang w:val="ru-RU"/>
        </w:rPr>
        <w:t>Беляевский район</w:t>
      </w:r>
      <w:r w:rsidRPr="00801039">
        <w:rPr>
          <w:sz w:val="24"/>
        </w:rPr>
        <w:t>, при делегировании полномочий) регулируют действия физических и юридических лиц, которые:</w:t>
      </w:r>
    </w:p>
    <w:p w:rsidR="004B2022" w:rsidRPr="00801039" w:rsidRDefault="004B2022" w:rsidP="00523232">
      <w:pPr>
        <w:tabs>
          <w:tab w:val="left" w:pos="284"/>
        </w:tabs>
        <w:ind w:left="284" w:hanging="284"/>
        <w:contextualSpacing/>
        <w:rPr>
          <w:sz w:val="24"/>
          <w:szCs w:val="28"/>
        </w:rPr>
      </w:pPr>
      <w:r w:rsidRPr="00801039">
        <w:rPr>
          <w:sz w:val="24"/>
          <w:szCs w:val="28"/>
        </w:rPr>
        <w:t xml:space="preserve"> - участвуют в торгах (конкурсах, аукционах), подготавливаемых и проводимых администрацией муниципального образования </w:t>
      </w:r>
      <w:r w:rsidR="00247FBC">
        <w:rPr>
          <w:sz w:val="24"/>
          <w:szCs w:val="24"/>
        </w:rPr>
        <w:t xml:space="preserve"> Белогорский</w:t>
      </w:r>
      <w:r w:rsidRPr="00801039">
        <w:rPr>
          <w:sz w:val="24"/>
          <w:szCs w:val="28"/>
        </w:rPr>
        <w:t>сельсовет (</w:t>
      </w:r>
      <w:r w:rsidR="004247D5" w:rsidRPr="00801039">
        <w:rPr>
          <w:sz w:val="24"/>
          <w:szCs w:val="24"/>
          <w:lang w:val="ru-RU"/>
        </w:rPr>
        <w:t>Беляевский район</w:t>
      </w:r>
      <w:r w:rsidRPr="00801039">
        <w:rPr>
          <w:sz w:val="24"/>
          <w:szCs w:val="28"/>
        </w:rPr>
        <w:t>, при делегировании полномочий)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4B2022" w:rsidRPr="00801039" w:rsidRDefault="004B2022" w:rsidP="00523232">
      <w:pPr>
        <w:tabs>
          <w:tab w:val="left" w:pos="284"/>
        </w:tabs>
        <w:ind w:left="284" w:hanging="284"/>
        <w:contextualSpacing/>
        <w:rPr>
          <w:sz w:val="24"/>
          <w:szCs w:val="28"/>
        </w:rPr>
      </w:pPr>
      <w:r w:rsidRPr="00801039">
        <w:rPr>
          <w:sz w:val="24"/>
          <w:szCs w:val="28"/>
        </w:rPr>
        <w:t xml:space="preserve"> - обращаются в администрацию муниципального образования</w:t>
      </w:r>
      <w:r w:rsidR="00247FBC">
        <w:rPr>
          <w:sz w:val="24"/>
          <w:szCs w:val="28"/>
        </w:rPr>
        <w:t xml:space="preserve"> Белогорский</w:t>
      </w:r>
      <w:r w:rsidR="00D379F0" w:rsidRPr="00801039">
        <w:rPr>
          <w:sz w:val="24"/>
          <w:szCs w:val="28"/>
        </w:rPr>
        <w:t xml:space="preserve"> сельсовет</w:t>
      </w:r>
      <w:r w:rsidRPr="00801039">
        <w:rPr>
          <w:sz w:val="24"/>
          <w:szCs w:val="28"/>
        </w:rPr>
        <w:t xml:space="preserve"> (</w:t>
      </w:r>
      <w:r w:rsidR="004247D5" w:rsidRPr="00801039">
        <w:rPr>
          <w:sz w:val="24"/>
          <w:szCs w:val="24"/>
          <w:lang w:val="ru-RU"/>
        </w:rPr>
        <w:t>Беляевский район</w:t>
      </w:r>
      <w:r w:rsidRPr="00801039">
        <w:rPr>
          <w:sz w:val="24"/>
          <w:szCs w:val="28"/>
        </w:rPr>
        <w:t xml:space="preserve">, при делегировании полномочий) с заявлением о подготовке и предоставлении земельного участка (земельных участков) для строительства, реконструкции и могут осуществлять действия по градостроительной подготовке территории, посредством которой из состава государственных, муниципальных земель выделяются вновь образуемые земельные участки; </w:t>
      </w:r>
    </w:p>
    <w:p w:rsidR="004B2022" w:rsidRPr="00801039" w:rsidRDefault="004B2022" w:rsidP="00523232">
      <w:pPr>
        <w:tabs>
          <w:tab w:val="left" w:pos="284"/>
        </w:tabs>
        <w:ind w:left="284" w:hanging="284"/>
        <w:contextualSpacing/>
        <w:rPr>
          <w:sz w:val="24"/>
          <w:szCs w:val="28"/>
        </w:rPr>
      </w:pPr>
      <w:r w:rsidRPr="00801039">
        <w:rPr>
          <w:sz w:val="24"/>
          <w:szCs w:val="28"/>
        </w:rPr>
        <w:t xml:space="preserve"> - 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4B2022" w:rsidRPr="00801039" w:rsidRDefault="004B2022" w:rsidP="00523232">
      <w:pPr>
        <w:tabs>
          <w:tab w:val="left" w:pos="284"/>
        </w:tabs>
        <w:ind w:left="284" w:hanging="284"/>
        <w:contextualSpacing/>
        <w:rPr>
          <w:sz w:val="24"/>
          <w:szCs w:val="28"/>
        </w:rPr>
      </w:pPr>
      <w:r w:rsidRPr="00801039">
        <w:rPr>
          <w:sz w:val="24"/>
          <w:szCs w:val="28"/>
        </w:rPr>
        <w:t xml:space="preserve">- владея на правах собственности квартирами в многоквартирных домах могут обеспечивать действия по определению в проектах планировки, проектах межевания и выделению границ земельных участков многоквартирных домов из состава жилых кварталов, микрорайонов; </w:t>
      </w:r>
    </w:p>
    <w:p w:rsidR="004B2022" w:rsidRPr="00801039" w:rsidRDefault="004B2022" w:rsidP="00523232">
      <w:pPr>
        <w:tabs>
          <w:tab w:val="left" w:pos="284"/>
        </w:tabs>
        <w:ind w:left="284" w:hanging="284"/>
        <w:contextualSpacing/>
        <w:rPr>
          <w:sz w:val="24"/>
          <w:szCs w:val="28"/>
        </w:rPr>
      </w:pPr>
      <w:r w:rsidRPr="00801039">
        <w:rPr>
          <w:sz w:val="24"/>
          <w:szCs w:val="28"/>
        </w:rPr>
        <w:t>- осуществляют иные действия в области землепользования и застройки.</w:t>
      </w:r>
    </w:p>
    <w:p w:rsidR="004B2022" w:rsidRPr="00801039" w:rsidRDefault="004B2022" w:rsidP="00523232">
      <w:pPr>
        <w:ind w:firstLine="709"/>
        <w:contextualSpacing/>
        <w:rPr>
          <w:sz w:val="24"/>
          <w:szCs w:val="28"/>
        </w:rPr>
      </w:pPr>
      <w:r w:rsidRPr="00801039">
        <w:rPr>
          <w:sz w:val="24"/>
          <w:szCs w:val="28"/>
        </w:rPr>
        <w:t>4. К указанным в части 3 настоящей статьи иным действиям в области землепользования и застройки могут быть отнесены, в частности:</w:t>
      </w:r>
    </w:p>
    <w:p w:rsidR="004B2022" w:rsidRPr="00801039" w:rsidRDefault="004B2022" w:rsidP="00523232">
      <w:pPr>
        <w:ind w:left="284" w:hanging="284"/>
        <w:contextualSpacing/>
        <w:rPr>
          <w:sz w:val="24"/>
          <w:szCs w:val="28"/>
        </w:rPr>
      </w:pPr>
      <w:r w:rsidRPr="00801039">
        <w:rPr>
          <w:sz w:val="24"/>
          <w:szCs w:val="28"/>
        </w:rPr>
        <w:t xml:space="preserve">- возведение строений на земельных участках, находящихся в муниципальной собственности, расположенных на землях общего пользования, не подлежащих </w:t>
      </w:r>
      <w:r w:rsidRPr="00801039">
        <w:rPr>
          <w:sz w:val="24"/>
          <w:szCs w:val="28"/>
        </w:rPr>
        <w:lastRenderedPageBreak/>
        <w:t>приватизации, и передаваемых в аренду физическим, юридическим лицам (посредством торгов - аукционов, конкурсов);</w:t>
      </w:r>
    </w:p>
    <w:p w:rsidR="004B2022" w:rsidRPr="00801039" w:rsidRDefault="004B2022" w:rsidP="00523232">
      <w:pPr>
        <w:ind w:left="284" w:hanging="284"/>
        <w:contextualSpacing/>
        <w:rPr>
          <w:sz w:val="24"/>
          <w:szCs w:val="28"/>
        </w:rPr>
      </w:pPr>
      <w:r w:rsidRPr="00801039">
        <w:rPr>
          <w:sz w:val="24"/>
          <w:szCs w:val="28"/>
        </w:rPr>
        <w:t xml:space="preserve"> -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бессрочного пользования на право собственности;</w:t>
      </w:r>
    </w:p>
    <w:p w:rsidR="004B2022" w:rsidRPr="00801039" w:rsidRDefault="004B2022" w:rsidP="00523232">
      <w:pPr>
        <w:ind w:left="284" w:hanging="284"/>
        <w:contextualSpacing/>
        <w:rPr>
          <w:szCs w:val="28"/>
        </w:rPr>
      </w:pPr>
      <w:r w:rsidRPr="00801039">
        <w:rPr>
          <w:sz w:val="24"/>
          <w:szCs w:val="28"/>
        </w:rPr>
        <w:t>- иные действия, связанные с подготовкой и реализацией общественных или частных планов по землепользованию и застройке.</w:t>
      </w:r>
    </w:p>
    <w:p w:rsidR="004B2022" w:rsidRPr="00801039" w:rsidRDefault="004B2022" w:rsidP="00523232">
      <w:pPr>
        <w:spacing w:after="200"/>
        <w:ind w:firstLine="0"/>
        <w:rPr>
          <w:bCs/>
          <w:szCs w:val="28"/>
          <w:lang w:val="ru-RU"/>
        </w:rPr>
      </w:pPr>
      <w:bookmarkStart w:id="43" w:name="_Toc523901318"/>
      <w:bookmarkStart w:id="44" w:name="_Toc526885827"/>
      <w:bookmarkStart w:id="45" w:name="_Toc527023124"/>
    </w:p>
    <w:p w:rsidR="004B2022" w:rsidRPr="00801039" w:rsidRDefault="004B2022" w:rsidP="00AC36B0">
      <w:pPr>
        <w:pStyle w:val="31"/>
        <w:ind w:left="0" w:firstLine="851"/>
      </w:pPr>
      <w:bookmarkStart w:id="46" w:name="_Toc16084464"/>
      <w:bookmarkStart w:id="47" w:name="_Toc91234838"/>
      <w:r w:rsidRPr="00801039">
        <w:t>Статья 8. Полномочия органов местного самоуправления в области землепользования и застройки</w:t>
      </w:r>
      <w:bookmarkEnd w:id="43"/>
      <w:bookmarkEnd w:id="44"/>
      <w:bookmarkEnd w:id="45"/>
      <w:bookmarkEnd w:id="46"/>
      <w:bookmarkEnd w:id="47"/>
    </w:p>
    <w:p w:rsidR="004B2022" w:rsidRPr="00801039" w:rsidRDefault="004B2022" w:rsidP="00523232">
      <w:pPr>
        <w:ind w:firstLine="709"/>
        <w:contextualSpacing/>
        <w:rPr>
          <w:sz w:val="24"/>
        </w:rPr>
      </w:pPr>
      <w:r w:rsidRPr="00801039">
        <w:rPr>
          <w:sz w:val="24"/>
        </w:rPr>
        <w:t xml:space="preserve">1. К полномочиям органов местного самоуправления муниципального образования </w:t>
      </w:r>
      <w:r w:rsidR="004247D5" w:rsidRPr="00801039">
        <w:rPr>
          <w:sz w:val="24"/>
          <w:szCs w:val="24"/>
          <w:lang w:val="ru-RU"/>
        </w:rPr>
        <w:t>Беляевский район</w:t>
      </w:r>
      <w:r w:rsidRPr="00801039">
        <w:rPr>
          <w:sz w:val="24"/>
        </w:rPr>
        <w:t xml:space="preserve"> в области градостроительной деятельности относятся:</w:t>
      </w:r>
    </w:p>
    <w:p w:rsidR="004B2022" w:rsidRPr="00801039" w:rsidRDefault="004B2022" w:rsidP="00C03F0B">
      <w:pPr>
        <w:numPr>
          <w:ilvl w:val="0"/>
          <w:numId w:val="32"/>
        </w:numPr>
        <w:spacing w:before="80"/>
        <w:ind w:left="284" w:hanging="284"/>
        <w:contextualSpacing/>
        <w:rPr>
          <w:sz w:val="24"/>
        </w:rPr>
      </w:pPr>
      <w:bookmarkStart w:id="48" w:name="dst100076"/>
      <w:bookmarkEnd w:id="48"/>
      <w:r w:rsidRPr="00801039">
        <w:rPr>
          <w:sz w:val="24"/>
        </w:rPr>
        <w:t>подготовка и утверждение документов территориального планирования муниципального района;</w:t>
      </w:r>
    </w:p>
    <w:p w:rsidR="004B2022" w:rsidRPr="00801039" w:rsidRDefault="004B2022" w:rsidP="00C03F0B">
      <w:pPr>
        <w:numPr>
          <w:ilvl w:val="0"/>
          <w:numId w:val="32"/>
        </w:numPr>
        <w:spacing w:before="80"/>
        <w:ind w:left="284" w:hanging="284"/>
        <w:contextualSpacing/>
        <w:rPr>
          <w:sz w:val="24"/>
        </w:rPr>
      </w:pPr>
      <w:bookmarkStart w:id="49" w:name="dst101819"/>
      <w:bookmarkEnd w:id="49"/>
      <w:r w:rsidRPr="00801039">
        <w:rPr>
          <w:sz w:val="24"/>
        </w:rPr>
        <w:t>утверждение местных нормативов градостроительного проектирования муниципального района;</w:t>
      </w:r>
    </w:p>
    <w:p w:rsidR="004B2022" w:rsidRPr="00801039" w:rsidRDefault="004B2022" w:rsidP="00C03F0B">
      <w:pPr>
        <w:pStyle w:val="afb"/>
        <w:numPr>
          <w:ilvl w:val="0"/>
          <w:numId w:val="32"/>
        </w:numPr>
        <w:spacing w:before="80"/>
        <w:ind w:left="284" w:hanging="284"/>
        <w:contextualSpacing/>
        <w:rPr>
          <w:sz w:val="24"/>
        </w:rPr>
      </w:pPr>
      <w:bookmarkStart w:id="50" w:name="dst100078"/>
      <w:bookmarkStart w:id="51" w:name="dst1340"/>
      <w:bookmarkEnd w:id="50"/>
      <w:bookmarkEnd w:id="51"/>
      <w:r w:rsidRPr="00801039">
        <w:rPr>
          <w:sz w:val="24"/>
        </w:rPr>
        <w:t>утверждение документации по планировке территории в случаях, предусмотренных Градостроительным кодексом;</w:t>
      </w:r>
    </w:p>
    <w:p w:rsidR="004B2022" w:rsidRPr="00801039" w:rsidRDefault="004B2022" w:rsidP="00C03F0B">
      <w:pPr>
        <w:numPr>
          <w:ilvl w:val="0"/>
          <w:numId w:val="32"/>
        </w:numPr>
        <w:spacing w:before="80"/>
        <w:ind w:left="284" w:hanging="284"/>
        <w:contextualSpacing/>
        <w:rPr>
          <w:sz w:val="24"/>
        </w:rPr>
      </w:pPr>
      <w:bookmarkStart w:id="52" w:name="dst100080"/>
      <w:bookmarkStart w:id="53" w:name="dst100081"/>
      <w:bookmarkEnd w:id="52"/>
      <w:bookmarkEnd w:id="53"/>
      <w:r w:rsidRPr="00801039">
        <w:rPr>
          <w:sz w:val="24"/>
        </w:rPr>
        <w:t>ведение информационных систем обеспечения градостроительной деятельности, осуществляемой на территории муниципального района.</w:t>
      </w:r>
    </w:p>
    <w:p w:rsidR="004B2022" w:rsidRPr="00801039" w:rsidRDefault="004B2022" w:rsidP="00523232">
      <w:pPr>
        <w:spacing w:before="80"/>
        <w:ind w:firstLine="709"/>
        <w:contextualSpacing/>
        <w:rPr>
          <w:sz w:val="24"/>
        </w:rPr>
      </w:pPr>
      <w:r w:rsidRPr="00801039">
        <w:rPr>
          <w:sz w:val="24"/>
        </w:rPr>
        <w:t>2. К полномочиям органов местного самоуправления муниципального образования</w:t>
      </w:r>
      <w:r w:rsidR="00247FBC">
        <w:rPr>
          <w:sz w:val="24"/>
        </w:rPr>
        <w:t xml:space="preserve"> Белогорский</w:t>
      </w:r>
      <w:r w:rsidR="00D379F0" w:rsidRPr="00801039">
        <w:rPr>
          <w:sz w:val="24"/>
        </w:rPr>
        <w:t xml:space="preserve"> сельсовет</w:t>
      </w:r>
      <w:r w:rsidRPr="00801039">
        <w:rPr>
          <w:sz w:val="24"/>
        </w:rPr>
        <w:t xml:space="preserve"> в области градостроительной деятельности относятся:</w:t>
      </w:r>
    </w:p>
    <w:p w:rsidR="004B2022" w:rsidRPr="00801039" w:rsidRDefault="004B2022" w:rsidP="00C03F0B">
      <w:pPr>
        <w:pStyle w:val="afb"/>
        <w:numPr>
          <w:ilvl w:val="0"/>
          <w:numId w:val="30"/>
        </w:numPr>
        <w:ind w:left="284" w:hanging="284"/>
        <w:contextualSpacing/>
        <w:rPr>
          <w:sz w:val="24"/>
        </w:rPr>
      </w:pPr>
      <w:r w:rsidRPr="00801039">
        <w:rPr>
          <w:sz w:val="24"/>
        </w:rPr>
        <w:t>подготовка и утверждение документов территориального планирования поселений;</w:t>
      </w:r>
    </w:p>
    <w:p w:rsidR="004B2022" w:rsidRPr="00801039" w:rsidRDefault="004B2022" w:rsidP="00C03F0B">
      <w:pPr>
        <w:pStyle w:val="afb"/>
        <w:numPr>
          <w:ilvl w:val="0"/>
          <w:numId w:val="30"/>
        </w:numPr>
        <w:ind w:left="284" w:hanging="284"/>
        <w:contextualSpacing/>
        <w:rPr>
          <w:sz w:val="24"/>
        </w:rPr>
      </w:pPr>
      <w:bookmarkStart w:id="54" w:name="dst100071"/>
      <w:bookmarkEnd w:id="54"/>
      <w:r w:rsidRPr="00801039">
        <w:rPr>
          <w:sz w:val="24"/>
        </w:rPr>
        <w:t>подготовка и утверждение местных нормативов градостроительного проектирования поселений;</w:t>
      </w:r>
    </w:p>
    <w:p w:rsidR="004B2022" w:rsidRPr="00801039" w:rsidRDefault="004B2022" w:rsidP="00C03F0B">
      <w:pPr>
        <w:pStyle w:val="afb"/>
        <w:numPr>
          <w:ilvl w:val="0"/>
          <w:numId w:val="30"/>
        </w:numPr>
        <w:ind w:left="284" w:hanging="284"/>
        <w:contextualSpacing/>
        <w:rPr>
          <w:sz w:val="24"/>
        </w:rPr>
      </w:pPr>
      <w:bookmarkStart w:id="55" w:name="dst100072"/>
      <w:bookmarkEnd w:id="55"/>
      <w:r w:rsidRPr="00801039">
        <w:rPr>
          <w:sz w:val="24"/>
        </w:rPr>
        <w:t>подготовка и утверждение правил землепользования и застройки поселений;</w:t>
      </w:r>
    </w:p>
    <w:p w:rsidR="004B2022" w:rsidRPr="00801039" w:rsidRDefault="004B2022" w:rsidP="00C03F0B">
      <w:pPr>
        <w:pStyle w:val="afb"/>
        <w:numPr>
          <w:ilvl w:val="0"/>
          <w:numId w:val="30"/>
        </w:numPr>
        <w:ind w:left="284" w:hanging="284"/>
        <w:contextualSpacing/>
        <w:rPr>
          <w:sz w:val="24"/>
        </w:rPr>
      </w:pPr>
      <w:bookmarkStart w:id="56" w:name="dst1339"/>
      <w:bookmarkEnd w:id="56"/>
      <w:r w:rsidRPr="00801039">
        <w:rPr>
          <w:sz w:val="24"/>
        </w:rPr>
        <w:t>подготовка и утверждение документации по планировке территории в случаях, предусмотренных Градостроительным кодексом РФ;</w:t>
      </w:r>
    </w:p>
    <w:p w:rsidR="004B2022" w:rsidRPr="00801039" w:rsidRDefault="004B2022" w:rsidP="00C03F0B">
      <w:pPr>
        <w:pStyle w:val="afb"/>
        <w:numPr>
          <w:ilvl w:val="0"/>
          <w:numId w:val="30"/>
        </w:numPr>
        <w:ind w:left="284" w:hanging="284"/>
        <w:contextualSpacing/>
        <w:rPr>
          <w:sz w:val="24"/>
        </w:rPr>
      </w:pPr>
      <w:bookmarkStart w:id="57" w:name="dst100074"/>
      <w:bookmarkEnd w:id="57"/>
      <w:r w:rsidRPr="00801039">
        <w:rPr>
          <w:sz w:val="24"/>
        </w:rP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
    <w:p w:rsidR="004B2022" w:rsidRPr="00801039" w:rsidRDefault="004B2022" w:rsidP="00C03F0B">
      <w:pPr>
        <w:pStyle w:val="afb"/>
        <w:numPr>
          <w:ilvl w:val="0"/>
          <w:numId w:val="30"/>
        </w:numPr>
        <w:ind w:left="284" w:hanging="284"/>
        <w:contextualSpacing/>
        <w:rPr>
          <w:sz w:val="24"/>
        </w:rPr>
      </w:pPr>
      <w:bookmarkStart w:id="58" w:name="dst14"/>
      <w:bookmarkEnd w:id="58"/>
      <w:r w:rsidRPr="00801039">
        <w:rPr>
          <w:sz w:val="24"/>
        </w:rPr>
        <w:t>принятие решений о развитии застроенных территорий;</w:t>
      </w:r>
    </w:p>
    <w:p w:rsidR="004B2022" w:rsidRPr="00801039" w:rsidRDefault="004B2022" w:rsidP="00C03F0B">
      <w:pPr>
        <w:pStyle w:val="afb"/>
        <w:numPr>
          <w:ilvl w:val="0"/>
          <w:numId w:val="30"/>
        </w:numPr>
        <w:ind w:left="284" w:hanging="284"/>
        <w:contextualSpacing/>
        <w:rPr>
          <w:sz w:val="24"/>
        </w:rPr>
      </w:pPr>
      <w:r w:rsidRPr="00801039">
        <w:rPr>
          <w:sz w:val="24"/>
        </w:rPr>
        <w:t>обеспечение исполнения утвержденных на основе градостроительной документации программ строительства муниципальных объектов жилищно-коммунального хозяйства, социально-культурного назначения;</w:t>
      </w:r>
    </w:p>
    <w:p w:rsidR="004B2022" w:rsidRPr="00801039" w:rsidRDefault="004B2022" w:rsidP="00C03F0B">
      <w:pPr>
        <w:pStyle w:val="afb"/>
        <w:numPr>
          <w:ilvl w:val="0"/>
          <w:numId w:val="30"/>
        </w:numPr>
        <w:ind w:left="284" w:hanging="284"/>
        <w:contextualSpacing/>
        <w:rPr>
          <w:sz w:val="24"/>
        </w:rPr>
      </w:pPr>
      <w:r w:rsidRPr="00801039">
        <w:rPr>
          <w:sz w:val="24"/>
        </w:rPr>
        <w:t>управление и распоряжение имуществом, находящимся в муниципальной собственности;</w:t>
      </w:r>
    </w:p>
    <w:p w:rsidR="004B2022" w:rsidRPr="00801039" w:rsidRDefault="004B2022" w:rsidP="00C03F0B">
      <w:pPr>
        <w:pStyle w:val="afb"/>
        <w:numPr>
          <w:ilvl w:val="0"/>
          <w:numId w:val="30"/>
        </w:numPr>
        <w:ind w:left="284" w:hanging="284"/>
        <w:contextualSpacing/>
        <w:rPr>
          <w:sz w:val="24"/>
        </w:rPr>
      </w:pPr>
      <w:bookmarkStart w:id="59" w:name="dst583"/>
      <w:bookmarkEnd w:id="59"/>
      <w:r w:rsidRPr="00801039">
        <w:rPr>
          <w:sz w:val="24"/>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РФ; </w:t>
      </w:r>
      <w:bookmarkStart w:id="60" w:name="dst1210"/>
      <w:bookmarkEnd w:id="60"/>
    </w:p>
    <w:p w:rsidR="004B2022" w:rsidRPr="00801039" w:rsidRDefault="004B2022" w:rsidP="00C03F0B">
      <w:pPr>
        <w:pStyle w:val="afb"/>
        <w:numPr>
          <w:ilvl w:val="0"/>
          <w:numId w:val="30"/>
        </w:numPr>
        <w:ind w:left="284" w:hanging="284"/>
        <w:contextualSpacing/>
        <w:rPr>
          <w:sz w:val="24"/>
        </w:rPr>
      </w:pPr>
      <w:r w:rsidRPr="00801039">
        <w:rPr>
          <w:sz w:val="24"/>
        </w:rPr>
        <w:t>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4B2022" w:rsidRPr="00801039" w:rsidRDefault="004B2022" w:rsidP="00C03F0B">
      <w:pPr>
        <w:pStyle w:val="afb"/>
        <w:numPr>
          <w:ilvl w:val="0"/>
          <w:numId w:val="30"/>
        </w:numPr>
        <w:ind w:left="284" w:hanging="284"/>
        <w:contextualSpacing/>
        <w:rPr>
          <w:sz w:val="24"/>
        </w:rPr>
      </w:pPr>
      <w:bookmarkStart w:id="61" w:name="dst2001"/>
      <w:bookmarkEnd w:id="61"/>
      <w:r w:rsidRPr="00801039">
        <w:rPr>
          <w:sz w:val="24"/>
        </w:rPr>
        <w:lastRenderedPageBreak/>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4B2022" w:rsidRPr="00801039" w:rsidRDefault="004B2022" w:rsidP="00C03F0B">
      <w:pPr>
        <w:pStyle w:val="afb"/>
        <w:numPr>
          <w:ilvl w:val="0"/>
          <w:numId w:val="30"/>
        </w:numPr>
        <w:ind w:left="284" w:hanging="284"/>
        <w:contextualSpacing/>
        <w:rPr>
          <w:sz w:val="24"/>
        </w:rPr>
      </w:pPr>
      <w:bookmarkStart w:id="62" w:name="dst2002"/>
      <w:bookmarkEnd w:id="62"/>
      <w:r w:rsidRPr="00801039">
        <w:rPr>
          <w:sz w:val="24"/>
        </w:rPr>
        <w:t>принятие решения о комплексном развитии территории по инициативе органа местного самоуправления.</w:t>
      </w:r>
    </w:p>
    <w:p w:rsidR="004B2022" w:rsidRPr="00801039" w:rsidRDefault="004B2022" w:rsidP="00C03F0B">
      <w:pPr>
        <w:pStyle w:val="afb"/>
        <w:numPr>
          <w:ilvl w:val="0"/>
          <w:numId w:val="30"/>
        </w:numPr>
        <w:ind w:left="284" w:hanging="284"/>
        <w:contextualSpacing/>
        <w:rPr>
          <w:sz w:val="24"/>
        </w:rPr>
      </w:pPr>
      <w:r w:rsidRPr="00801039">
        <w:rPr>
          <w:sz w:val="24"/>
        </w:rPr>
        <w:t>иные функции и полномочия органов администрации поселения, отнесенные к ее компетенции, а также организация и порядок их деятельности определяются действующим законодательством, Положением об администрации поселения, утверждаемым Советом депутатов и Положениями об органах администрации поселения, утверждаемыми Главой поселения.</w:t>
      </w:r>
    </w:p>
    <w:p w:rsidR="004B2022" w:rsidRPr="00801039" w:rsidRDefault="004B2022" w:rsidP="00523232">
      <w:pPr>
        <w:ind w:firstLine="709"/>
        <w:contextualSpacing/>
        <w:rPr>
          <w:sz w:val="24"/>
        </w:rPr>
      </w:pPr>
      <w:r w:rsidRPr="00801039">
        <w:rPr>
          <w:sz w:val="24"/>
        </w:rPr>
        <w:t>3. К полномочиям главы муниципального образования</w:t>
      </w:r>
      <w:r w:rsidR="00247FBC">
        <w:rPr>
          <w:sz w:val="24"/>
        </w:rPr>
        <w:t xml:space="preserve"> Белогорский</w:t>
      </w:r>
      <w:r w:rsidR="00D379F0" w:rsidRPr="00801039">
        <w:rPr>
          <w:sz w:val="24"/>
        </w:rPr>
        <w:t xml:space="preserve"> сельсовет</w:t>
      </w:r>
      <w:r w:rsidRPr="00801039">
        <w:rPr>
          <w:sz w:val="24"/>
        </w:rPr>
        <w:t xml:space="preserve"> (далее – глава сельсовета) относятся:</w:t>
      </w:r>
    </w:p>
    <w:p w:rsidR="004B2022" w:rsidRPr="00801039" w:rsidRDefault="004B2022" w:rsidP="00C03F0B">
      <w:pPr>
        <w:pStyle w:val="afb"/>
        <w:numPr>
          <w:ilvl w:val="0"/>
          <w:numId w:val="31"/>
        </w:numPr>
        <w:ind w:left="284" w:hanging="284"/>
        <w:contextualSpacing/>
        <w:rPr>
          <w:sz w:val="24"/>
        </w:rPr>
      </w:pPr>
      <w:r w:rsidRPr="00801039">
        <w:rPr>
          <w:sz w:val="24"/>
        </w:rPr>
        <w:t>принятие в пределах своих полномочий правовых актов в области землепользования и застройки в виде постановлений и распоряжений;</w:t>
      </w:r>
    </w:p>
    <w:p w:rsidR="004B2022" w:rsidRPr="00801039" w:rsidRDefault="004B2022" w:rsidP="00C03F0B">
      <w:pPr>
        <w:pStyle w:val="afb"/>
        <w:numPr>
          <w:ilvl w:val="0"/>
          <w:numId w:val="31"/>
        </w:numPr>
        <w:ind w:left="284" w:hanging="284"/>
        <w:contextualSpacing/>
        <w:rPr>
          <w:sz w:val="24"/>
        </w:rPr>
      </w:pPr>
      <w:r w:rsidRPr="00801039">
        <w:rPr>
          <w:sz w:val="24"/>
        </w:rPr>
        <w:t xml:space="preserve">подписание и обнародование в порядке, установленном Уставом </w:t>
      </w:r>
      <w:r w:rsidR="00247FBC">
        <w:rPr>
          <w:sz w:val="24"/>
          <w:lang w:val="ru-RU"/>
        </w:rPr>
        <w:t>Белогорского сельсовета</w:t>
      </w:r>
      <w:r w:rsidRPr="00801039">
        <w:rPr>
          <w:sz w:val="24"/>
        </w:rPr>
        <w:t>, правовых актов в области землепользования и застройки, принятые Советом депутатов;</w:t>
      </w:r>
    </w:p>
    <w:p w:rsidR="004B2022" w:rsidRPr="00801039" w:rsidRDefault="004B2022" w:rsidP="00C03F0B">
      <w:pPr>
        <w:pStyle w:val="afb"/>
        <w:numPr>
          <w:ilvl w:val="0"/>
          <w:numId w:val="31"/>
        </w:numPr>
        <w:ind w:left="284" w:hanging="284"/>
        <w:contextualSpacing/>
        <w:rPr>
          <w:sz w:val="24"/>
        </w:rPr>
      </w:pPr>
      <w:r w:rsidRPr="00801039">
        <w:rPr>
          <w:sz w:val="24"/>
        </w:rPr>
        <w:t>принятие решения о подготовке проекта генерального плана муниципального образования, а также решение о подготовке предложений о внесении изменений в генеральный план;</w:t>
      </w:r>
    </w:p>
    <w:p w:rsidR="004B2022" w:rsidRPr="00801039" w:rsidRDefault="004B2022" w:rsidP="00C03F0B">
      <w:pPr>
        <w:pStyle w:val="afb"/>
        <w:numPr>
          <w:ilvl w:val="0"/>
          <w:numId w:val="31"/>
        </w:numPr>
        <w:ind w:left="284" w:hanging="284"/>
        <w:contextualSpacing/>
        <w:rPr>
          <w:sz w:val="24"/>
        </w:rPr>
      </w:pPr>
      <w:r w:rsidRPr="00801039">
        <w:rPr>
          <w:sz w:val="24"/>
        </w:rPr>
        <w:t>принятие решения о подготовке проекта внесения изменений в настоящие Правила;</w:t>
      </w:r>
    </w:p>
    <w:p w:rsidR="004B2022" w:rsidRPr="00801039" w:rsidRDefault="004B2022" w:rsidP="00C03F0B">
      <w:pPr>
        <w:pStyle w:val="afb"/>
        <w:numPr>
          <w:ilvl w:val="0"/>
          <w:numId w:val="31"/>
        </w:numPr>
        <w:ind w:left="284" w:hanging="284"/>
        <w:contextualSpacing/>
        <w:rPr>
          <w:sz w:val="24"/>
        </w:rPr>
      </w:pPr>
      <w:r w:rsidRPr="00801039">
        <w:rPr>
          <w:sz w:val="24"/>
        </w:rPr>
        <w:t xml:space="preserve">утверждение подготовленной на основе Генерального плана </w:t>
      </w:r>
      <w:r w:rsidR="00B379B4">
        <w:rPr>
          <w:sz w:val="24"/>
        </w:rPr>
        <w:t xml:space="preserve">МО </w:t>
      </w:r>
      <w:r w:rsidR="00247FBC">
        <w:rPr>
          <w:sz w:val="24"/>
        </w:rPr>
        <w:t xml:space="preserve"> Белогорский</w:t>
      </w:r>
      <w:r w:rsidR="00D379F0" w:rsidRPr="00801039">
        <w:rPr>
          <w:sz w:val="24"/>
        </w:rPr>
        <w:t xml:space="preserve"> сельсовет</w:t>
      </w:r>
      <w:r w:rsidRPr="00801039">
        <w:rPr>
          <w:sz w:val="24"/>
        </w:rPr>
        <w:t xml:space="preserve"> документации по планировке территории, за исключением случаев, предусмотренных Градостроительным кодексом Российской Федерации;</w:t>
      </w:r>
    </w:p>
    <w:p w:rsidR="004B2022" w:rsidRPr="00801039" w:rsidRDefault="004B2022" w:rsidP="00C03F0B">
      <w:pPr>
        <w:pStyle w:val="afb"/>
        <w:numPr>
          <w:ilvl w:val="0"/>
          <w:numId w:val="31"/>
        </w:numPr>
        <w:ind w:left="284" w:hanging="284"/>
        <w:contextualSpacing/>
        <w:rPr>
          <w:sz w:val="24"/>
        </w:rPr>
      </w:pPr>
      <w:r w:rsidRPr="00801039">
        <w:rPr>
          <w:sz w:val="24"/>
        </w:rPr>
        <w:t xml:space="preserve">создание комиссии по землепользованию и застройке </w:t>
      </w:r>
      <w:r w:rsidR="00247FBC">
        <w:rPr>
          <w:sz w:val="24"/>
          <w:lang w:val="ru-RU"/>
        </w:rPr>
        <w:t>Белогорского сельсовета</w:t>
      </w:r>
      <w:r w:rsidRPr="00801039">
        <w:rPr>
          <w:sz w:val="24"/>
        </w:rPr>
        <w:t xml:space="preserve"> (далее – Комиссия), утверждение состава данной Комиссии и Положения о ней;</w:t>
      </w:r>
    </w:p>
    <w:p w:rsidR="004B2022" w:rsidRPr="00801039" w:rsidRDefault="004B2022" w:rsidP="00C03F0B">
      <w:pPr>
        <w:pStyle w:val="afb"/>
        <w:numPr>
          <w:ilvl w:val="0"/>
          <w:numId w:val="31"/>
        </w:numPr>
        <w:ind w:left="284" w:hanging="284"/>
        <w:contextualSpacing/>
        <w:rPr>
          <w:sz w:val="24"/>
        </w:rPr>
      </w:pPr>
      <w:r w:rsidRPr="00801039">
        <w:rPr>
          <w:sz w:val="24"/>
        </w:rPr>
        <w:t>принятие решения о предоставлении разрешения на условно разрешённый вид использования земельного участка или объекта капитального строительства или об отказе в предоставлении такого разрешения;</w:t>
      </w:r>
    </w:p>
    <w:p w:rsidR="004B2022" w:rsidRPr="00801039" w:rsidRDefault="004B2022" w:rsidP="00C03F0B">
      <w:pPr>
        <w:pStyle w:val="afb"/>
        <w:numPr>
          <w:ilvl w:val="0"/>
          <w:numId w:val="31"/>
        </w:numPr>
        <w:ind w:left="284" w:hanging="284"/>
        <w:contextualSpacing/>
        <w:rPr>
          <w:sz w:val="24"/>
        </w:rPr>
      </w:pPr>
      <w:r w:rsidRPr="00801039">
        <w:rPr>
          <w:sz w:val="24"/>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B2022" w:rsidRPr="00801039" w:rsidRDefault="004B2022" w:rsidP="00C03F0B">
      <w:pPr>
        <w:pStyle w:val="afb"/>
        <w:numPr>
          <w:ilvl w:val="0"/>
          <w:numId w:val="31"/>
        </w:numPr>
        <w:ind w:left="284" w:hanging="284"/>
        <w:contextualSpacing/>
        <w:rPr>
          <w:sz w:val="24"/>
        </w:rPr>
      </w:pPr>
      <w:r w:rsidRPr="00801039">
        <w:rPr>
          <w:sz w:val="24"/>
        </w:rPr>
        <w:t>принятие мер в соответствии с федеральным законодательством к приостановлению строительства, реконструкции, эксплуатации объектов независимо от форм собственности в случае нарушения законодательства;</w:t>
      </w:r>
    </w:p>
    <w:p w:rsidR="004B2022" w:rsidRPr="00801039" w:rsidRDefault="004B2022" w:rsidP="00C03F0B">
      <w:pPr>
        <w:pStyle w:val="afb"/>
        <w:numPr>
          <w:ilvl w:val="0"/>
          <w:numId w:val="31"/>
        </w:numPr>
        <w:ind w:left="284" w:hanging="284"/>
        <w:contextualSpacing/>
        <w:rPr>
          <w:sz w:val="24"/>
        </w:rPr>
      </w:pPr>
      <w:r w:rsidRPr="00801039">
        <w:rPr>
          <w:sz w:val="24"/>
        </w:rPr>
        <w:t>иные полномочия Главы поселения, отнесенные к его компетенции действующим законодательством, муниципальными правовыми актами.</w:t>
      </w:r>
    </w:p>
    <w:p w:rsidR="004B2022" w:rsidRPr="00801039" w:rsidRDefault="004B2022" w:rsidP="00523232">
      <w:pPr>
        <w:ind w:firstLine="709"/>
        <w:contextualSpacing/>
        <w:rPr>
          <w:sz w:val="24"/>
        </w:rPr>
      </w:pPr>
      <w:r w:rsidRPr="00801039">
        <w:rPr>
          <w:snapToGrid w:val="0"/>
          <w:sz w:val="24"/>
          <w:szCs w:val="28"/>
        </w:rPr>
        <w:t>4. К полномочиям Совета депутатов в области землепользования и застройки относятся:</w:t>
      </w:r>
    </w:p>
    <w:p w:rsidR="004B2022" w:rsidRPr="00801039" w:rsidRDefault="004B2022" w:rsidP="00523232">
      <w:pPr>
        <w:ind w:left="284" w:hanging="284"/>
        <w:contextualSpacing/>
        <w:rPr>
          <w:snapToGrid w:val="0"/>
          <w:sz w:val="24"/>
          <w:szCs w:val="28"/>
        </w:rPr>
      </w:pPr>
      <w:r w:rsidRPr="00801039">
        <w:rPr>
          <w:sz w:val="24"/>
          <w:szCs w:val="28"/>
        </w:rPr>
        <w:t xml:space="preserve">1) принятие в пределах своей компетенции муниципальных правовых актов в области регулирования землепользования и застройки в границах муниципального образования </w:t>
      </w:r>
      <w:r w:rsidR="00247FBC">
        <w:rPr>
          <w:sz w:val="24"/>
          <w:szCs w:val="24"/>
        </w:rPr>
        <w:t xml:space="preserve"> Белогорский</w:t>
      </w:r>
      <w:r w:rsidRPr="00801039">
        <w:rPr>
          <w:sz w:val="24"/>
          <w:szCs w:val="28"/>
        </w:rPr>
        <w:t>сельсовет, внесение в них изменений;</w:t>
      </w:r>
    </w:p>
    <w:p w:rsidR="004B2022" w:rsidRPr="00801039" w:rsidRDefault="004B2022" w:rsidP="00523232">
      <w:pPr>
        <w:autoSpaceDE w:val="0"/>
        <w:autoSpaceDN w:val="0"/>
        <w:adjustRightInd w:val="0"/>
        <w:ind w:left="284" w:hanging="284"/>
        <w:contextualSpacing/>
        <w:rPr>
          <w:rFonts w:eastAsia="Calibri"/>
          <w:sz w:val="24"/>
          <w:szCs w:val="28"/>
        </w:rPr>
      </w:pPr>
      <w:r w:rsidRPr="00801039">
        <w:rPr>
          <w:rFonts w:eastAsia="Calibri"/>
          <w:sz w:val="24"/>
          <w:szCs w:val="28"/>
        </w:rPr>
        <w:t>2) принятие планов и программ развития муниципального образования, утверждение отчетов об их исполнении;</w:t>
      </w:r>
    </w:p>
    <w:p w:rsidR="004B2022" w:rsidRPr="00801039" w:rsidRDefault="004B2022" w:rsidP="00523232">
      <w:pPr>
        <w:autoSpaceDE w:val="0"/>
        <w:autoSpaceDN w:val="0"/>
        <w:adjustRightInd w:val="0"/>
        <w:ind w:left="284" w:hanging="284"/>
        <w:contextualSpacing/>
        <w:rPr>
          <w:rFonts w:eastAsia="Calibri"/>
          <w:sz w:val="24"/>
          <w:szCs w:val="28"/>
        </w:rPr>
      </w:pPr>
      <w:r w:rsidRPr="00801039">
        <w:rPr>
          <w:rFonts w:eastAsia="Calibri"/>
          <w:sz w:val="24"/>
          <w:szCs w:val="28"/>
        </w:rPr>
        <w:t>3) утверждение генерального плана муниципального образования и настоящих Правил в соответствии с Градостроительным кодексом Российской Федерации;</w:t>
      </w:r>
    </w:p>
    <w:p w:rsidR="004B2022" w:rsidRPr="00801039" w:rsidRDefault="004B2022" w:rsidP="00523232">
      <w:pPr>
        <w:autoSpaceDE w:val="0"/>
        <w:autoSpaceDN w:val="0"/>
        <w:adjustRightInd w:val="0"/>
        <w:ind w:left="284" w:hanging="284"/>
        <w:contextualSpacing/>
        <w:rPr>
          <w:sz w:val="24"/>
          <w:szCs w:val="28"/>
        </w:rPr>
      </w:pPr>
      <w:r w:rsidRPr="00801039">
        <w:rPr>
          <w:rFonts w:eastAsia="Calibri"/>
          <w:sz w:val="24"/>
          <w:szCs w:val="28"/>
        </w:rPr>
        <w:t xml:space="preserve">4) </w:t>
      </w:r>
      <w:r w:rsidRPr="00801039">
        <w:rPr>
          <w:sz w:val="24"/>
          <w:szCs w:val="28"/>
        </w:rPr>
        <w:t>утверждение подготовленной на основе генеральных планов поселения документации по планировке территории;</w:t>
      </w:r>
    </w:p>
    <w:p w:rsidR="004B2022" w:rsidRPr="00801039" w:rsidRDefault="004B2022" w:rsidP="00523232">
      <w:pPr>
        <w:autoSpaceDE w:val="0"/>
        <w:autoSpaceDN w:val="0"/>
        <w:adjustRightInd w:val="0"/>
        <w:ind w:left="284" w:hanging="284"/>
        <w:contextualSpacing/>
        <w:rPr>
          <w:sz w:val="24"/>
          <w:szCs w:val="28"/>
        </w:rPr>
      </w:pPr>
      <w:r w:rsidRPr="00801039">
        <w:rPr>
          <w:sz w:val="24"/>
          <w:szCs w:val="28"/>
        </w:rPr>
        <w:t>5) утверждение местных нормативов градостроительного проектирования поселений;</w:t>
      </w:r>
    </w:p>
    <w:p w:rsidR="004B2022" w:rsidRPr="00801039" w:rsidRDefault="004B2022" w:rsidP="00523232">
      <w:pPr>
        <w:autoSpaceDE w:val="0"/>
        <w:autoSpaceDN w:val="0"/>
        <w:adjustRightInd w:val="0"/>
        <w:ind w:left="284" w:hanging="284"/>
        <w:contextualSpacing/>
        <w:rPr>
          <w:sz w:val="24"/>
          <w:szCs w:val="28"/>
        </w:rPr>
      </w:pPr>
      <w:r w:rsidRPr="00801039">
        <w:rPr>
          <w:sz w:val="24"/>
          <w:szCs w:val="28"/>
        </w:rPr>
        <w:t xml:space="preserve">6) </w:t>
      </w:r>
      <w:r w:rsidRPr="00801039">
        <w:rPr>
          <w:rFonts w:eastAsia="Calibri"/>
          <w:sz w:val="24"/>
          <w:szCs w:val="28"/>
        </w:rPr>
        <w:t>определение в соответствии с законодательством порядка резервирования, представления и изъятия</w:t>
      </w:r>
      <w:r w:rsidRPr="00801039">
        <w:rPr>
          <w:sz w:val="24"/>
          <w:szCs w:val="28"/>
        </w:rPr>
        <w:t xml:space="preserve">, в том числе путем выкупа, земельных участков в границах </w:t>
      </w:r>
      <w:r w:rsidRPr="00801039">
        <w:rPr>
          <w:sz w:val="24"/>
          <w:szCs w:val="28"/>
        </w:rPr>
        <w:lastRenderedPageBreak/>
        <w:t>поселения для муниципальных нужд, осуществление земельного контроля за использованием земель поселения;</w:t>
      </w:r>
    </w:p>
    <w:p w:rsidR="004B2022" w:rsidRPr="00801039" w:rsidRDefault="004B2022" w:rsidP="00523232">
      <w:pPr>
        <w:autoSpaceDE w:val="0"/>
        <w:autoSpaceDN w:val="0"/>
        <w:adjustRightInd w:val="0"/>
        <w:ind w:left="284" w:hanging="284"/>
        <w:contextualSpacing/>
        <w:rPr>
          <w:rFonts w:eastAsia="Calibri"/>
          <w:sz w:val="24"/>
          <w:szCs w:val="28"/>
        </w:rPr>
      </w:pPr>
      <w:r w:rsidRPr="00801039">
        <w:rPr>
          <w:rFonts w:eastAsia="Calibri"/>
          <w:sz w:val="24"/>
          <w:szCs w:val="28"/>
        </w:rPr>
        <w:t>7) определение порядка управления и распоряжения имуществом, находящимся в муниципальной собственности;</w:t>
      </w:r>
    </w:p>
    <w:p w:rsidR="004B2022" w:rsidRPr="00801039" w:rsidRDefault="004B2022" w:rsidP="00523232">
      <w:pPr>
        <w:autoSpaceDE w:val="0"/>
        <w:autoSpaceDN w:val="0"/>
        <w:adjustRightInd w:val="0"/>
        <w:ind w:left="284" w:hanging="284"/>
        <w:contextualSpacing/>
        <w:rPr>
          <w:color w:val="000000"/>
          <w:sz w:val="24"/>
          <w:szCs w:val="28"/>
        </w:rPr>
      </w:pPr>
      <w:r w:rsidRPr="00801039">
        <w:rPr>
          <w:rFonts w:eastAsia="Calibri"/>
          <w:sz w:val="24"/>
          <w:szCs w:val="28"/>
        </w:rPr>
        <w:t xml:space="preserve">8) </w:t>
      </w:r>
      <w:r w:rsidRPr="00801039">
        <w:rPr>
          <w:color w:val="000000"/>
          <w:sz w:val="24"/>
          <w:szCs w:val="28"/>
        </w:rPr>
        <w:t>сохранение объектов культурного наследия (памятников истории и культуры) местного значения, расположенных в границах сельского поселения;</w:t>
      </w:r>
    </w:p>
    <w:p w:rsidR="004B2022" w:rsidRPr="00801039" w:rsidRDefault="004B2022" w:rsidP="00523232">
      <w:pPr>
        <w:autoSpaceDE w:val="0"/>
        <w:autoSpaceDN w:val="0"/>
        <w:adjustRightInd w:val="0"/>
        <w:ind w:left="284" w:hanging="284"/>
        <w:contextualSpacing/>
        <w:rPr>
          <w:rFonts w:eastAsia="Calibri"/>
          <w:sz w:val="24"/>
          <w:szCs w:val="28"/>
        </w:rPr>
      </w:pPr>
      <w:r w:rsidRPr="00801039">
        <w:rPr>
          <w:rFonts w:eastAsia="Calibri"/>
          <w:sz w:val="24"/>
          <w:szCs w:val="28"/>
        </w:rPr>
        <w:t xml:space="preserve">9) </w:t>
      </w:r>
      <w:r w:rsidRPr="00801039">
        <w:rPr>
          <w:sz w:val="24"/>
          <w:szCs w:val="28"/>
        </w:rPr>
        <w:t xml:space="preserve">иные полномочия, отнесенные к компетенции Совета депутатов Уставом </w:t>
      </w:r>
      <w:r w:rsidR="00247FBC">
        <w:rPr>
          <w:sz w:val="24"/>
          <w:lang w:val="ru-RU"/>
        </w:rPr>
        <w:t>Белогорского сельсовета</w:t>
      </w:r>
      <w:r w:rsidRPr="00801039">
        <w:rPr>
          <w:sz w:val="24"/>
          <w:szCs w:val="28"/>
        </w:rPr>
        <w:t>, решениями Совета депутатов в соответствии с действующим законодательством Российской Федерации.</w:t>
      </w:r>
    </w:p>
    <w:p w:rsidR="004B2022" w:rsidRPr="00801039" w:rsidRDefault="004B2022" w:rsidP="004B2022">
      <w:pPr>
        <w:spacing w:line="276" w:lineRule="auto"/>
        <w:ind w:firstLine="709"/>
        <w:rPr>
          <w:szCs w:val="28"/>
        </w:rPr>
      </w:pPr>
    </w:p>
    <w:p w:rsidR="004B2022" w:rsidRPr="00801039" w:rsidRDefault="004B2022" w:rsidP="00AC36B0">
      <w:pPr>
        <w:pStyle w:val="31"/>
        <w:ind w:left="0" w:firstLine="851"/>
      </w:pPr>
      <w:bookmarkStart w:id="63" w:name="_Toc252392606"/>
      <w:bookmarkStart w:id="64" w:name="_Toc381106586"/>
      <w:bookmarkStart w:id="65" w:name="_Toc381107693"/>
      <w:bookmarkStart w:id="66" w:name="_Toc381111028"/>
      <w:bookmarkStart w:id="67" w:name="_Toc16084465"/>
      <w:bookmarkStart w:id="68" w:name="_Toc91234839"/>
      <w:r w:rsidRPr="00801039">
        <w:t>Статья 9. Полномочия комиссии по подготовке проекта правил землепользования и застройк</w:t>
      </w:r>
      <w:bookmarkEnd w:id="63"/>
      <w:bookmarkEnd w:id="64"/>
      <w:bookmarkEnd w:id="65"/>
      <w:bookmarkEnd w:id="66"/>
      <w:r w:rsidRPr="00801039">
        <w:t>и</w:t>
      </w:r>
      <w:bookmarkEnd w:id="67"/>
      <w:bookmarkEnd w:id="68"/>
    </w:p>
    <w:p w:rsidR="004B2022" w:rsidRPr="00801039" w:rsidRDefault="004B2022" w:rsidP="006854AD">
      <w:pPr>
        <w:ind w:firstLine="709"/>
        <w:contextualSpacing/>
        <w:rPr>
          <w:sz w:val="24"/>
          <w:szCs w:val="24"/>
        </w:rPr>
      </w:pPr>
      <w:r w:rsidRPr="00801039">
        <w:rPr>
          <w:sz w:val="24"/>
          <w:szCs w:val="24"/>
        </w:rPr>
        <w:t>1. Комиссия по землепользованию и застройке (далее – Комиссия) является постоянно действующим консультативным органом при главе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r w:rsidR="004247D5" w:rsidRPr="00801039">
        <w:rPr>
          <w:sz w:val="24"/>
          <w:szCs w:val="24"/>
          <w:lang w:val="ru-RU"/>
        </w:rPr>
        <w:t>Беляевский район</w:t>
      </w:r>
      <w:r w:rsidRPr="00801039">
        <w:rPr>
          <w:sz w:val="24"/>
          <w:szCs w:val="24"/>
        </w:rPr>
        <w:t>, при делегировании полномочий) и формируется для обеспечения реализации настоящих Правил.</w:t>
      </w:r>
    </w:p>
    <w:p w:rsidR="004B2022" w:rsidRPr="00801039" w:rsidRDefault="004B2022" w:rsidP="006854AD">
      <w:pPr>
        <w:ind w:firstLine="709"/>
        <w:contextualSpacing/>
        <w:rPr>
          <w:sz w:val="24"/>
          <w:szCs w:val="24"/>
        </w:rPr>
      </w:pPr>
      <w:r w:rsidRPr="00801039">
        <w:rPr>
          <w:sz w:val="24"/>
          <w:szCs w:val="24"/>
        </w:rPr>
        <w:t>Комиссия формируется на основании постановления главы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r w:rsidR="004247D5" w:rsidRPr="00801039">
        <w:rPr>
          <w:sz w:val="24"/>
          <w:szCs w:val="24"/>
          <w:lang w:val="ru-RU"/>
        </w:rPr>
        <w:t>Беляевский район</w:t>
      </w:r>
      <w:r w:rsidRPr="00801039">
        <w:rPr>
          <w:sz w:val="24"/>
          <w:szCs w:val="24"/>
        </w:rPr>
        <w:t>, при делегировании полномочий) и осуществляет свою деятельность в соответствии с настоящими Правилами, Положением о Комиссии, иными документами, регламентирующими ее деятельность и утверждаемыми главой муниципального образования</w:t>
      </w:r>
      <w:r w:rsidR="00247FBC">
        <w:rPr>
          <w:sz w:val="24"/>
          <w:lang w:val="ru-RU"/>
        </w:rPr>
        <w:t xml:space="preserve"> Белогорский</w:t>
      </w:r>
      <w:r w:rsidR="00D379F0" w:rsidRPr="00801039">
        <w:rPr>
          <w:sz w:val="24"/>
          <w:lang w:val="ru-RU"/>
        </w:rPr>
        <w:t xml:space="preserve"> сельсовет</w:t>
      </w:r>
      <w:r w:rsidRPr="00801039">
        <w:rPr>
          <w:sz w:val="24"/>
          <w:szCs w:val="24"/>
        </w:rPr>
        <w:t xml:space="preserve"> (</w:t>
      </w:r>
      <w:r w:rsidR="004247D5" w:rsidRPr="00801039">
        <w:rPr>
          <w:sz w:val="24"/>
          <w:szCs w:val="24"/>
          <w:lang w:val="ru-RU"/>
        </w:rPr>
        <w:t>Беляевский район</w:t>
      </w:r>
      <w:r w:rsidRPr="00801039">
        <w:rPr>
          <w:sz w:val="24"/>
          <w:szCs w:val="24"/>
        </w:rPr>
        <w:t>, при делегировании полномочий).</w:t>
      </w:r>
    </w:p>
    <w:p w:rsidR="004B2022" w:rsidRPr="00801039" w:rsidRDefault="004B2022" w:rsidP="006854AD">
      <w:pPr>
        <w:pStyle w:val="ConsPlusNormal"/>
        <w:ind w:firstLine="709"/>
        <w:contextualSpacing/>
        <w:rPr>
          <w:rFonts w:ascii="Times New Roman" w:hAnsi="Times New Roman" w:cs="Times New Roman"/>
          <w:sz w:val="24"/>
          <w:szCs w:val="24"/>
        </w:rPr>
      </w:pPr>
      <w:r w:rsidRPr="00801039">
        <w:rPr>
          <w:rFonts w:ascii="Times New Roman" w:hAnsi="Times New Roman" w:cs="Times New Roman"/>
          <w:sz w:val="24"/>
          <w:szCs w:val="24"/>
        </w:rPr>
        <w:t xml:space="preserve">К полномочиям Комиссии относятся: </w:t>
      </w:r>
    </w:p>
    <w:p w:rsidR="004B2022" w:rsidRPr="00801039" w:rsidRDefault="004B2022" w:rsidP="00B12CCE">
      <w:pPr>
        <w:pStyle w:val="afb"/>
        <w:numPr>
          <w:ilvl w:val="0"/>
          <w:numId w:val="33"/>
        </w:numPr>
        <w:ind w:left="284" w:hanging="284"/>
        <w:contextualSpacing/>
        <w:rPr>
          <w:sz w:val="24"/>
          <w:szCs w:val="24"/>
        </w:rPr>
      </w:pPr>
      <w:r w:rsidRPr="00801039">
        <w:rPr>
          <w:sz w:val="24"/>
          <w:szCs w:val="24"/>
        </w:rPr>
        <w:t>рассмотрение предложений о внесении изменений в «Правила», а также проектов муниципальных правовых актов, связанных с реализацией и применением настоящих «Правил»;</w:t>
      </w:r>
    </w:p>
    <w:p w:rsidR="004B2022" w:rsidRPr="00801039" w:rsidRDefault="004B2022" w:rsidP="00B12CCE">
      <w:pPr>
        <w:pStyle w:val="afb"/>
        <w:numPr>
          <w:ilvl w:val="0"/>
          <w:numId w:val="33"/>
        </w:numPr>
        <w:ind w:left="284" w:hanging="284"/>
        <w:contextualSpacing/>
        <w:rPr>
          <w:sz w:val="24"/>
          <w:szCs w:val="24"/>
        </w:rPr>
      </w:pPr>
      <w:r w:rsidRPr="00801039">
        <w:rPr>
          <w:sz w:val="24"/>
          <w:szCs w:val="24"/>
        </w:rPr>
        <w:t>подготовка проекта о внесении изменений в настоящие Правила;</w:t>
      </w:r>
    </w:p>
    <w:p w:rsidR="004B2022" w:rsidRPr="00801039" w:rsidRDefault="004B2022" w:rsidP="00B12CCE">
      <w:pPr>
        <w:pStyle w:val="afb"/>
        <w:numPr>
          <w:ilvl w:val="0"/>
          <w:numId w:val="33"/>
        </w:numPr>
        <w:ind w:left="284" w:hanging="284"/>
        <w:contextualSpacing/>
        <w:rPr>
          <w:sz w:val="24"/>
          <w:szCs w:val="24"/>
        </w:rPr>
      </w:pPr>
      <w:r w:rsidRPr="00801039">
        <w:rPr>
          <w:sz w:val="24"/>
          <w:szCs w:val="24"/>
        </w:rPr>
        <w:t>организация проведения общественных обсуждений и публичных слушаний по вопросам землепользования и застройки в муниципальном образовании</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в соответствии со статьей 5.1 Градостроительного кодекса;</w:t>
      </w:r>
    </w:p>
    <w:p w:rsidR="004B2022" w:rsidRPr="00801039" w:rsidRDefault="004B2022" w:rsidP="00B12CCE">
      <w:pPr>
        <w:pStyle w:val="afb"/>
        <w:numPr>
          <w:ilvl w:val="0"/>
          <w:numId w:val="33"/>
        </w:numPr>
        <w:ind w:left="284" w:hanging="284"/>
        <w:contextualSpacing/>
        <w:rPr>
          <w:sz w:val="24"/>
          <w:szCs w:val="24"/>
        </w:rPr>
      </w:pPr>
      <w:r w:rsidRPr="00801039">
        <w:rPr>
          <w:sz w:val="24"/>
          <w:szCs w:val="24"/>
        </w:rPr>
        <w:t>направление извещений (сообщений) о проведении публичных слушаний в случаях, предусмотренных законодательством;</w:t>
      </w:r>
    </w:p>
    <w:p w:rsidR="004B2022" w:rsidRPr="00801039" w:rsidRDefault="004B2022" w:rsidP="00B12CCE">
      <w:pPr>
        <w:pStyle w:val="afb"/>
        <w:numPr>
          <w:ilvl w:val="0"/>
          <w:numId w:val="33"/>
        </w:numPr>
        <w:ind w:left="284" w:hanging="284"/>
        <w:contextualSpacing/>
        <w:rPr>
          <w:sz w:val="24"/>
          <w:szCs w:val="24"/>
        </w:rPr>
      </w:pPr>
      <w:r w:rsidRPr="00801039">
        <w:rPr>
          <w:sz w:val="24"/>
          <w:szCs w:val="24"/>
        </w:rPr>
        <w:t>анализ результатов публичных слушаний;</w:t>
      </w:r>
    </w:p>
    <w:p w:rsidR="004B2022" w:rsidRPr="00801039" w:rsidRDefault="004B2022" w:rsidP="00B12CCE">
      <w:pPr>
        <w:pStyle w:val="afb"/>
        <w:numPr>
          <w:ilvl w:val="0"/>
          <w:numId w:val="33"/>
        </w:numPr>
        <w:ind w:left="284" w:hanging="284"/>
        <w:contextualSpacing/>
        <w:rPr>
          <w:sz w:val="24"/>
          <w:szCs w:val="24"/>
        </w:rPr>
      </w:pPr>
      <w:r w:rsidRPr="00801039">
        <w:rPr>
          <w:sz w:val="24"/>
          <w:szCs w:val="24"/>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r w:rsidR="004247D5" w:rsidRPr="00801039">
        <w:rPr>
          <w:sz w:val="24"/>
          <w:szCs w:val="24"/>
          <w:lang w:val="ru-RU"/>
        </w:rPr>
        <w:t>Беляевский район</w:t>
      </w:r>
      <w:r w:rsidRPr="00801039">
        <w:rPr>
          <w:sz w:val="24"/>
          <w:szCs w:val="24"/>
        </w:rPr>
        <w:t>, при делегировании полномочий);</w:t>
      </w:r>
    </w:p>
    <w:p w:rsidR="004B2022" w:rsidRPr="00801039" w:rsidRDefault="004B2022" w:rsidP="00B12CCE">
      <w:pPr>
        <w:pStyle w:val="afb"/>
        <w:numPr>
          <w:ilvl w:val="0"/>
          <w:numId w:val="33"/>
        </w:numPr>
        <w:autoSpaceDE w:val="0"/>
        <w:autoSpaceDN w:val="0"/>
        <w:adjustRightInd w:val="0"/>
        <w:ind w:left="284" w:hanging="284"/>
        <w:contextualSpacing/>
        <w:rPr>
          <w:sz w:val="24"/>
          <w:szCs w:val="24"/>
        </w:rPr>
      </w:pPr>
      <w:r w:rsidRPr="00801039">
        <w:rPr>
          <w:sz w:val="24"/>
          <w:szCs w:val="24"/>
        </w:rPr>
        <w:t>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r w:rsidR="004247D5" w:rsidRPr="00801039">
        <w:rPr>
          <w:sz w:val="24"/>
          <w:szCs w:val="24"/>
          <w:lang w:val="ru-RU"/>
        </w:rPr>
        <w:t>Беляевский район</w:t>
      </w:r>
      <w:r w:rsidRPr="00801039">
        <w:rPr>
          <w:sz w:val="24"/>
          <w:szCs w:val="24"/>
        </w:rPr>
        <w:t>, при делегировании полномочий);</w:t>
      </w:r>
    </w:p>
    <w:p w:rsidR="004B2022" w:rsidRPr="00801039" w:rsidRDefault="004B2022" w:rsidP="00B12CCE">
      <w:pPr>
        <w:pStyle w:val="afb"/>
        <w:numPr>
          <w:ilvl w:val="0"/>
          <w:numId w:val="33"/>
        </w:numPr>
        <w:autoSpaceDE w:val="0"/>
        <w:autoSpaceDN w:val="0"/>
        <w:adjustRightInd w:val="0"/>
        <w:ind w:left="284" w:hanging="284"/>
        <w:contextualSpacing/>
        <w:rPr>
          <w:sz w:val="24"/>
          <w:szCs w:val="24"/>
        </w:rPr>
      </w:pPr>
      <w:r w:rsidRPr="00801039">
        <w:rPr>
          <w:sz w:val="24"/>
          <w:szCs w:val="24"/>
        </w:rPr>
        <w:t>иные полномочия, отнесенные к компетенции Комиссии по подготовке проекта правил землепользования и застройки градостроительным законодательством и «Правилами».</w:t>
      </w:r>
    </w:p>
    <w:p w:rsidR="004B2022" w:rsidRPr="00801039" w:rsidRDefault="004B2022" w:rsidP="006854AD">
      <w:pPr>
        <w:ind w:firstLine="709"/>
        <w:contextualSpacing/>
        <w:rPr>
          <w:sz w:val="24"/>
          <w:szCs w:val="24"/>
        </w:rPr>
      </w:pPr>
      <w:r w:rsidRPr="00801039">
        <w:rPr>
          <w:sz w:val="24"/>
          <w:szCs w:val="24"/>
        </w:rPr>
        <w:t>3. Председателем Комиссии назначается глава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w:t>
      </w:r>
    </w:p>
    <w:p w:rsidR="004B2022" w:rsidRPr="00801039" w:rsidRDefault="004B2022" w:rsidP="006854AD">
      <w:pPr>
        <w:ind w:firstLine="709"/>
        <w:contextualSpacing/>
        <w:rPr>
          <w:sz w:val="24"/>
          <w:szCs w:val="24"/>
        </w:rPr>
      </w:pPr>
      <w:r w:rsidRPr="00801039">
        <w:rPr>
          <w:sz w:val="24"/>
          <w:szCs w:val="24"/>
        </w:rPr>
        <w:t>По должности в состав Комиссии входят руководители (или заместители руководителей) структурных подразделений администрации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обладающих полномочиями по социально-экономическому и территориальному планированию, регулированию землепользования и застройки.</w:t>
      </w:r>
    </w:p>
    <w:p w:rsidR="004B2022" w:rsidRPr="00801039" w:rsidRDefault="004B2022" w:rsidP="006854AD">
      <w:pPr>
        <w:ind w:firstLine="709"/>
        <w:contextualSpacing/>
        <w:rPr>
          <w:sz w:val="24"/>
          <w:szCs w:val="24"/>
        </w:rPr>
      </w:pPr>
      <w:r w:rsidRPr="00801039">
        <w:rPr>
          <w:sz w:val="24"/>
          <w:szCs w:val="24"/>
        </w:rPr>
        <w:lastRenderedPageBreak/>
        <w:t>В состав комиссии включаются также:</w:t>
      </w:r>
    </w:p>
    <w:p w:rsidR="004B2022" w:rsidRPr="00801039" w:rsidRDefault="004B2022" w:rsidP="00B12CCE">
      <w:pPr>
        <w:numPr>
          <w:ilvl w:val="0"/>
          <w:numId w:val="18"/>
        </w:numPr>
        <w:spacing w:before="80"/>
        <w:ind w:left="284" w:hanging="284"/>
        <w:contextualSpacing/>
        <w:rPr>
          <w:sz w:val="24"/>
          <w:szCs w:val="24"/>
        </w:rPr>
      </w:pPr>
      <w:r w:rsidRPr="00801039">
        <w:rPr>
          <w:sz w:val="24"/>
          <w:szCs w:val="24"/>
        </w:rPr>
        <w:t>Депутат(ы) (представительного органа местного самоуправления)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 по рекомендации представительного органа местного самоуправления;</w:t>
      </w:r>
    </w:p>
    <w:p w:rsidR="004B2022" w:rsidRPr="00801039" w:rsidRDefault="004B2022" w:rsidP="00B12CCE">
      <w:pPr>
        <w:numPr>
          <w:ilvl w:val="0"/>
          <w:numId w:val="18"/>
        </w:numPr>
        <w:spacing w:before="80"/>
        <w:ind w:left="284" w:hanging="284"/>
        <w:contextualSpacing/>
        <w:rPr>
          <w:sz w:val="24"/>
          <w:szCs w:val="24"/>
        </w:rPr>
      </w:pPr>
      <w:r w:rsidRPr="00801039">
        <w:rPr>
          <w:sz w:val="24"/>
          <w:szCs w:val="24"/>
        </w:rPr>
        <w:t xml:space="preserve">Представители администрации  муниципального образования </w:t>
      </w:r>
      <w:r w:rsidR="004247D5" w:rsidRPr="00801039">
        <w:rPr>
          <w:sz w:val="24"/>
          <w:szCs w:val="24"/>
          <w:lang w:val="ru-RU"/>
        </w:rPr>
        <w:t>Беляевский район</w:t>
      </w:r>
      <w:r w:rsidRPr="00801039">
        <w:rPr>
          <w:sz w:val="24"/>
          <w:szCs w:val="24"/>
        </w:rPr>
        <w:t xml:space="preserve"> (по согласованию);</w:t>
      </w:r>
    </w:p>
    <w:p w:rsidR="004B2022" w:rsidRPr="00801039" w:rsidRDefault="004B2022" w:rsidP="00B12CCE">
      <w:pPr>
        <w:numPr>
          <w:ilvl w:val="0"/>
          <w:numId w:val="18"/>
        </w:numPr>
        <w:spacing w:before="80"/>
        <w:ind w:left="284" w:hanging="284"/>
        <w:contextualSpacing/>
        <w:rPr>
          <w:sz w:val="24"/>
          <w:szCs w:val="24"/>
        </w:rPr>
      </w:pPr>
      <w:r w:rsidRPr="00801039">
        <w:rPr>
          <w:sz w:val="24"/>
          <w:szCs w:val="24"/>
        </w:rPr>
        <w:t>Представители общественных и частных интересов граждан (по согласованию), владельцев недвижимости, общественных, коммерческих и иных организаций. Данная группа лиц может включать (по согласованию) архитекторов, рекомендованных главе администрации отделением Союза Архитекторов Российской Федерации, а также лиц, рекомендованных представительными органами местного самоуправления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Указанные лица не могут являться государственными или муниципальными служащими.</w:t>
      </w:r>
    </w:p>
    <w:p w:rsidR="004B2022" w:rsidRPr="00801039" w:rsidRDefault="004B2022" w:rsidP="006854AD">
      <w:pPr>
        <w:ind w:firstLine="709"/>
        <w:contextualSpacing/>
        <w:rPr>
          <w:sz w:val="24"/>
          <w:szCs w:val="24"/>
        </w:rPr>
      </w:pPr>
      <w:r w:rsidRPr="00801039">
        <w:rPr>
          <w:sz w:val="24"/>
          <w:szCs w:val="24"/>
        </w:rPr>
        <w:t>В состав комиссии могут включаться представители государственных органов контроля и надзора, государственных органов управления, представители законодательного органа субъекта Российской Федерации по согласованию.</w:t>
      </w:r>
    </w:p>
    <w:p w:rsidR="004B2022" w:rsidRPr="00801039" w:rsidRDefault="004B2022" w:rsidP="006854AD">
      <w:pPr>
        <w:ind w:firstLine="709"/>
        <w:contextualSpacing/>
        <w:rPr>
          <w:sz w:val="24"/>
          <w:szCs w:val="24"/>
        </w:rPr>
      </w:pPr>
      <w:r w:rsidRPr="00801039">
        <w:rPr>
          <w:sz w:val="24"/>
          <w:szCs w:val="24"/>
        </w:rPr>
        <w:t>Общая численность Комиссии определяется постановлением главы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p>
    <w:p w:rsidR="004B2022" w:rsidRPr="00801039" w:rsidRDefault="004B2022" w:rsidP="006854AD">
      <w:pPr>
        <w:ind w:firstLine="709"/>
        <w:contextualSpacing/>
        <w:rPr>
          <w:sz w:val="24"/>
          <w:szCs w:val="24"/>
        </w:rPr>
      </w:pPr>
      <w:r w:rsidRPr="00801039">
        <w:rPr>
          <w:sz w:val="24"/>
          <w:szCs w:val="24"/>
        </w:rPr>
        <w:t xml:space="preserve">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4B2022" w:rsidRPr="00801039" w:rsidRDefault="004B2022" w:rsidP="006854AD">
      <w:pPr>
        <w:ind w:firstLine="709"/>
        <w:contextualSpacing/>
        <w:rPr>
          <w:sz w:val="24"/>
          <w:szCs w:val="24"/>
        </w:rPr>
      </w:pPr>
      <w:r w:rsidRPr="00801039">
        <w:rPr>
          <w:sz w:val="24"/>
          <w:szCs w:val="24"/>
        </w:rPr>
        <w:t xml:space="preserve">Секретарь Комиссии является служащим органа местного самоуправления. </w:t>
      </w:r>
    </w:p>
    <w:p w:rsidR="004B2022" w:rsidRPr="00801039" w:rsidRDefault="004B2022" w:rsidP="006854AD">
      <w:pPr>
        <w:ind w:firstLine="709"/>
        <w:contextualSpacing/>
        <w:rPr>
          <w:sz w:val="24"/>
          <w:szCs w:val="24"/>
        </w:rPr>
      </w:pPr>
      <w:r w:rsidRPr="00801039">
        <w:rPr>
          <w:sz w:val="24"/>
          <w:szCs w:val="24"/>
        </w:rPr>
        <w:t>4. Любой член Комиссии ее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подателем заявки, по поводу которой рассматривается вопрос.</w:t>
      </w:r>
    </w:p>
    <w:p w:rsidR="004B2022" w:rsidRPr="00801039" w:rsidRDefault="004B2022" w:rsidP="006854AD">
      <w:pPr>
        <w:ind w:firstLine="709"/>
        <w:contextualSpacing/>
        <w:rPr>
          <w:sz w:val="24"/>
          <w:szCs w:val="24"/>
        </w:rPr>
      </w:pPr>
      <w:r w:rsidRPr="00801039">
        <w:rPr>
          <w:sz w:val="24"/>
          <w:szCs w:val="24"/>
        </w:rPr>
        <w:t>5. 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w:t>
      </w:r>
    </w:p>
    <w:p w:rsidR="004B2022" w:rsidRPr="00801039" w:rsidRDefault="004B2022" w:rsidP="006854AD">
      <w:pPr>
        <w:ind w:firstLine="709"/>
        <w:contextualSpacing/>
        <w:rPr>
          <w:sz w:val="24"/>
          <w:szCs w:val="24"/>
        </w:rPr>
      </w:pPr>
      <w:r w:rsidRPr="00801039">
        <w:rPr>
          <w:sz w:val="24"/>
          <w:szCs w:val="24"/>
        </w:rPr>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4B2022" w:rsidRPr="00801039" w:rsidRDefault="004B2022" w:rsidP="006854AD">
      <w:pPr>
        <w:ind w:left="22" w:firstLine="709"/>
        <w:contextualSpacing/>
        <w:rPr>
          <w:sz w:val="24"/>
          <w:szCs w:val="24"/>
        </w:rPr>
      </w:pPr>
      <w:r w:rsidRPr="00801039">
        <w:rPr>
          <w:sz w:val="24"/>
          <w:szCs w:val="24"/>
        </w:rPr>
        <w:t>Комиссия имеет свой архив, в котором содержатся протоколы всех ее заседаний, другие материалы, связанные с деятельностью Комиссии.</w:t>
      </w:r>
    </w:p>
    <w:p w:rsidR="004B2022" w:rsidRPr="00801039" w:rsidRDefault="004B2022" w:rsidP="006854AD">
      <w:pPr>
        <w:ind w:firstLine="709"/>
        <w:contextualSpacing/>
        <w:rPr>
          <w:sz w:val="24"/>
          <w:szCs w:val="24"/>
        </w:rPr>
      </w:pPr>
      <w:r w:rsidRPr="00801039">
        <w:rPr>
          <w:sz w:val="24"/>
          <w:szCs w:val="24"/>
        </w:rPr>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w:t>
      </w:r>
    </w:p>
    <w:p w:rsidR="002F1753" w:rsidRPr="00801039" w:rsidRDefault="000139C1" w:rsidP="00523232">
      <w:pPr>
        <w:pStyle w:val="21"/>
        <w:rPr>
          <w:lang w:val="ru-RU"/>
        </w:rPr>
      </w:pPr>
      <w:bookmarkStart w:id="69" w:name="_Toc526885833"/>
      <w:bookmarkStart w:id="70" w:name="_Toc527023130"/>
      <w:bookmarkStart w:id="71" w:name="_Toc16084466"/>
      <w:r w:rsidRPr="00801039">
        <w:rPr>
          <w:rFonts w:eastAsia="MS Mincho"/>
          <w:lang w:val="ru-RU"/>
        </w:rPr>
        <w:br w:type="page"/>
      </w:r>
      <w:bookmarkStart w:id="72" w:name="_Toc91234840"/>
      <w:r w:rsidR="004B2022" w:rsidRPr="00801039">
        <w:rPr>
          <w:rFonts w:eastAsia="MS Mincho"/>
          <w:lang w:val="ru-RU"/>
        </w:rPr>
        <w:lastRenderedPageBreak/>
        <w:t>Глава 3.</w:t>
      </w:r>
      <w:r w:rsidR="00523232" w:rsidRPr="00801039">
        <w:rPr>
          <w:lang w:val="ru-RU"/>
        </w:rPr>
        <w:t>ПОЛОЖ</w:t>
      </w:r>
      <w:r w:rsidR="002F1753" w:rsidRPr="00801039">
        <w:rPr>
          <w:lang w:val="ru-RU"/>
        </w:rPr>
        <w:t>ЕНИЯ О ПОДГОТОВКЕ ДОКУМЕНТАЦИИ ПО ПЛАНИРОВКЕ ТЕРРИТОРИИ ОРГАНАМИ МЕСТНОГО САМОУПРАВЛЕНИЯ</w:t>
      </w:r>
      <w:bookmarkEnd w:id="72"/>
    </w:p>
    <w:p w:rsidR="004B2022" w:rsidRPr="00801039" w:rsidRDefault="004B2022" w:rsidP="00AC36B0">
      <w:pPr>
        <w:pStyle w:val="31"/>
        <w:ind w:left="0" w:firstLine="851"/>
        <w:contextualSpacing/>
      </w:pPr>
      <w:bookmarkStart w:id="73" w:name="_Toc343671162"/>
      <w:bookmarkStart w:id="74" w:name="_Toc523901325"/>
      <w:bookmarkStart w:id="75" w:name="_Toc526885834"/>
      <w:bookmarkStart w:id="76" w:name="_Toc527023131"/>
      <w:bookmarkStart w:id="77" w:name="_Toc16084467"/>
      <w:bookmarkStart w:id="78" w:name="_Toc91234841"/>
      <w:bookmarkEnd w:id="69"/>
      <w:bookmarkEnd w:id="70"/>
      <w:bookmarkEnd w:id="71"/>
      <w:r w:rsidRPr="00801039">
        <w:t>Статья 1</w:t>
      </w:r>
      <w:r w:rsidRPr="00801039">
        <w:rPr>
          <w:lang w:val="ru-RU"/>
        </w:rPr>
        <w:t>0</w:t>
      </w:r>
      <w:r w:rsidRPr="00801039">
        <w:t xml:space="preserve">. </w:t>
      </w:r>
      <w:bookmarkEnd w:id="73"/>
      <w:r w:rsidRPr="00801039">
        <w:t>Назначение и виды документации по планировке территории</w:t>
      </w:r>
      <w:bookmarkEnd w:id="74"/>
      <w:bookmarkEnd w:id="75"/>
      <w:bookmarkEnd w:id="76"/>
      <w:bookmarkEnd w:id="77"/>
      <w:bookmarkEnd w:id="78"/>
    </w:p>
    <w:p w:rsidR="004B2022" w:rsidRPr="00801039" w:rsidRDefault="004B2022" w:rsidP="00B12CCE">
      <w:pPr>
        <w:ind w:right="196" w:firstLine="709"/>
        <w:contextualSpacing/>
        <w:rPr>
          <w:sz w:val="24"/>
          <w:szCs w:val="28"/>
        </w:rPr>
      </w:pPr>
      <w:r w:rsidRPr="00801039">
        <w:rPr>
          <w:sz w:val="24"/>
          <w:szCs w:val="28"/>
        </w:rPr>
        <w:t>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Оренбургской области, настоящими «Правилами».</w:t>
      </w:r>
    </w:p>
    <w:p w:rsidR="004B2022" w:rsidRPr="00801039" w:rsidRDefault="004B2022" w:rsidP="00B12CCE">
      <w:pPr>
        <w:ind w:right="196" w:firstLine="709"/>
        <w:contextualSpacing/>
        <w:rPr>
          <w:rStyle w:val="blk"/>
          <w:sz w:val="24"/>
        </w:rPr>
      </w:pPr>
      <w:r w:rsidRPr="00801039">
        <w:rPr>
          <w:sz w:val="24"/>
          <w:szCs w:val="28"/>
        </w:rPr>
        <w:t>1.</w:t>
      </w:r>
      <w:r w:rsidRPr="00801039">
        <w:rPr>
          <w:rStyle w:val="blk"/>
          <w:sz w:val="24"/>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4B2022" w:rsidRPr="00801039" w:rsidRDefault="004B2022" w:rsidP="00B12CCE">
      <w:pPr>
        <w:ind w:firstLine="709"/>
        <w:contextualSpacing/>
        <w:rPr>
          <w:sz w:val="24"/>
        </w:rPr>
      </w:pPr>
      <w:r w:rsidRPr="00801039">
        <w:rPr>
          <w:sz w:val="24"/>
          <w:szCs w:val="28"/>
        </w:rPr>
        <w:t xml:space="preserve">2. </w:t>
      </w:r>
      <w:r w:rsidRPr="00801039">
        <w:rPr>
          <w:sz w:val="24"/>
        </w:rPr>
        <w:t>Видами документации по планировке территории являются:</w:t>
      </w:r>
    </w:p>
    <w:p w:rsidR="004B2022" w:rsidRPr="00801039" w:rsidRDefault="004B2022" w:rsidP="00B12CCE">
      <w:pPr>
        <w:ind w:left="284" w:hanging="284"/>
        <w:contextualSpacing/>
        <w:rPr>
          <w:sz w:val="24"/>
        </w:rPr>
      </w:pPr>
      <w:bookmarkStart w:id="79" w:name="dst1667"/>
      <w:bookmarkEnd w:id="79"/>
      <w:r w:rsidRPr="00801039">
        <w:rPr>
          <w:sz w:val="24"/>
        </w:rPr>
        <w:t>1) проект планировки территории;</w:t>
      </w:r>
    </w:p>
    <w:p w:rsidR="004B2022" w:rsidRPr="00801039" w:rsidRDefault="004B2022" w:rsidP="00B12CCE">
      <w:pPr>
        <w:ind w:left="284" w:hanging="284"/>
        <w:contextualSpacing/>
        <w:rPr>
          <w:sz w:val="24"/>
        </w:rPr>
      </w:pPr>
      <w:bookmarkStart w:id="80" w:name="dst1668"/>
      <w:bookmarkEnd w:id="80"/>
      <w:r w:rsidRPr="00801039">
        <w:rPr>
          <w:sz w:val="24"/>
        </w:rPr>
        <w:t>2) проект межевания территории.</w:t>
      </w:r>
    </w:p>
    <w:p w:rsidR="004B2022" w:rsidRPr="00801039" w:rsidRDefault="004B2022" w:rsidP="00B12CCE">
      <w:pPr>
        <w:ind w:right="196" w:firstLine="709"/>
        <w:contextualSpacing/>
        <w:rPr>
          <w:sz w:val="24"/>
        </w:rPr>
      </w:pPr>
      <w:r w:rsidRPr="00801039">
        <w:rPr>
          <w:rStyle w:val="blk"/>
          <w:sz w:val="24"/>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bookmarkStart w:id="81" w:name="dst1661"/>
      <w:bookmarkEnd w:id="81"/>
    </w:p>
    <w:p w:rsidR="004B2022" w:rsidRPr="00801039" w:rsidRDefault="004B2022" w:rsidP="00B12CCE">
      <w:pPr>
        <w:ind w:left="284" w:hanging="284"/>
        <w:contextualSpacing/>
        <w:rPr>
          <w:sz w:val="24"/>
        </w:rPr>
      </w:pPr>
      <w:r w:rsidRPr="00801039">
        <w:rPr>
          <w:sz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4B2022" w:rsidRPr="00801039" w:rsidRDefault="004B2022" w:rsidP="00B12CCE">
      <w:pPr>
        <w:ind w:left="284" w:hanging="284"/>
        <w:contextualSpacing/>
        <w:rPr>
          <w:sz w:val="24"/>
        </w:rPr>
      </w:pPr>
      <w:bookmarkStart w:id="82" w:name="dst1662"/>
      <w:bookmarkEnd w:id="82"/>
      <w:r w:rsidRPr="00801039">
        <w:rPr>
          <w:sz w:val="24"/>
        </w:rPr>
        <w:t>2) необходимы установление, изменение или отмена красных линий;</w:t>
      </w:r>
    </w:p>
    <w:p w:rsidR="004B2022" w:rsidRPr="00801039" w:rsidRDefault="004B2022" w:rsidP="00B12CCE">
      <w:pPr>
        <w:ind w:left="284" w:hanging="284"/>
        <w:contextualSpacing/>
        <w:rPr>
          <w:sz w:val="24"/>
        </w:rPr>
      </w:pPr>
      <w:bookmarkStart w:id="83" w:name="dst1663"/>
      <w:bookmarkEnd w:id="83"/>
      <w:r w:rsidRPr="00801039">
        <w:rPr>
          <w:sz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4B2022" w:rsidRPr="00801039" w:rsidRDefault="004B2022" w:rsidP="00B12CCE">
      <w:pPr>
        <w:ind w:left="284" w:hanging="284"/>
        <w:contextualSpacing/>
        <w:rPr>
          <w:sz w:val="24"/>
        </w:rPr>
      </w:pPr>
      <w:bookmarkStart w:id="84" w:name="dst1664"/>
      <w:bookmarkEnd w:id="84"/>
      <w:r w:rsidRPr="00801039">
        <w:rPr>
          <w:sz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4B2022" w:rsidRPr="00801039" w:rsidRDefault="004B2022" w:rsidP="00B12CCE">
      <w:pPr>
        <w:ind w:left="284" w:hanging="284"/>
        <w:contextualSpacing/>
        <w:rPr>
          <w:sz w:val="24"/>
        </w:rPr>
      </w:pPr>
      <w:bookmarkStart w:id="85" w:name="dst1665"/>
      <w:bookmarkEnd w:id="85"/>
      <w:r w:rsidRPr="00801039">
        <w:rPr>
          <w:sz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4B2022" w:rsidRPr="00801039" w:rsidRDefault="004B2022" w:rsidP="00B12CCE">
      <w:pPr>
        <w:ind w:left="284" w:hanging="284"/>
        <w:contextualSpacing/>
        <w:rPr>
          <w:sz w:val="24"/>
        </w:rPr>
      </w:pPr>
      <w:bookmarkStart w:id="86" w:name="dst2867"/>
      <w:bookmarkEnd w:id="86"/>
      <w:r w:rsidRPr="00801039">
        <w:rPr>
          <w:sz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4B2022" w:rsidRPr="00801039" w:rsidRDefault="004B2022" w:rsidP="00B12CCE">
      <w:pPr>
        <w:ind w:firstLine="709"/>
        <w:contextualSpacing/>
        <w:rPr>
          <w:rStyle w:val="blk"/>
          <w:sz w:val="24"/>
        </w:rPr>
      </w:pPr>
      <w:r w:rsidRPr="00801039">
        <w:rPr>
          <w:rStyle w:val="blk"/>
          <w:sz w:val="24"/>
        </w:rPr>
        <w:t xml:space="preserve">4.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w:t>
      </w:r>
      <w:r w:rsidRPr="00801039">
        <w:rPr>
          <w:rStyle w:val="blk"/>
          <w:sz w:val="24"/>
        </w:rPr>
        <w:lastRenderedPageBreak/>
        <w:t>развитию территории, не требуется, за исключением случаев, указанных в п. 3 настоящей статьи.</w:t>
      </w:r>
    </w:p>
    <w:p w:rsidR="004B2022" w:rsidRPr="00801039" w:rsidRDefault="004B2022" w:rsidP="00B12CCE">
      <w:pPr>
        <w:ind w:firstLine="709"/>
        <w:contextualSpacing/>
        <w:rPr>
          <w:rStyle w:val="blk"/>
          <w:sz w:val="24"/>
        </w:rPr>
      </w:pPr>
      <w:r w:rsidRPr="00801039">
        <w:rPr>
          <w:rStyle w:val="blk"/>
          <w:sz w:val="24"/>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w:t>
      </w:r>
    </w:p>
    <w:p w:rsidR="004B2022" w:rsidRPr="00801039" w:rsidRDefault="004B2022" w:rsidP="00B12CCE">
      <w:pPr>
        <w:ind w:firstLine="709"/>
        <w:contextualSpacing/>
        <w:rPr>
          <w:rStyle w:val="blk"/>
          <w:sz w:val="24"/>
        </w:rPr>
      </w:pPr>
      <w:r w:rsidRPr="00801039">
        <w:rPr>
          <w:rStyle w:val="blk"/>
          <w:sz w:val="24"/>
        </w:rPr>
        <w:t>6. Проект планировки территории является основой для подготовки проекта межевания территории, за исключением случаев, предусмотренных п.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4B2022" w:rsidRPr="00801039" w:rsidRDefault="004B2022" w:rsidP="004B2022">
      <w:pPr>
        <w:contextualSpacing/>
        <w:rPr>
          <w:rStyle w:val="blk"/>
        </w:rPr>
      </w:pPr>
    </w:p>
    <w:p w:rsidR="004B2022" w:rsidRPr="00801039" w:rsidRDefault="004B2022" w:rsidP="00AC36B0">
      <w:pPr>
        <w:pStyle w:val="31"/>
        <w:ind w:left="0" w:right="196" w:firstLine="851"/>
        <w:rPr>
          <w:szCs w:val="28"/>
        </w:rPr>
      </w:pPr>
      <w:bookmarkStart w:id="87" w:name="_Toc523901327"/>
      <w:bookmarkStart w:id="88" w:name="_Toc526885835"/>
      <w:bookmarkStart w:id="89" w:name="_Toc527023132"/>
      <w:bookmarkStart w:id="90" w:name="_Toc16084468"/>
      <w:bookmarkStart w:id="91" w:name="_Toc91234842"/>
      <w:r w:rsidRPr="00801039">
        <w:rPr>
          <w:szCs w:val="28"/>
        </w:rPr>
        <w:t>Статья 1</w:t>
      </w:r>
      <w:r w:rsidRPr="00801039">
        <w:rPr>
          <w:szCs w:val="28"/>
          <w:lang w:val="ru-RU"/>
        </w:rPr>
        <w:t>1</w:t>
      </w:r>
      <w:r w:rsidRPr="00801039">
        <w:rPr>
          <w:szCs w:val="28"/>
        </w:rPr>
        <w:t>. Общие требования к документации по планировке территории</w:t>
      </w:r>
      <w:bookmarkEnd w:id="87"/>
      <w:bookmarkEnd w:id="88"/>
      <w:bookmarkEnd w:id="89"/>
      <w:bookmarkEnd w:id="90"/>
      <w:bookmarkEnd w:id="91"/>
    </w:p>
    <w:p w:rsidR="004B2022" w:rsidRPr="00801039" w:rsidRDefault="004B2022" w:rsidP="00B12CCE">
      <w:pPr>
        <w:ind w:firstLine="709"/>
        <w:contextualSpacing/>
        <w:rPr>
          <w:sz w:val="24"/>
        </w:rPr>
      </w:pPr>
      <w:bookmarkStart w:id="92" w:name="dst1355"/>
      <w:bookmarkEnd w:id="92"/>
      <w:r w:rsidRPr="00801039">
        <w:rPr>
          <w:rStyle w:val="blk"/>
          <w:sz w:val="24"/>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4B2022" w:rsidRPr="00801039" w:rsidRDefault="004B2022" w:rsidP="00B12CCE">
      <w:pPr>
        <w:ind w:firstLine="709"/>
        <w:contextualSpacing/>
        <w:rPr>
          <w:sz w:val="24"/>
        </w:rPr>
      </w:pPr>
      <w:bookmarkStart w:id="93" w:name="dst1356"/>
      <w:bookmarkEnd w:id="93"/>
      <w:r w:rsidRPr="00801039">
        <w:rPr>
          <w:rStyle w:val="blk"/>
          <w:sz w:val="24"/>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4B2022" w:rsidRPr="00801039" w:rsidRDefault="004B2022" w:rsidP="00B12CCE">
      <w:pPr>
        <w:ind w:firstLine="709"/>
        <w:contextualSpacing/>
        <w:rPr>
          <w:sz w:val="24"/>
        </w:rPr>
      </w:pPr>
      <w:bookmarkStart w:id="94" w:name="dst1357"/>
      <w:bookmarkEnd w:id="94"/>
      <w:r w:rsidRPr="00801039">
        <w:rPr>
          <w:rStyle w:val="blk"/>
          <w:sz w:val="24"/>
        </w:rPr>
        <w:t>3. Подготовка графической части документации по планировке территории осуществляется:</w:t>
      </w:r>
    </w:p>
    <w:p w:rsidR="004B2022" w:rsidRPr="00801039" w:rsidRDefault="004B2022" w:rsidP="00B12CCE">
      <w:pPr>
        <w:numPr>
          <w:ilvl w:val="0"/>
          <w:numId w:val="21"/>
        </w:numPr>
        <w:spacing w:before="80"/>
        <w:ind w:left="284" w:hanging="284"/>
        <w:contextualSpacing/>
        <w:rPr>
          <w:sz w:val="24"/>
        </w:rPr>
      </w:pPr>
      <w:bookmarkStart w:id="95" w:name="dst1358"/>
      <w:bookmarkEnd w:id="95"/>
      <w:r w:rsidRPr="00801039">
        <w:rPr>
          <w:rStyle w:val="blk"/>
          <w:sz w:val="24"/>
        </w:rPr>
        <w:t>в соответствии с системой координат, используемой для ведения Единого государственного реестра недвижимости;</w:t>
      </w:r>
    </w:p>
    <w:p w:rsidR="004B2022" w:rsidRPr="00801039" w:rsidRDefault="004B2022" w:rsidP="00B12CCE">
      <w:pPr>
        <w:numPr>
          <w:ilvl w:val="0"/>
          <w:numId w:val="21"/>
        </w:numPr>
        <w:spacing w:before="80"/>
        <w:ind w:left="284" w:hanging="284"/>
        <w:contextualSpacing/>
        <w:rPr>
          <w:rStyle w:val="blk"/>
          <w:sz w:val="24"/>
        </w:rPr>
      </w:pPr>
      <w:bookmarkStart w:id="96" w:name="dst1359"/>
      <w:bookmarkEnd w:id="96"/>
      <w:r w:rsidRPr="00801039">
        <w:rPr>
          <w:rStyle w:val="blk"/>
          <w:sz w:val="24"/>
        </w:rPr>
        <w:t>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4B2022" w:rsidRPr="00801039" w:rsidRDefault="004B2022" w:rsidP="00B12CCE">
      <w:pPr>
        <w:ind w:left="284" w:hanging="284"/>
        <w:rPr>
          <w:rStyle w:val="blk"/>
        </w:rPr>
      </w:pPr>
    </w:p>
    <w:p w:rsidR="004B2022" w:rsidRPr="00801039" w:rsidRDefault="004B2022" w:rsidP="00AC36B0">
      <w:pPr>
        <w:pStyle w:val="31"/>
        <w:ind w:left="0" w:firstLine="851"/>
        <w:rPr>
          <w:rStyle w:val="blk"/>
        </w:rPr>
      </w:pPr>
      <w:bookmarkStart w:id="97" w:name="_Toc523901326"/>
      <w:bookmarkStart w:id="98" w:name="_Toc526885836"/>
      <w:bookmarkStart w:id="99" w:name="_Toc527023133"/>
      <w:bookmarkStart w:id="100" w:name="_Toc16084469"/>
      <w:bookmarkStart w:id="101" w:name="_Toc91234843"/>
      <w:r w:rsidRPr="00801039">
        <w:t>Статья 1</w:t>
      </w:r>
      <w:r w:rsidRPr="00801039">
        <w:rPr>
          <w:lang w:val="ru-RU"/>
        </w:rPr>
        <w:t>2</w:t>
      </w:r>
      <w:r w:rsidRPr="00801039">
        <w:t>. Подготовка и утверждение документации по планировке территории</w:t>
      </w:r>
      <w:bookmarkEnd w:id="97"/>
      <w:bookmarkEnd w:id="98"/>
      <w:bookmarkEnd w:id="99"/>
      <w:bookmarkEnd w:id="100"/>
      <w:bookmarkEnd w:id="101"/>
    </w:p>
    <w:p w:rsidR="004B2022" w:rsidRPr="00801039" w:rsidRDefault="004B2022" w:rsidP="00B12CCE">
      <w:pPr>
        <w:ind w:firstLine="709"/>
        <w:contextualSpacing/>
        <w:rPr>
          <w:sz w:val="24"/>
        </w:rPr>
      </w:pPr>
      <w:r w:rsidRPr="00801039">
        <w:rPr>
          <w:rStyle w:val="blk"/>
          <w:sz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Оренбургской области, органами местного самоуправления муниципального образования </w:t>
      </w:r>
      <w:r w:rsidR="004247D5" w:rsidRPr="00801039">
        <w:rPr>
          <w:sz w:val="24"/>
          <w:szCs w:val="24"/>
          <w:lang w:val="ru-RU"/>
        </w:rPr>
        <w:t>Беляевский район</w:t>
      </w:r>
      <w:r w:rsidRPr="00801039">
        <w:rPr>
          <w:rStyle w:val="blk"/>
          <w:sz w:val="24"/>
        </w:rPr>
        <w:t xml:space="preserve"> и</w:t>
      </w:r>
      <w:r w:rsidR="00247FBC">
        <w:rPr>
          <w:rStyle w:val="blk"/>
          <w:sz w:val="24"/>
        </w:rPr>
        <w:t xml:space="preserve"> Белогорский</w:t>
      </w:r>
      <w:r w:rsidR="00D379F0" w:rsidRPr="00801039">
        <w:rPr>
          <w:rStyle w:val="blk"/>
          <w:sz w:val="24"/>
        </w:rPr>
        <w:t xml:space="preserve"> сельсовет</w:t>
      </w:r>
      <w:r w:rsidRPr="00801039">
        <w:rPr>
          <w:rStyle w:val="blk"/>
          <w:sz w:val="24"/>
        </w:rPr>
        <w:t>, за исключением случаев, указанных в п.2 настоящей статьи.</w:t>
      </w:r>
    </w:p>
    <w:p w:rsidR="004B2022" w:rsidRPr="00801039" w:rsidRDefault="004B2022" w:rsidP="00B12CCE">
      <w:pPr>
        <w:ind w:firstLine="709"/>
        <w:contextualSpacing/>
        <w:rPr>
          <w:sz w:val="24"/>
        </w:rPr>
      </w:pPr>
      <w:bookmarkStart w:id="102" w:name="dst1425"/>
      <w:bookmarkEnd w:id="102"/>
      <w:r w:rsidRPr="00801039">
        <w:rPr>
          <w:rStyle w:val="blk"/>
          <w:sz w:val="24"/>
        </w:rPr>
        <w:t>2. Решения о подготовке документации по планировке территории принимаются самостоятельно:</w:t>
      </w:r>
    </w:p>
    <w:p w:rsidR="004B2022" w:rsidRPr="00801039" w:rsidRDefault="004B2022" w:rsidP="00B12CCE">
      <w:pPr>
        <w:numPr>
          <w:ilvl w:val="0"/>
          <w:numId w:val="22"/>
        </w:numPr>
        <w:spacing w:before="80"/>
        <w:ind w:left="284" w:hanging="284"/>
        <w:contextualSpacing/>
        <w:rPr>
          <w:sz w:val="24"/>
        </w:rPr>
      </w:pPr>
      <w:bookmarkStart w:id="103" w:name="dst2312"/>
      <w:bookmarkEnd w:id="103"/>
      <w:r w:rsidRPr="00801039">
        <w:rPr>
          <w:rStyle w:val="blk"/>
          <w:sz w:val="24"/>
        </w:rPr>
        <w:t>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4B2022" w:rsidRPr="00801039" w:rsidRDefault="004B2022" w:rsidP="00B12CCE">
      <w:pPr>
        <w:numPr>
          <w:ilvl w:val="0"/>
          <w:numId w:val="22"/>
        </w:numPr>
        <w:spacing w:before="80"/>
        <w:ind w:left="284" w:hanging="284"/>
        <w:contextualSpacing/>
        <w:rPr>
          <w:sz w:val="24"/>
        </w:rPr>
      </w:pPr>
      <w:bookmarkStart w:id="104" w:name="dst1427"/>
      <w:bookmarkEnd w:id="104"/>
      <w:r w:rsidRPr="00801039">
        <w:rPr>
          <w:rStyle w:val="blk"/>
          <w:sz w:val="24"/>
        </w:rPr>
        <w:t>лицами, указанными в части 3 статьи 46.9 Градостроительного Кодекса;</w:t>
      </w:r>
    </w:p>
    <w:p w:rsidR="004B2022" w:rsidRPr="00801039" w:rsidRDefault="004B2022" w:rsidP="00B12CCE">
      <w:pPr>
        <w:numPr>
          <w:ilvl w:val="0"/>
          <w:numId w:val="22"/>
        </w:numPr>
        <w:spacing w:before="80"/>
        <w:ind w:left="284" w:hanging="284"/>
        <w:contextualSpacing/>
        <w:rPr>
          <w:sz w:val="24"/>
        </w:rPr>
      </w:pPr>
      <w:bookmarkStart w:id="105" w:name="dst1428"/>
      <w:bookmarkEnd w:id="105"/>
      <w:r w:rsidRPr="00801039">
        <w:rPr>
          <w:rStyle w:val="blk"/>
          <w:sz w:val="24"/>
        </w:rPr>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4B2022" w:rsidRPr="00801039" w:rsidRDefault="004B2022" w:rsidP="00B12CCE">
      <w:pPr>
        <w:numPr>
          <w:ilvl w:val="0"/>
          <w:numId w:val="22"/>
        </w:numPr>
        <w:spacing w:before="80"/>
        <w:ind w:left="284" w:hanging="284"/>
        <w:contextualSpacing/>
        <w:rPr>
          <w:sz w:val="24"/>
        </w:rPr>
      </w:pPr>
      <w:bookmarkStart w:id="106" w:name="dst1429"/>
      <w:bookmarkEnd w:id="106"/>
      <w:r w:rsidRPr="00801039">
        <w:rPr>
          <w:rStyle w:val="blk"/>
          <w:sz w:val="24"/>
        </w:rPr>
        <w:lastRenderedPageBreak/>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4B2022" w:rsidRPr="00801039" w:rsidRDefault="004B2022" w:rsidP="00B12CCE">
      <w:pPr>
        <w:ind w:firstLine="709"/>
        <w:contextualSpacing/>
        <w:rPr>
          <w:sz w:val="24"/>
        </w:rPr>
      </w:pPr>
      <w:bookmarkStart w:id="107" w:name="dst1430"/>
      <w:bookmarkEnd w:id="107"/>
      <w:r w:rsidRPr="00801039">
        <w:rPr>
          <w:rStyle w:val="blk"/>
          <w:sz w:val="24"/>
        </w:rPr>
        <w:t>3. В случаях, предусмотренных п.2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4B2022" w:rsidRPr="00801039" w:rsidRDefault="004B2022" w:rsidP="00B12CCE">
      <w:pPr>
        <w:ind w:firstLine="709"/>
        <w:contextualSpacing/>
        <w:rPr>
          <w:sz w:val="24"/>
        </w:rPr>
      </w:pPr>
      <w:r w:rsidRPr="00801039">
        <w:rPr>
          <w:rStyle w:val="blk"/>
          <w:sz w:val="24"/>
        </w:rPr>
        <w:t>4. Органы местного самоуправления муниципального образования</w:t>
      </w:r>
      <w:r w:rsidR="00247FBC">
        <w:rPr>
          <w:rStyle w:val="blk"/>
          <w:sz w:val="24"/>
        </w:rPr>
        <w:t xml:space="preserve"> Белогорский</w:t>
      </w:r>
      <w:r w:rsidR="00D379F0" w:rsidRPr="00801039">
        <w:rPr>
          <w:rStyle w:val="blk"/>
          <w:sz w:val="24"/>
        </w:rPr>
        <w:t xml:space="preserve"> сельсовет</w:t>
      </w:r>
      <w:r w:rsidRPr="00801039">
        <w:rPr>
          <w:rStyle w:val="blk"/>
          <w:sz w:val="24"/>
        </w:rPr>
        <w:t xml:space="preserve">, органы местного самоуправления муниципального образования </w:t>
      </w:r>
      <w:r w:rsidR="004247D5" w:rsidRPr="00801039">
        <w:rPr>
          <w:sz w:val="24"/>
          <w:szCs w:val="24"/>
          <w:lang w:val="ru-RU"/>
        </w:rPr>
        <w:t>Беляевский район</w:t>
      </w:r>
      <w:r w:rsidRPr="00801039">
        <w:rPr>
          <w:rStyle w:val="blk"/>
          <w:sz w:val="24"/>
        </w:rPr>
        <w:t xml:space="preserve"> принимают решение о подготовке документации по планировке территории, обеспечивают подготовку документации по планировке территории, в соответствии с положениями ст. 45  Градостроительного Кодекса РФ.</w:t>
      </w:r>
    </w:p>
    <w:p w:rsidR="004B2022" w:rsidRPr="00801039" w:rsidRDefault="004B2022" w:rsidP="00B12CCE">
      <w:pPr>
        <w:ind w:firstLine="709"/>
        <w:contextualSpacing/>
        <w:rPr>
          <w:sz w:val="24"/>
        </w:rPr>
      </w:pPr>
      <w:bookmarkStart w:id="108" w:name="dst1439"/>
      <w:bookmarkEnd w:id="108"/>
      <w:r w:rsidRPr="00801039">
        <w:rPr>
          <w:rStyle w:val="blk"/>
          <w:sz w:val="24"/>
        </w:rPr>
        <w:t>5.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4B2022" w:rsidRPr="00801039" w:rsidRDefault="004B2022" w:rsidP="00B12CCE">
      <w:pPr>
        <w:spacing w:after="200"/>
        <w:ind w:firstLine="709"/>
        <w:contextualSpacing/>
        <w:rPr>
          <w:rStyle w:val="blk"/>
          <w:sz w:val="24"/>
        </w:rPr>
      </w:pPr>
      <w:bookmarkStart w:id="109" w:name="dst2020"/>
      <w:bookmarkEnd w:id="109"/>
      <w:r w:rsidRPr="00801039">
        <w:rPr>
          <w:rStyle w:val="blk"/>
          <w:sz w:val="24"/>
        </w:rPr>
        <w:t>6.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4B2022" w:rsidRPr="00801039" w:rsidRDefault="000139C1" w:rsidP="00B12CCE">
      <w:pPr>
        <w:spacing w:after="200"/>
        <w:ind w:firstLine="709"/>
        <w:rPr>
          <w:rStyle w:val="blk"/>
        </w:rPr>
      </w:pPr>
      <w:r w:rsidRPr="00801039">
        <w:rPr>
          <w:rStyle w:val="blk"/>
        </w:rPr>
        <w:br w:type="page"/>
      </w:r>
    </w:p>
    <w:p w:rsidR="000139C1" w:rsidRPr="00801039" w:rsidRDefault="004B2022" w:rsidP="000139C1">
      <w:pPr>
        <w:pStyle w:val="21"/>
        <w:rPr>
          <w:lang w:val="ru-RU"/>
        </w:rPr>
      </w:pPr>
      <w:bookmarkStart w:id="110" w:name="_Toc526885830"/>
      <w:bookmarkStart w:id="111" w:name="_Toc527023127"/>
      <w:bookmarkStart w:id="112" w:name="_Toc16084470"/>
      <w:bookmarkStart w:id="113" w:name="_Toc91234844"/>
      <w:r w:rsidRPr="00801039">
        <w:lastRenderedPageBreak/>
        <w:t xml:space="preserve">Глава 4. </w:t>
      </w:r>
      <w:r w:rsidR="000139C1" w:rsidRPr="00801039">
        <w:rPr>
          <w:lang w:val="ru-RU"/>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13"/>
    </w:p>
    <w:p w:rsidR="004B2022" w:rsidRPr="00801039" w:rsidRDefault="004B2022" w:rsidP="00AC36B0">
      <w:pPr>
        <w:pStyle w:val="31"/>
        <w:ind w:left="0" w:firstLine="851"/>
      </w:pPr>
      <w:bookmarkStart w:id="114" w:name="_Toc523901322"/>
      <w:bookmarkStart w:id="115" w:name="_Toc526885831"/>
      <w:bookmarkStart w:id="116" w:name="_Toc527023128"/>
      <w:bookmarkStart w:id="117" w:name="_Toc16084471"/>
      <w:bookmarkStart w:id="118" w:name="_Toc91234845"/>
      <w:bookmarkEnd w:id="110"/>
      <w:bookmarkEnd w:id="111"/>
      <w:bookmarkEnd w:id="112"/>
      <w:r w:rsidRPr="00801039">
        <w:t>Статья 13. Общие положения об изменении видов разрешенного использования земельных участков и иных объектов недвижимости</w:t>
      </w:r>
      <w:bookmarkEnd w:id="114"/>
      <w:bookmarkEnd w:id="115"/>
      <w:bookmarkEnd w:id="116"/>
      <w:bookmarkEnd w:id="117"/>
      <w:bookmarkEnd w:id="118"/>
    </w:p>
    <w:p w:rsidR="004B2022" w:rsidRPr="00801039" w:rsidRDefault="004B2022" w:rsidP="00B12CCE">
      <w:pPr>
        <w:ind w:right="198" w:firstLine="709"/>
        <w:contextualSpacing/>
        <w:rPr>
          <w:sz w:val="24"/>
          <w:szCs w:val="28"/>
        </w:rPr>
      </w:pPr>
      <w:r w:rsidRPr="00801039">
        <w:rPr>
          <w:sz w:val="24"/>
          <w:szCs w:val="28"/>
        </w:rPr>
        <w:t>1. Правообладатели земельных участков и иных объектов недвижимости – физические и юридические лица имеют право в соответствии с законодательством по своему усмотрению выбирать и менять вид/виды использования земельных участков и объектов капитального строительства из числа разрешенных, как основные и вспомогательные для соответствующих территориальных зон.</w:t>
      </w:r>
    </w:p>
    <w:p w:rsidR="004B2022" w:rsidRPr="00801039" w:rsidRDefault="004B2022" w:rsidP="00B12CCE">
      <w:pPr>
        <w:ind w:right="198" w:firstLine="709"/>
        <w:contextualSpacing/>
        <w:rPr>
          <w:sz w:val="24"/>
          <w:szCs w:val="28"/>
        </w:rPr>
      </w:pPr>
      <w:r w:rsidRPr="00801039">
        <w:rPr>
          <w:sz w:val="24"/>
          <w:szCs w:val="28"/>
        </w:rPr>
        <w:t>2.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территориальной зоны</w:t>
      </w:r>
      <w:r w:rsidRPr="00801039">
        <w:rPr>
          <w:color w:val="000000"/>
          <w:sz w:val="24"/>
          <w:szCs w:val="28"/>
        </w:rPr>
        <w:t xml:space="preserve"> при условии соблюдения требований технических регламентов.</w:t>
      </w:r>
    </w:p>
    <w:p w:rsidR="004B2022" w:rsidRPr="00801039" w:rsidRDefault="004B2022" w:rsidP="00B12CCE">
      <w:pPr>
        <w:ind w:right="198" w:firstLine="709"/>
        <w:contextualSpacing/>
        <w:rPr>
          <w:sz w:val="24"/>
          <w:szCs w:val="28"/>
        </w:rPr>
      </w:pPr>
      <w:r w:rsidRPr="00801039">
        <w:rPr>
          <w:rStyle w:val="blk"/>
          <w:sz w:val="24"/>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4B2022" w:rsidRPr="00801039" w:rsidRDefault="004B2022" w:rsidP="00B12CCE">
      <w:pPr>
        <w:ind w:right="198" w:firstLine="709"/>
        <w:contextualSpacing/>
        <w:rPr>
          <w:rStyle w:val="blk"/>
          <w:sz w:val="24"/>
        </w:rPr>
      </w:pPr>
      <w:r w:rsidRPr="00801039">
        <w:rPr>
          <w:rStyle w:val="blk"/>
          <w:sz w:val="24"/>
        </w:rPr>
        <w:t>5.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w:t>
      </w:r>
    </w:p>
    <w:p w:rsidR="004B2022" w:rsidRPr="00801039" w:rsidRDefault="004B2022" w:rsidP="00B12CCE">
      <w:pPr>
        <w:ind w:right="198" w:firstLine="709"/>
        <w:contextualSpacing/>
        <w:rPr>
          <w:rStyle w:val="blk"/>
          <w:sz w:val="24"/>
        </w:rPr>
      </w:pPr>
      <w:r w:rsidRPr="00801039">
        <w:rPr>
          <w:rStyle w:val="blk"/>
          <w:sz w:val="24"/>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B2022" w:rsidRPr="00801039" w:rsidRDefault="004B2022" w:rsidP="004B2022">
      <w:pPr>
        <w:ind w:right="196"/>
        <w:rPr>
          <w:rStyle w:val="blk"/>
        </w:rPr>
      </w:pPr>
    </w:p>
    <w:p w:rsidR="004B2022" w:rsidRPr="00801039" w:rsidRDefault="004B2022" w:rsidP="00AC36B0">
      <w:pPr>
        <w:pStyle w:val="31"/>
        <w:ind w:left="0" w:firstLine="851"/>
      </w:pPr>
      <w:bookmarkStart w:id="119" w:name="_Toc343671147"/>
      <w:bookmarkStart w:id="120" w:name="_Toc523901323"/>
      <w:bookmarkStart w:id="121" w:name="_Toc526885832"/>
      <w:bookmarkStart w:id="122" w:name="_Toc527023129"/>
      <w:bookmarkStart w:id="123" w:name="_Toc16084472"/>
      <w:bookmarkStart w:id="124" w:name="_Toc91234846"/>
      <w:r w:rsidRPr="00801039">
        <w:t>Статья 14. Порядок предоставления разрешения на условно разрешенный вид использования земельного участка или объекта капитального строительства</w:t>
      </w:r>
      <w:bookmarkEnd w:id="119"/>
      <w:bookmarkEnd w:id="120"/>
      <w:bookmarkEnd w:id="121"/>
      <w:bookmarkEnd w:id="122"/>
      <w:bookmarkEnd w:id="123"/>
      <w:bookmarkEnd w:id="124"/>
    </w:p>
    <w:p w:rsidR="004B2022" w:rsidRPr="00801039" w:rsidRDefault="004B2022" w:rsidP="00B12CCE">
      <w:pPr>
        <w:ind w:right="198" w:firstLine="709"/>
        <w:contextualSpacing/>
        <w:rPr>
          <w:rStyle w:val="blk"/>
          <w:sz w:val="24"/>
        </w:rPr>
      </w:pPr>
      <w:r w:rsidRPr="00801039">
        <w:rPr>
          <w:sz w:val="24"/>
          <w:szCs w:val="28"/>
        </w:rPr>
        <w:t xml:space="preserve">1. </w:t>
      </w:r>
      <w:r w:rsidRPr="00801039">
        <w:rPr>
          <w:rStyle w:val="blk"/>
          <w:sz w:val="24"/>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4B2022" w:rsidRPr="00801039" w:rsidRDefault="004B2022" w:rsidP="00B12CCE">
      <w:pPr>
        <w:ind w:right="198" w:firstLine="709"/>
        <w:contextualSpacing/>
        <w:rPr>
          <w:rStyle w:val="blk"/>
          <w:sz w:val="24"/>
        </w:rPr>
      </w:pPr>
      <w:r w:rsidRPr="00801039">
        <w:rPr>
          <w:rStyle w:val="blk"/>
          <w:sz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rsidR="004B2022" w:rsidRPr="00801039" w:rsidRDefault="004B2022" w:rsidP="00B12CCE">
      <w:pPr>
        <w:ind w:right="198" w:firstLine="709"/>
        <w:contextualSpacing/>
        <w:rPr>
          <w:rFonts w:eastAsia="MS Mincho"/>
          <w:sz w:val="24"/>
          <w:szCs w:val="28"/>
        </w:rPr>
      </w:pPr>
      <w:r w:rsidRPr="00801039">
        <w:rPr>
          <w:rFonts w:eastAsia="MS Mincho"/>
          <w:sz w:val="24"/>
          <w:szCs w:val="28"/>
        </w:rPr>
        <w:lastRenderedPageBreak/>
        <w:t>3. Проведение общественных обсуждений или публичных слушаний проводится в порядке, установленном статьями 5.1 и 39 Градостроительного кодекса.</w:t>
      </w:r>
    </w:p>
    <w:p w:rsidR="004B2022" w:rsidRPr="00801039" w:rsidRDefault="004B2022" w:rsidP="00B12CCE">
      <w:pPr>
        <w:ind w:right="198" w:firstLine="709"/>
        <w:contextualSpacing/>
        <w:rPr>
          <w:sz w:val="24"/>
        </w:rPr>
      </w:pPr>
      <w:r w:rsidRPr="00801039">
        <w:rPr>
          <w:rFonts w:eastAsia="MS Mincho"/>
          <w:sz w:val="24"/>
          <w:szCs w:val="28"/>
        </w:rPr>
        <w:t xml:space="preserve">4. </w:t>
      </w:r>
      <w:r w:rsidRPr="00801039">
        <w:rPr>
          <w:rStyle w:val="blk"/>
          <w:sz w:val="24"/>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801039">
        <w:rPr>
          <w:rFonts w:eastAsia="MS Mincho"/>
          <w:sz w:val="24"/>
          <w:szCs w:val="28"/>
        </w:rPr>
        <w:t xml:space="preserve">Главе муниципального образования </w:t>
      </w:r>
      <w:r w:rsidR="00247FBC">
        <w:rPr>
          <w:sz w:val="24"/>
          <w:szCs w:val="24"/>
        </w:rPr>
        <w:t xml:space="preserve"> Белогорский</w:t>
      </w:r>
      <w:r w:rsidRPr="00801039">
        <w:rPr>
          <w:rFonts w:eastAsia="MS Mincho"/>
          <w:sz w:val="24"/>
          <w:szCs w:val="28"/>
        </w:rPr>
        <w:t xml:space="preserve">сельсовет. </w:t>
      </w:r>
    </w:p>
    <w:p w:rsidR="004B2022" w:rsidRPr="00801039" w:rsidRDefault="004B2022" w:rsidP="00B12CCE">
      <w:pPr>
        <w:ind w:right="198" w:firstLine="709"/>
        <w:contextualSpacing/>
        <w:rPr>
          <w:rFonts w:eastAsia="MS Mincho"/>
          <w:sz w:val="24"/>
          <w:szCs w:val="28"/>
        </w:rPr>
      </w:pPr>
      <w:r w:rsidRPr="00801039">
        <w:rPr>
          <w:rFonts w:eastAsia="MS Mincho"/>
          <w:sz w:val="24"/>
          <w:szCs w:val="28"/>
        </w:rPr>
        <w:t>5. На основании указанных в пункте 4 настоящей статьи рекомендаций Глава муниципального образования</w:t>
      </w:r>
      <w:r w:rsidR="00247FBC">
        <w:rPr>
          <w:rFonts w:eastAsia="MS Mincho"/>
          <w:sz w:val="24"/>
          <w:szCs w:val="28"/>
        </w:rPr>
        <w:t xml:space="preserve"> Белогорский</w:t>
      </w:r>
      <w:r w:rsidR="00D379F0" w:rsidRPr="00801039">
        <w:rPr>
          <w:rFonts w:eastAsia="MS Mincho"/>
          <w:sz w:val="24"/>
          <w:szCs w:val="28"/>
        </w:rPr>
        <w:t xml:space="preserve"> сельсовет</w:t>
      </w:r>
      <w:r w:rsidRPr="00801039">
        <w:rPr>
          <w:rFonts w:eastAsia="MS Mincho"/>
          <w:sz w:val="24"/>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правовых актов МО, иной официальной информации, и размещается на официальном сайте муниципального образования</w:t>
      </w:r>
      <w:r w:rsidR="00247FBC">
        <w:rPr>
          <w:rFonts w:eastAsia="MS Mincho"/>
          <w:sz w:val="24"/>
          <w:szCs w:val="28"/>
        </w:rPr>
        <w:t xml:space="preserve"> Белогорский</w:t>
      </w:r>
      <w:r w:rsidR="00D379F0" w:rsidRPr="00801039">
        <w:rPr>
          <w:rFonts w:eastAsia="MS Mincho"/>
          <w:sz w:val="24"/>
          <w:szCs w:val="28"/>
        </w:rPr>
        <w:t xml:space="preserve"> сельсовет</w:t>
      </w:r>
      <w:r w:rsidRPr="00801039">
        <w:rPr>
          <w:rFonts w:eastAsia="MS Mincho"/>
          <w:sz w:val="24"/>
          <w:szCs w:val="28"/>
        </w:rPr>
        <w:t xml:space="preserve"> (при наличии официального сайта муниципального образования</w:t>
      </w:r>
      <w:r w:rsidR="00247FBC">
        <w:rPr>
          <w:rFonts w:eastAsia="MS Mincho"/>
          <w:sz w:val="24"/>
          <w:szCs w:val="28"/>
        </w:rPr>
        <w:t xml:space="preserve"> Белогорский</w:t>
      </w:r>
      <w:r w:rsidR="00D379F0" w:rsidRPr="00801039">
        <w:rPr>
          <w:rFonts w:eastAsia="MS Mincho"/>
          <w:sz w:val="24"/>
          <w:szCs w:val="28"/>
        </w:rPr>
        <w:t xml:space="preserve"> сельсовет</w:t>
      </w:r>
      <w:r w:rsidRPr="00801039">
        <w:rPr>
          <w:rFonts w:eastAsia="MS Mincho"/>
          <w:sz w:val="24"/>
          <w:szCs w:val="28"/>
        </w:rPr>
        <w:t xml:space="preserve">) в сети Интернет. </w:t>
      </w:r>
    </w:p>
    <w:p w:rsidR="004B2022" w:rsidRPr="00801039" w:rsidRDefault="004B2022" w:rsidP="00B12CCE">
      <w:pPr>
        <w:ind w:right="198" w:firstLine="709"/>
        <w:contextualSpacing/>
        <w:rPr>
          <w:rFonts w:eastAsia="MS Mincho"/>
          <w:sz w:val="24"/>
          <w:szCs w:val="28"/>
        </w:rPr>
      </w:pPr>
      <w:r w:rsidRPr="00801039">
        <w:rPr>
          <w:rFonts w:eastAsia="MS Mincho"/>
          <w:sz w:val="24"/>
          <w:szCs w:val="28"/>
        </w:rPr>
        <w:t xml:space="preserve">6. Расходы,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4B2022" w:rsidRPr="00801039" w:rsidRDefault="004B2022" w:rsidP="00B12CCE">
      <w:pPr>
        <w:ind w:right="198" w:firstLine="709"/>
        <w:contextualSpacing/>
        <w:rPr>
          <w:rFonts w:eastAsia="MS Mincho"/>
          <w:sz w:val="24"/>
          <w:szCs w:val="28"/>
        </w:rPr>
      </w:pPr>
      <w:r w:rsidRPr="00801039">
        <w:rPr>
          <w:rFonts w:eastAsia="MS Mincho"/>
          <w:sz w:val="24"/>
          <w:szCs w:val="28"/>
        </w:rPr>
        <w:t xml:space="preserve">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rsidR="004B2022" w:rsidRPr="00801039" w:rsidRDefault="004B2022" w:rsidP="00B12CCE">
      <w:pPr>
        <w:ind w:right="198" w:firstLine="709"/>
        <w:contextualSpacing/>
        <w:rPr>
          <w:rFonts w:eastAsia="MS Mincho"/>
          <w:sz w:val="24"/>
          <w:szCs w:val="28"/>
        </w:rPr>
      </w:pPr>
      <w:r w:rsidRPr="00801039">
        <w:rPr>
          <w:rFonts w:eastAsia="MS Mincho"/>
          <w:sz w:val="24"/>
          <w:szCs w:val="28"/>
        </w:rPr>
        <w:t xml:space="preserve">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 </w:t>
      </w:r>
    </w:p>
    <w:p w:rsidR="004B2022" w:rsidRPr="00801039" w:rsidRDefault="004B2022" w:rsidP="00B12CCE">
      <w:pPr>
        <w:ind w:right="198" w:firstLine="709"/>
        <w:contextualSpacing/>
        <w:rPr>
          <w:rFonts w:eastAsia="MS Mincho"/>
          <w:sz w:val="24"/>
          <w:szCs w:val="28"/>
        </w:rPr>
      </w:pPr>
      <w:r w:rsidRPr="00801039">
        <w:rPr>
          <w:rFonts w:eastAsia="MS Mincho"/>
          <w:sz w:val="24"/>
          <w:szCs w:val="28"/>
        </w:rPr>
        <w:t>По всем иным вопросам следует руководствоваться статьей 39 Градостроительного кодекса Российской Федерации.</w:t>
      </w:r>
    </w:p>
    <w:p w:rsidR="000139C1" w:rsidRPr="00801039" w:rsidRDefault="000139C1" w:rsidP="000139C1">
      <w:pPr>
        <w:pStyle w:val="21"/>
        <w:rPr>
          <w:lang w:val="ru-RU"/>
        </w:rPr>
      </w:pPr>
      <w:bookmarkStart w:id="125" w:name="_Toc524942656"/>
      <w:bookmarkStart w:id="126" w:name="_Toc526885837"/>
      <w:bookmarkStart w:id="127" w:name="_Toc527023134"/>
      <w:bookmarkStart w:id="128" w:name="_Toc16084473"/>
      <w:r w:rsidRPr="00801039">
        <w:rPr>
          <w:lang w:val="ru-RU"/>
        </w:rPr>
        <w:br w:type="page"/>
      </w:r>
      <w:bookmarkStart w:id="129" w:name="_Toc91234847"/>
      <w:r w:rsidR="004B2022" w:rsidRPr="00801039">
        <w:rPr>
          <w:lang w:val="ru-RU"/>
        </w:rPr>
        <w:lastRenderedPageBreak/>
        <w:t xml:space="preserve">Глава 5. </w:t>
      </w:r>
      <w:r w:rsidRPr="00801039">
        <w:rPr>
          <w:lang w:val="ru-RU"/>
        </w:rPr>
        <w:t>ПОЛОЖЕНИЯ О ПРОВЕДЕНИИ ОБЩЕСТВЕННЫХ ОБСУЖДЕНИЙ И ПУБЛИЧНЫХ СЛУШАНИЙ ПО ВОПРОСАМ ЗЕМЛЕПОЛЬЗОВАНИЯ И ЗАСТРОЙКИ</w:t>
      </w:r>
      <w:bookmarkEnd w:id="129"/>
    </w:p>
    <w:p w:rsidR="004B2022" w:rsidRPr="00801039" w:rsidRDefault="004B2022" w:rsidP="00AC36B0">
      <w:pPr>
        <w:pStyle w:val="31"/>
        <w:ind w:left="0" w:firstLine="851"/>
        <w:rPr>
          <w:szCs w:val="28"/>
        </w:rPr>
      </w:pPr>
      <w:bookmarkStart w:id="130" w:name="_Toc526885838"/>
      <w:bookmarkStart w:id="131" w:name="_Toc527023135"/>
      <w:bookmarkStart w:id="132" w:name="_Toc16084474"/>
      <w:bookmarkStart w:id="133" w:name="_Toc524942657"/>
      <w:bookmarkStart w:id="134" w:name="_Toc91234848"/>
      <w:bookmarkEnd w:id="125"/>
      <w:bookmarkEnd w:id="126"/>
      <w:bookmarkEnd w:id="127"/>
      <w:bookmarkEnd w:id="128"/>
      <w:r w:rsidRPr="00801039">
        <w:t>Статья 1</w:t>
      </w:r>
      <w:r w:rsidRPr="00801039">
        <w:rPr>
          <w:lang w:val="ru-RU"/>
        </w:rPr>
        <w:t>5</w:t>
      </w:r>
      <w:r w:rsidRPr="00801039">
        <w:rPr>
          <w:i/>
        </w:rPr>
        <w:t xml:space="preserve">. </w:t>
      </w:r>
      <w:r w:rsidRPr="00801039">
        <w:rPr>
          <w:szCs w:val="28"/>
        </w:rPr>
        <w:t>Общие положения о</w:t>
      </w:r>
      <w:r w:rsidRPr="00801039">
        <w:rPr>
          <w:szCs w:val="28"/>
          <w:lang w:val="ru-RU"/>
        </w:rPr>
        <w:t>б общественных обсуждениях и</w:t>
      </w:r>
      <w:r w:rsidRPr="00801039">
        <w:rPr>
          <w:szCs w:val="28"/>
        </w:rPr>
        <w:t xml:space="preserve"> публичных слушаниях</w:t>
      </w:r>
      <w:bookmarkEnd w:id="130"/>
      <w:bookmarkEnd w:id="131"/>
      <w:bookmarkEnd w:id="132"/>
      <w:bookmarkEnd w:id="133"/>
      <w:bookmarkEnd w:id="134"/>
    </w:p>
    <w:p w:rsidR="004B2022" w:rsidRPr="00801039" w:rsidRDefault="004B2022" w:rsidP="00A158CB">
      <w:pPr>
        <w:ind w:firstLine="709"/>
        <w:contextualSpacing/>
        <w:rPr>
          <w:sz w:val="24"/>
          <w:szCs w:val="24"/>
        </w:rPr>
      </w:pPr>
      <w:r w:rsidRPr="00801039">
        <w:rPr>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 публичные слушания проводятся в соответствии с положениями Градостроительного кодекса Российской Федерации, законодательством Оренбургской области о градостроительной деятельности, Уставом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настоящими «Правилами», иными нормативными правовыми актами органов местного самоуправления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p>
    <w:p w:rsidR="004B2022" w:rsidRPr="00801039" w:rsidRDefault="004B2022" w:rsidP="00A158CB">
      <w:pPr>
        <w:ind w:firstLine="709"/>
        <w:contextualSpacing/>
        <w:rPr>
          <w:sz w:val="24"/>
          <w:szCs w:val="24"/>
        </w:rPr>
      </w:pPr>
      <w:r w:rsidRPr="00801039">
        <w:rPr>
          <w:sz w:val="24"/>
          <w:szCs w:val="24"/>
        </w:rPr>
        <w:t>2. Общественные обсуждения и публичные слушания проводятся в отношении проектов:</w:t>
      </w:r>
    </w:p>
    <w:p w:rsidR="004B2022" w:rsidRPr="00801039" w:rsidRDefault="004B2022" w:rsidP="00A158CB">
      <w:pPr>
        <w:numPr>
          <w:ilvl w:val="0"/>
          <w:numId w:val="39"/>
        </w:numPr>
        <w:ind w:left="284" w:hanging="284"/>
        <w:contextualSpacing/>
        <w:rPr>
          <w:sz w:val="24"/>
          <w:szCs w:val="24"/>
        </w:rPr>
      </w:pPr>
      <w:r w:rsidRPr="00801039">
        <w:rPr>
          <w:sz w:val="24"/>
          <w:szCs w:val="24"/>
        </w:rPr>
        <w:t>генеральных планов;</w:t>
      </w:r>
    </w:p>
    <w:p w:rsidR="004B2022" w:rsidRPr="00801039" w:rsidRDefault="004B2022" w:rsidP="00A158CB">
      <w:pPr>
        <w:numPr>
          <w:ilvl w:val="0"/>
          <w:numId w:val="39"/>
        </w:numPr>
        <w:ind w:left="284" w:hanging="284"/>
        <w:contextualSpacing/>
        <w:rPr>
          <w:sz w:val="24"/>
          <w:szCs w:val="24"/>
        </w:rPr>
      </w:pPr>
      <w:r w:rsidRPr="00801039">
        <w:rPr>
          <w:sz w:val="24"/>
          <w:szCs w:val="24"/>
        </w:rPr>
        <w:t xml:space="preserve">правил землепользования и застройки; </w:t>
      </w:r>
    </w:p>
    <w:p w:rsidR="004B2022" w:rsidRPr="00801039" w:rsidRDefault="004B2022" w:rsidP="00A158CB">
      <w:pPr>
        <w:numPr>
          <w:ilvl w:val="0"/>
          <w:numId w:val="39"/>
        </w:numPr>
        <w:ind w:left="284" w:hanging="284"/>
        <w:contextualSpacing/>
        <w:rPr>
          <w:sz w:val="24"/>
          <w:szCs w:val="24"/>
        </w:rPr>
      </w:pPr>
      <w:r w:rsidRPr="00801039">
        <w:rPr>
          <w:sz w:val="24"/>
          <w:szCs w:val="24"/>
        </w:rPr>
        <w:t xml:space="preserve">планировки территории, </w:t>
      </w:r>
    </w:p>
    <w:p w:rsidR="004B2022" w:rsidRPr="00801039" w:rsidRDefault="004B2022" w:rsidP="00A158CB">
      <w:pPr>
        <w:numPr>
          <w:ilvl w:val="0"/>
          <w:numId w:val="39"/>
        </w:numPr>
        <w:ind w:left="284" w:hanging="284"/>
        <w:contextualSpacing/>
        <w:rPr>
          <w:sz w:val="24"/>
          <w:szCs w:val="24"/>
        </w:rPr>
      </w:pPr>
      <w:r w:rsidRPr="00801039">
        <w:rPr>
          <w:sz w:val="24"/>
          <w:szCs w:val="24"/>
        </w:rPr>
        <w:t xml:space="preserve">межевания территории, </w:t>
      </w:r>
    </w:p>
    <w:p w:rsidR="004B2022" w:rsidRPr="00801039" w:rsidRDefault="004B2022" w:rsidP="00A158CB">
      <w:pPr>
        <w:numPr>
          <w:ilvl w:val="0"/>
          <w:numId w:val="39"/>
        </w:numPr>
        <w:ind w:left="284" w:hanging="284"/>
        <w:contextualSpacing/>
        <w:rPr>
          <w:sz w:val="24"/>
          <w:szCs w:val="24"/>
        </w:rPr>
      </w:pPr>
      <w:r w:rsidRPr="00801039">
        <w:rPr>
          <w:sz w:val="24"/>
          <w:szCs w:val="24"/>
        </w:rPr>
        <w:t xml:space="preserve">правил благоустройства территорий, </w:t>
      </w:r>
    </w:p>
    <w:p w:rsidR="004B2022" w:rsidRPr="00801039" w:rsidRDefault="004B2022" w:rsidP="00A158CB">
      <w:pPr>
        <w:numPr>
          <w:ilvl w:val="0"/>
          <w:numId w:val="39"/>
        </w:numPr>
        <w:ind w:left="284" w:hanging="284"/>
        <w:contextualSpacing/>
        <w:rPr>
          <w:sz w:val="24"/>
          <w:szCs w:val="24"/>
        </w:rPr>
      </w:pPr>
      <w:r w:rsidRPr="00801039">
        <w:rPr>
          <w:sz w:val="24"/>
          <w:szCs w:val="24"/>
        </w:rPr>
        <w:t xml:space="preserve">предусматривающих внесение изменений в один из указанных утвержденных документов, </w:t>
      </w:r>
    </w:p>
    <w:p w:rsidR="004B2022" w:rsidRPr="00801039" w:rsidRDefault="004B2022" w:rsidP="00A158CB">
      <w:pPr>
        <w:numPr>
          <w:ilvl w:val="0"/>
          <w:numId w:val="39"/>
        </w:numPr>
        <w:ind w:left="284" w:hanging="284"/>
        <w:contextualSpacing/>
        <w:rPr>
          <w:sz w:val="24"/>
          <w:szCs w:val="24"/>
        </w:rPr>
      </w:pPr>
      <w:r w:rsidRPr="00801039">
        <w:rPr>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4B2022" w:rsidRPr="00801039" w:rsidRDefault="004B2022" w:rsidP="00A158CB">
      <w:pPr>
        <w:numPr>
          <w:ilvl w:val="0"/>
          <w:numId w:val="39"/>
        </w:numPr>
        <w:ind w:left="284" w:hanging="284"/>
        <w:contextualSpacing/>
        <w:rPr>
          <w:sz w:val="24"/>
          <w:szCs w:val="24"/>
        </w:rPr>
      </w:pPr>
      <w:r w:rsidRPr="00801039">
        <w:rPr>
          <w:sz w:val="24"/>
          <w:szCs w:val="24"/>
        </w:rPr>
        <w:t xml:space="preserve">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rsidR="004B2022" w:rsidRPr="00801039" w:rsidRDefault="004B2022" w:rsidP="00A158CB">
      <w:pPr>
        <w:ind w:firstLine="709"/>
        <w:contextualSpacing/>
        <w:rPr>
          <w:sz w:val="24"/>
          <w:szCs w:val="24"/>
        </w:rPr>
      </w:pPr>
      <w:r w:rsidRPr="00801039">
        <w:rPr>
          <w:sz w:val="24"/>
          <w:szCs w:val="24"/>
        </w:rPr>
        <w:t>3. Общественные обсуждения и публичные слушания проводятся с целью:</w:t>
      </w:r>
    </w:p>
    <w:p w:rsidR="004B2022" w:rsidRPr="00801039" w:rsidRDefault="004B2022" w:rsidP="00A158CB">
      <w:pPr>
        <w:numPr>
          <w:ilvl w:val="0"/>
          <w:numId w:val="40"/>
        </w:numPr>
        <w:ind w:left="284" w:hanging="284"/>
        <w:contextualSpacing/>
        <w:rPr>
          <w:sz w:val="24"/>
          <w:szCs w:val="24"/>
        </w:rPr>
      </w:pPr>
      <w:r w:rsidRPr="00801039">
        <w:rPr>
          <w:sz w:val="24"/>
          <w:szCs w:val="24"/>
        </w:rPr>
        <w:t xml:space="preserve">обсуждения муниципальных правовых актов в области землепользования и застройки, </w:t>
      </w:r>
    </w:p>
    <w:p w:rsidR="004B2022" w:rsidRPr="00801039" w:rsidRDefault="004B2022" w:rsidP="00A158CB">
      <w:pPr>
        <w:numPr>
          <w:ilvl w:val="0"/>
          <w:numId w:val="40"/>
        </w:numPr>
        <w:ind w:left="284" w:hanging="284"/>
        <w:contextualSpacing/>
        <w:rPr>
          <w:sz w:val="24"/>
          <w:szCs w:val="24"/>
        </w:rPr>
      </w:pPr>
      <w:r w:rsidRPr="00801039">
        <w:rPr>
          <w:sz w:val="24"/>
          <w:szCs w:val="24"/>
        </w:rPr>
        <w:t xml:space="preserve">привлечения населения сельского поселения к участию в принятии градостроительных решений, </w:t>
      </w:r>
    </w:p>
    <w:p w:rsidR="004B2022" w:rsidRPr="00801039" w:rsidRDefault="004B2022" w:rsidP="00A158CB">
      <w:pPr>
        <w:numPr>
          <w:ilvl w:val="0"/>
          <w:numId w:val="40"/>
        </w:numPr>
        <w:ind w:left="284" w:hanging="284"/>
        <w:contextualSpacing/>
        <w:rPr>
          <w:sz w:val="24"/>
          <w:szCs w:val="24"/>
        </w:rPr>
      </w:pPr>
      <w:r w:rsidRPr="00801039">
        <w:rPr>
          <w:sz w:val="24"/>
          <w:szCs w:val="24"/>
        </w:rPr>
        <w:t>предупреждения нарушений прав и законных интересов граждан,</w:t>
      </w:r>
    </w:p>
    <w:p w:rsidR="004B2022" w:rsidRPr="00801039" w:rsidRDefault="004B2022" w:rsidP="00A158CB">
      <w:pPr>
        <w:numPr>
          <w:ilvl w:val="0"/>
          <w:numId w:val="40"/>
        </w:numPr>
        <w:ind w:left="284" w:hanging="284"/>
        <w:contextualSpacing/>
        <w:rPr>
          <w:sz w:val="24"/>
          <w:szCs w:val="24"/>
        </w:rPr>
      </w:pPr>
      <w:r w:rsidRPr="00801039">
        <w:rPr>
          <w:sz w:val="24"/>
          <w:szCs w:val="24"/>
        </w:rPr>
        <w:t xml:space="preserve">соблюдения прав и законных интересов правообладателей земельных участков и объектов капитального строительства, </w:t>
      </w:r>
    </w:p>
    <w:p w:rsidR="004B2022" w:rsidRPr="00801039" w:rsidRDefault="004B2022" w:rsidP="00A158CB">
      <w:pPr>
        <w:numPr>
          <w:ilvl w:val="0"/>
          <w:numId w:val="40"/>
        </w:numPr>
        <w:ind w:left="284" w:hanging="284"/>
        <w:contextualSpacing/>
        <w:rPr>
          <w:sz w:val="24"/>
          <w:szCs w:val="24"/>
        </w:rPr>
      </w:pPr>
      <w:r w:rsidRPr="00801039">
        <w:rPr>
          <w:sz w:val="24"/>
          <w:szCs w:val="24"/>
        </w:rPr>
        <w:t>учета предложений и замечаний жителей сельского поселения в процессе разработки и принятия градостроительных решений.</w:t>
      </w:r>
    </w:p>
    <w:p w:rsidR="004B2022" w:rsidRPr="00801039" w:rsidRDefault="004B2022" w:rsidP="00A158CB">
      <w:pPr>
        <w:numPr>
          <w:ilvl w:val="0"/>
          <w:numId w:val="40"/>
        </w:numPr>
        <w:ind w:left="284" w:hanging="284"/>
        <w:contextualSpacing/>
        <w:rPr>
          <w:sz w:val="24"/>
          <w:szCs w:val="24"/>
        </w:rPr>
      </w:pPr>
      <w:r w:rsidRPr="00801039">
        <w:rPr>
          <w:sz w:val="24"/>
          <w:szCs w:val="24"/>
        </w:rPr>
        <w:t>предотвращения ущерба, который может быть нанесен жильцам домов, правообладателям объектов недвижимости и земельных участков, оказавшихся в непосредственной близости к земельным участкам, на которых планируется осуществить строительство, реконструкцию, тем видом деятельности, по поводу которого испрашивается специальное согласование;</w:t>
      </w:r>
    </w:p>
    <w:p w:rsidR="004B2022" w:rsidRPr="00801039" w:rsidRDefault="004B2022" w:rsidP="00A158CB">
      <w:pPr>
        <w:ind w:firstLine="709"/>
        <w:contextualSpacing/>
        <w:rPr>
          <w:sz w:val="24"/>
          <w:szCs w:val="24"/>
        </w:rPr>
      </w:pPr>
      <w:r w:rsidRPr="00801039">
        <w:rPr>
          <w:sz w:val="24"/>
          <w:szCs w:val="24"/>
        </w:rPr>
        <w:t>4. Участниками общественных обсуждений или публичных слушаний по проектам генеральных планов, правил землепользования и застройки, планировки территории, межевания территории, правил благоустройства территорий, проектам, предусматривающим внесение изменений в один из указанных утвержденных документов, являются:</w:t>
      </w:r>
    </w:p>
    <w:p w:rsidR="004B2022" w:rsidRPr="00801039" w:rsidRDefault="004B2022" w:rsidP="00A158CB">
      <w:pPr>
        <w:numPr>
          <w:ilvl w:val="0"/>
          <w:numId w:val="41"/>
        </w:numPr>
        <w:ind w:left="284" w:hanging="284"/>
        <w:contextualSpacing/>
        <w:rPr>
          <w:sz w:val="24"/>
          <w:szCs w:val="24"/>
        </w:rPr>
      </w:pPr>
      <w:r w:rsidRPr="00801039">
        <w:rPr>
          <w:sz w:val="24"/>
          <w:szCs w:val="24"/>
        </w:rPr>
        <w:lastRenderedPageBreak/>
        <w:t>граждане, постоянно проживающие на территории, в отношении которой подготовлены данные проекты;</w:t>
      </w:r>
    </w:p>
    <w:p w:rsidR="004B2022" w:rsidRPr="00801039" w:rsidRDefault="004B2022" w:rsidP="00A158CB">
      <w:pPr>
        <w:numPr>
          <w:ilvl w:val="0"/>
          <w:numId w:val="41"/>
        </w:numPr>
        <w:ind w:left="284" w:hanging="284"/>
        <w:contextualSpacing/>
        <w:rPr>
          <w:sz w:val="24"/>
          <w:szCs w:val="24"/>
        </w:rPr>
      </w:pPr>
      <w:r w:rsidRPr="00801039">
        <w:rPr>
          <w:sz w:val="24"/>
          <w:szCs w:val="24"/>
        </w:rPr>
        <w:t>правообладатели находящихся в границах этой территории земельных участков и (или) расположенных на них объектов капитального строительства;</w:t>
      </w:r>
    </w:p>
    <w:p w:rsidR="004B2022" w:rsidRPr="00801039" w:rsidRDefault="004B2022" w:rsidP="00A158CB">
      <w:pPr>
        <w:numPr>
          <w:ilvl w:val="0"/>
          <w:numId w:val="41"/>
        </w:numPr>
        <w:ind w:left="284" w:hanging="284"/>
        <w:contextualSpacing/>
        <w:rPr>
          <w:sz w:val="24"/>
          <w:szCs w:val="24"/>
        </w:rPr>
      </w:pPr>
      <w:r w:rsidRPr="00801039">
        <w:rPr>
          <w:sz w:val="24"/>
          <w:szCs w:val="24"/>
        </w:rPr>
        <w:t>правообладатели помещений, являющихся частью объектов капитального строительства, находящихся на территории, в отношении которой подготовлены данные проекты.</w:t>
      </w:r>
    </w:p>
    <w:p w:rsidR="004B2022" w:rsidRPr="00801039" w:rsidRDefault="004B2022" w:rsidP="00A158CB">
      <w:pPr>
        <w:ind w:firstLine="709"/>
        <w:contextualSpacing/>
        <w:rPr>
          <w:sz w:val="24"/>
          <w:szCs w:val="24"/>
        </w:rPr>
      </w:pPr>
      <w:r w:rsidRPr="00801039">
        <w:rPr>
          <w:sz w:val="24"/>
          <w:szCs w:val="24"/>
        </w:rPr>
        <w:t>5. Общественные обсуждения и публичные слушания проводятся комиссией по землепользованию и застройке по инициативе органов местного самоуправления или по обращениям, поступившим от физических или юридических лиц.</w:t>
      </w:r>
    </w:p>
    <w:p w:rsidR="004B2022" w:rsidRPr="00801039" w:rsidRDefault="004B2022" w:rsidP="00A158CB">
      <w:pPr>
        <w:ind w:firstLine="709"/>
        <w:contextualSpacing/>
        <w:rPr>
          <w:sz w:val="24"/>
          <w:szCs w:val="24"/>
        </w:rPr>
      </w:pPr>
      <w:r w:rsidRPr="00801039">
        <w:rPr>
          <w:sz w:val="24"/>
          <w:szCs w:val="24"/>
        </w:rPr>
        <w:t>6. Материалы для проведения публичных слушаний готовятся заказчиком, а также по запросу комиссии по землепользованию и застройке – администрацией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p>
    <w:p w:rsidR="004B2022" w:rsidRPr="00801039" w:rsidRDefault="004B2022" w:rsidP="00A158CB">
      <w:pPr>
        <w:ind w:firstLine="709"/>
        <w:contextualSpacing/>
        <w:rPr>
          <w:sz w:val="24"/>
          <w:szCs w:val="24"/>
        </w:rPr>
      </w:pPr>
      <w:r w:rsidRPr="00801039">
        <w:rPr>
          <w:sz w:val="24"/>
          <w:szCs w:val="24"/>
        </w:rPr>
        <w:t>7. Процедура проведения общественных обсуждений состоит из следующих этапов:</w:t>
      </w:r>
    </w:p>
    <w:p w:rsidR="004B2022" w:rsidRPr="00801039" w:rsidRDefault="004B2022" w:rsidP="00A158CB">
      <w:pPr>
        <w:numPr>
          <w:ilvl w:val="0"/>
          <w:numId w:val="42"/>
        </w:numPr>
        <w:ind w:left="284" w:hanging="284"/>
        <w:contextualSpacing/>
        <w:rPr>
          <w:sz w:val="24"/>
          <w:szCs w:val="24"/>
        </w:rPr>
      </w:pPr>
      <w:bookmarkStart w:id="135" w:name="dst2109"/>
      <w:bookmarkEnd w:id="135"/>
      <w:r w:rsidRPr="00801039">
        <w:rPr>
          <w:sz w:val="24"/>
          <w:szCs w:val="24"/>
        </w:rPr>
        <w:t>оповещение о начале общественных обсуждений;</w:t>
      </w:r>
    </w:p>
    <w:p w:rsidR="004B2022" w:rsidRPr="00801039" w:rsidRDefault="004B2022" w:rsidP="00A158CB">
      <w:pPr>
        <w:numPr>
          <w:ilvl w:val="0"/>
          <w:numId w:val="42"/>
        </w:numPr>
        <w:ind w:left="284" w:hanging="284"/>
        <w:contextualSpacing/>
        <w:rPr>
          <w:sz w:val="24"/>
          <w:szCs w:val="24"/>
        </w:rPr>
      </w:pPr>
      <w:bookmarkStart w:id="136" w:name="dst2110"/>
      <w:bookmarkEnd w:id="136"/>
      <w:r w:rsidRPr="00801039">
        <w:rPr>
          <w:sz w:val="24"/>
          <w:szCs w:val="24"/>
        </w:rPr>
        <w:t>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4B2022" w:rsidRPr="00801039" w:rsidRDefault="004B2022" w:rsidP="00A158CB">
      <w:pPr>
        <w:numPr>
          <w:ilvl w:val="0"/>
          <w:numId w:val="42"/>
        </w:numPr>
        <w:ind w:left="284" w:hanging="284"/>
        <w:contextualSpacing/>
        <w:rPr>
          <w:sz w:val="24"/>
          <w:szCs w:val="24"/>
        </w:rPr>
      </w:pPr>
      <w:bookmarkStart w:id="137" w:name="dst2111"/>
      <w:bookmarkEnd w:id="137"/>
      <w:r w:rsidRPr="00801039">
        <w:rPr>
          <w:sz w:val="24"/>
          <w:szCs w:val="24"/>
        </w:rPr>
        <w:t>проведение экспозиции или экспозиций проекта, подлежащего рассмотрению на общественных обсуждениях;</w:t>
      </w:r>
    </w:p>
    <w:p w:rsidR="004B2022" w:rsidRPr="00801039" w:rsidRDefault="004B2022" w:rsidP="00A158CB">
      <w:pPr>
        <w:numPr>
          <w:ilvl w:val="0"/>
          <w:numId w:val="42"/>
        </w:numPr>
        <w:ind w:left="284" w:hanging="284"/>
        <w:contextualSpacing/>
        <w:rPr>
          <w:sz w:val="24"/>
          <w:szCs w:val="24"/>
        </w:rPr>
      </w:pPr>
      <w:bookmarkStart w:id="138" w:name="dst2112"/>
      <w:bookmarkEnd w:id="138"/>
      <w:r w:rsidRPr="00801039">
        <w:rPr>
          <w:sz w:val="24"/>
          <w:szCs w:val="24"/>
        </w:rPr>
        <w:t>подготовка и оформление протокола общественных обсуждений;</w:t>
      </w:r>
    </w:p>
    <w:p w:rsidR="004B2022" w:rsidRPr="00801039" w:rsidRDefault="004B2022" w:rsidP="00A158CB">
      <w:pPr>
        <w:numPr>
          <w:ilvl w:val="0"/>
          <w:numId w:val="42"/>
        </w:numPr>
        <w:ind w:left="284" w:hanging="284"/>
        <w:contextualSpacing/>
        <w:rPr>
          <w:sz w:val="24"/>
          <w:szCs w:val="24"/>
        </w:rPr>
      </w:pPr>
      <w:bookmarkStart w:id="139" w:name="dst2113"/>
      <w:bookmarkEnd w:id="139"/>
      <w:r w:rsidRPr="00801039">
        <w:rPr>
          <w:sz w:val="24"/>
          <w:szCs w:val="24"/>
        </w:rPr>
        <w:t>подготовка и опубликование заключения о результатах общественных обсуждений.</w:t>
      </w:r>
    </w:p>
    <w:p w:rsidR="004B2022" w:rsidRPr="00801039" w:rsidRDefault="004B2022" w:rsidP="00A158CB">
      <w:pPr>
        <w:ind w:firstLine="709"/>
        <w:contextualSpacing/>
        <w:rPr>
          <w:sz w:val="24"/>
          <w:szCs w:val="24"/>
        </w:rPr>
      </w:pPr>
      <w:r w:rsidRPr="00801039">
        <w:rPr>
          <w:sz w:val="24"/>
          <w:szCs w:val="24"/>
        </w:rPr>
        <w:t>8. Процедура проведения публичных слушаний состоит из следующих этапов:</w:t>
      </w:r>
    </w:p>
    <w:p w:rsidR="004B2022" w:rsidRPr="00801039" w:rsidRDefault="004B2022" w:rsidP="00A158CB">
      <w:pPr>
        <w:numPr>
          <w:ilvl w:val="0"/>
          <w:numId w:val="43"/>
        </w:numPr>
        <w:ind w:left="284" w:hanging="284"/>
        <w:contextualSpacing/>
        <w:rPr>
          <w:sz w:val="24"/>
          <w:szCs w:val="24"/>
        </w:rPr>
      </w:pPr>
      <w:bookmarkStart w:id="140" w:name="dst2115"/>
      <w:bookmarkEnd w:id="140"/>
      <w:r w:rsidRPr="00801039">
        <w:rPr>
          <w:sz w:val="24"/>
          <w:szCs w:val="24"/>
        </w:rPr>
        <w:t>оповещение о начале публичных слушаний;</w:t>
      </w:r>
    </w:p>
    <w:p w:rsidR="004B2022" w:rsidRPr="00801039" w:rsidRDefault="004B2022" w:rsidP="00A158CB">
      <w:pPr>
        <w:numPr>
          <w:ilvl w:val="0"/>
          <w:numId w:val="43"/>
        </w:numPr>
        <w:ind w:left="284" w:hanging="284"/>
        <w:contextualSpacing/>
        <w:rPr>
          <w:sz w:val="24"/>
          <w:szCs w:val="24"/>
        </w:rPr>
      </w:pPr>
      <w:bookmarkStart w:id="141" w:name="dst2116"/>
      <w:bookmarkEnd w:id="141"/>
      <w:r w:rsidRPr="00801039">
        <w:rPr>
          <w:sz w:val="24"/>
          <w:szCs w:val="24"/>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B2022" w:rsidRPr="00801039" w:rsidRDefault="004B2022" w:rsidP="00A158CB">
      <w:pPr>
        <w:numPr>
          <w:ilvl w:val="0"/>
          <w:numId w:val="43"/>
        </w:numPr>
        <w:ind w:left="284" w:hanging="284"/>
        <w:contextualSpacing/>
        <w:rPr>
          <w:sz w:val="24"/>
          <w:szCs w:val="24"/>
        </w:rPr>
      </w:pPr>
      <w:bookmarkStart w:id="142" w:name="dst2117"/>
      <w:bookmarkEnd w:id="142"/>
      <w:r w:rsidRPr="00801039">
        <w:rPr>
          <w:sz w:val="24"/>
          <w:szCs w:val="24"/>
        </w:rPr>
        <w:t>проведение экспозиции или экспозиций проекта, подлежащего рассмотрению на публичных слушаниях;</w:t>
      </w:r>
    </w:p>
    <w:p w:rsidR="004B2022" w:rsidRPr="00801039" w:rsidRDefault="004B2022" w:rsidP="00A158CB">
      <w:pPr>
        <w:numPr>
          <w:ilvl w:val="0"/>
          <w:numId w:val="43"/>
        </w:numPr>
        <w:ind w:left="284" w:hanging="284"/>
        <w:contextualSpacing/>
        <w:rPr>
          <w:sz w:val="24"/>
          <w:szCs w:val="24"/>
        </w:rPr>
      </w:pPr>
      <w:bookmarkStart w:id="143" w:name="dst2118"/>
      <w:bookmarkEnd w:id="143"/>
      <w:r w:rsidRPr="00801039">
        <w:rPr>
          <w:sz w:val="24"/>
          <w:szCs w:val="24"/>
        </w:rPr>
        <w:t>проведение собрания или собраний участников публичных слушаний;</w:t>
      </w:r>
    </w:p>
    <w:p w:rsidR="004B2022" w:rsidRPr="00801039" w:rsidRDefault="004B2022" w:rsidP="00A158CB">
      <w:pPr>
        <w:numPr>
          <w:ilvl w:val="0"/>
          <w:numId w:val="43"/>
        </w:numPr>
        <w:ind w:left="284" w:hanging="284"/>
        <w:contextualSpacing/>
        <w:rPr>
          <w:sz w:val="24"/>
          <w:szCs w:val="24"/>
        </w:rPr>
      </w:pPr>
      <w:bookmarkStart w:id="144" w:name="dst2119"/>
      <w:bookmarkEnd w:id="144"/>
      <w:r w:rsidRPr="00801039">
        <w:rPr>
          <w:sz w:val="24"/>
          <w:szCs w:val="24"/>
        </w:rPr>
        <w:t>подготовка и оформление протокола публичных слушаний;</w:t>
      </w:r>
    </w:p>
    <w:p w:rsidR="004B2022" w:rsidRPr="00801039" w:rsidRDefault="004B2022" w:rsidP="00A158CB">
      <w:pPr>
        <w:numPr>
          <w:ilvl w:val="0"/>
          <w:numId w:val="43"/>
        </w:numPr>
        <w:ind w:left="284" w:hanging="284"/>
        <w:contextualSpacing/>
        <w:rPr>
          <w:sz w:val="24"/>
          <w:szCs w:val="24"/>
        </w:rPr>
      </w:pPr>
      <w:bookmarkStart w:id="145" w:name="dst2120"/>
      <w:bookmarkEnd w:id="145"/>
      <w:r w:rsidRPr="00801039">
        <w:rPr>
          <w:sz w:val="24"/>
          <w:szCs w:val="24"/>
        </w:rPr>
        <w:t>подготовка и опубликование заключения о результатах публичных слушаний.</w:t>
      </w:r>
    </w:p>
    <w:p w:rsidR="004B2022" w:rsidRPr="00801039" w:rsidRDefault="004B2022" w:rsidP="00A158CB">
      <w:pPr>
        <w:ind w:firstLine="709"/>
        <w:contextualSpacing/>
        <w:rPr>
          <w:sz w:val="24"/>
          <w:szCs w:val="24"/>
        </w:rPr>
      </w:pPr>
      <w:r w:rsidRPr="00801039">
        <w:rPr>
          <w:sz w:val="24"/>
          <w:szCs w:val="24"/>
        </w:rPr>
        <w:t>9. Оповещение о начале общественных обсуждений или публичных слушаний  дается в следующих формах:</w:t>
      </w:r>
    </w:p>
    <w:p w:rsidR="004B2022" w:rsidRPr="00801039" w:rsidRDefault="004B2022" w:rsidP="00A158CB">
      <w:pPr>
        <w:numPr>
          <w:ilvl w:val="0"/>
          <w:numId w:val="44"/>
        </w:numPr>
        <w:ind w:left="284" w:hanging="284"/>
        <w:contextualSpacing/>
        <w:rPr>
          <w:sz w:val="24"/>
          <w:szCs w:val="24"/>
        </w:rPr>
      </w:pPr>
      <w:r w:rsidRPr="00801039">
        <w:rPr>
          <w:sz w:val="24"/>
          <w:szCs w:val="24"/>
        </w:rPr>
        <w:t>публикации в местных газетах;</w:t>
      </w:r>
    </w:p>
    <w:p w:rsidR="004B2022" w:rsidRPr="00801039" w:rsidRDefault="004B2022" w:rsidP="00A158CB">
      <w:pPr>
        <w:numPr>
          <w:ilvl w:val="0"/>
          <w:numId w:val="44"/>
        </w:numPr>
        <w:ind w:left="284" w:hanging="284"/>
        <w:contextualSpacing/>
        <w:rPr>
          <w:sz w:val="24"/>
          <w:szCs w:val="24"/>
        </w:rPr>
      </w:pPr>
      <w:r w:rsidRPr="00801039">
        <w:rPr>
          <w:sz w:val="24"/>
          <w:szCs w:val="24"/>
        </w:rPr>
        <w:t xml:space="preserve">объявления по радио и/или телевидению; </w:t>
      </w:r>
    </w:p>
    <w:p w:rsidR="004B2022" w:rsidRPr="00801039" w:rsidRDefault="004B2022" w:rsidP="00A158CB">
      <w:pPr>
        <w:numPr>
          <w:ilvl w:val="0"/>
          <w:numId w:val="44"/>
        </w:numPr>
        <w:ind w:left="284" w:hanging="284"/>
        <w:contextualSpacing/>
        <w:rPr>
          <w:sz w:val="24"/>
          <w:szCs w:val="24"/>
        </w:rPr>
      </w:pPr>
      <w:r w:rsidRPr="00801039">
        <w:rPr>
          <w:sz w:val="24"/>
          <w:szCs w:val="24"/>
        </w:rPr>
        <w:t xml:space="preserve">объявления на официальном сайте администрации; </w:t>
      </w:r>
    </w:p>
    <w:p w:rsidR="004B2022" w:rsidRPr="00801039" w:rsidRDefault="004B2022" w:rsidP="00A158CB">
      <w:pPr>
        <w:numPr>
          <w:ilvl w:val="0"/>
          <w:numId w:val="44"/>
        </w:numPr>
        <w:ind w:left="284" w:hanging="284"/>
        <w:contextualSpacing/>
        <w:rPr>
          <w:sz w:val="24"/>
          <w:szCs w:val="24"/>
        </w:rPr>
      </w:pPr>
      <w:r w:rsidRPr="00801039">
        <w:rPr>
          <w:sz w:val="24"/>
          <w:szCs w:val="24"/>
        </w:rPr>
        <w:t>вывешивание объявлений в зданиях администраций и на месте расположения земельного участка, в отношении которого будет рассматриваться соответствующий вопрос.</w:t>
      </w:r>
    </w:p>
    <w:p w:rsidR="004B2022" w:rsidRPr="00801039" w:rsidRDefault="004B2022" w:rsidP="00A158CB">
      <w:pPr>
        <w:ind w:firstLine="709"/>
        <w:contextualSpacing/>
        <w:rPr>
          <w:sz w:val="24"/>
          <w:szCs w:val="24"/>
        </w:rPr>
      </w:pPr>
      <w:r w:rsidRPr="00801039">
        <w:rPr>
          <w:sz w:val="24"/>
          <w:szCs w:val="24"/>
        </w:rPr>
        <w:t>10. Оповещение о начале общественных обсуждений или публичных слушаний должно содержать:</w:t>
      </w:r>
    </w:p>
    <w:p w:rsidR="004B2022" w:rsidRPr="00801039" w:rsidRDefault="004B2022" w:rsidP="00A158CB">
      <w:pPr>
        <w:numPr>
          <w:ilvl w:val="0"/>
          <w:numId w:val="45"/>
        </w:numPr>
        <w:ind w:left="284" w:hanging="284"/>
        <w:contextualSpacing/>
        <w:rPr>
          <w:sz w:val="24"/>
          <w:szCs w:val="24"/>
        </w:rPr>
      </w:pPr>
      <w:r w:rsidRPr="00801039">
        <w:rPr>
          <w:sz w:val="24"/>
          <w:szCs w:val="24"/>
        </w:rPr>
        <w:lastRenderedPageBreak/>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B2022" w:rsidRPr="00801039" w:rsidRDefault="004B2022" w:rsidP="00A158CB">
      <w:pPr>
        <w:numPr>
          <w:ilvl w:val="0"/>
          <w:numId w:val="45"/>
        </w:numPr>
        <w:ind w:left="284" w:hanging="284"/>
        <w:contextualSpacing/>
        <w:rPr>
          <w:sz w:val="24"/>
          <w:szCs w:val="24"/>
        </w:rPr>
      </w:pPr>
      <w:bookmarkStart w:id="146" w:name="dst2123"/>
      <w:bookmarkEnd w:id="146"/>
      <w:r w:rsidRPr="00801039">
        <w:rPr>
          <w:sz w:val="24"/>
          <w:szCs w:val="24"/>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B2022" w:rsidRPr="00801039" w:rsidRDefault="004B2022" w:rsidP="00A158CB">
      <w:pPr>
        <w:numPr>
          <w:ilvl w:val="0"/>
          <w:numId w:val="45"/>
        </w:numPr>
        <w:ind w:left="284" w:hanging="284"/>
        <w:contextualSpacing/>
        <w:rPr>
          <w:sz w:val="24"/>
          <w:szCs w:val="24"/>
        </w:rPr>
      </w:pPr>
      <w:bookmarkStart w:id="147" w:name="dst2124"/>
      <w:bookmarkEnd w:id="147"/>
      <w:r w:rsidRPr="00801039">
        <w:rPr>
          <w:sz w:val="24"/>
          <w:szCs w:val="24"/>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4B2022" w:rsidRPr="00801039" w:rsidRDefault="004B2022" w:rsidP="00A158CB">
      <w:pPr>
        <w:numPr>
          <w:ilvl w:val="0"/>
          <w:numId w:val="45"/>
        </w:numPr>
        <w:ind w:left="284" w:hanging="284"/>
        <w:contextualSpacing/>
        <w:rPr>
          <w:sz w:val="24"/>
          <w:szCs w:val="24"/>
        </w:rPr>
      </w:pPr>
      <w:bookmarkStart w:id="148" w:name="dst2125"/>
      <w:bookmarkEnd w:id="148"/>
      <w:r w:rsidRPr="00801039">
        <w:rPr>
          <w:sz w:val="24"/>
          <w:szCs w:val="24"/>
        </w:rP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4B2022" w:rsidRPr="00801039" w:rsidRDefault="004B2022" w:rsidP="00A158CB">
      <w:pPr>
        <w:ind w:firstLine="709"/>
        <w:contextualSpacing/>
        <w:rPr>
          <w:sz w:val="24"/>
          <w:szCs w:val="24"/>
        </w:rPr>
      </w:pPr>
      <w:r w:rsidRPr="00801039">
        <w:rPr>
          <w:sz w:val="24"/>
          <w:szCs w:val="24"/>
        </w:rPr>
        <w:t>11. Комиссия по землепользованию и застройке обязана провести публичные слушания не позднее, чем через месяц с момента получения обращения от физического, юридического лица (лиц).</w:t>
      </w:r>
    </w:p>
    <w:p w:rsidR="004B2022" w:rsidRPr="00801039" w:rsidRDefault="004B2022" w:rsidP="00A158CB">
      <w:pPr>
        <w:ind w:firstLine="709"/>
        <w:contextualSpacing/>
        <w:rPr>
          <w:sz w:val="24"/>
          <w:szCs w:val="24"/>
        </w:rPr>
      </w:pPr>
      <w:r w:rsidRPr="00801039">
        <w:rPr>
          <w:sz w:val="24"/>
          <w:szCs w:val="24"/>
        </w:rPr>
        <w:t xml:space="preserve">12. Общественные обсуждения и публичные слушания проводятся комиссией по землепользованию и застройке в порядке, определяемом Положением о Комиссии. </w:t>
      </w:r>
    </w:p>
    <w:p w:rsidR="004B2022" w:rsidRPr="00801039" w:rsidRDefault="004B2022" w:rsidP="00A158CB">
      <w:pPr>
        <w:ind w:firstLine="709"/>
        <w:contextualSpacing/>
        <w:rPr>
          <w:sz w:val="24"/>
          <w:szCs w:val="24"/>
        </w:rPr>
      </w:pPr>
      <w:r w:rsidRPr="00801039">
        <w:rPr>
          <w:sz w:val="24"/>
          <w:szCs w:val="24"/>
        </w:rPr>
        <w:t xml:space="preserve">13. Результаты публичных слушаний носят рекомендательный характер для органов местного самоуправления. </w:t>
      </w:r>
    </w:p>
    <w:p w:rsidR="004B2022" w:rsidRPr="00801039" w:rsidRDefault="004B2022" w:rsidP="00A158CB">
      <w:pPr>
        <w:ind w:firstLine="709"/>
        <w:contextualSpacing/>
        <w:rPr>
          <w:sz w:val="24"/>
          <w:szCs w:val="24"/>
        </w:rPr>
      </w:pPr>
      <w:r w:rsidRPr="00801039">
        <w:rPr>
          <w:sz w:val="24"/>
          <w:szCs w:val="24"/>
        </w:rPr>
        <w:t>14. Документами публичных слушаний являются протокол публичных слушаний и заключение о результатах публичных слушаний.</w:t>
      </w:r>
    </w:p>
    <w:p w:rsidR="004B2022" w:rsidRPr="00801039" w:rsidRDefault="004B2022" w:rsidP="00A158CB">
      <w:pPr>
        <w:ind w:firstLine="709"/>
        <w:contextualSpacing/>
        <w:rPr>
          <w:sz w:val="24"/>
          <w:szCs w:val="24"/>
        </w:rPr>
      </w:pPr>
      <w:r w:rsidRPr="00801039">
        <w:rPr>
          <w:rFonts w:eastAsia="MS Mincho"/>
          <w:sz w:val="24"/>
          <w:szCs w:val="24"/>
        </w:rPr>
        <w:t xml:space="preserve">Иные вопросы о порядке проведения общественных обсуждений и публичных слушаний регламентируются статьями 5.1, 28 и 31  Градостроительного кодекса Российской Федерации и иными законодательными актами РФ, законами Оренбургской области, правовыми актами МО </w:t>
      </w:r>
      <w:r w:rsidR="004247D5" w:rsidRPr="00801039">
        <w:rPr>
          <w:sz w:val="24"/>
          <w:szCs w:val="24"/>
          <w:lang w:val="ru-RU"/>
        </w:rPr>
        <w:t>Беляевский район</w:t>
      </w:r>
      <w:r w:rsidRPr="00801039">
        <w:rPr>
          <w:rFonts w:eastAsia="MS Mincho"/>
          <w:sz w:val="24"/>
          <w:szCs w:val="24"/>
        </w:rPr>
        <w:t xml:space="preserve"> и</w:t>
      </w:r>
      <w:r w:rsidRPr="00801039">
        <w:rPr>
          <w:sz w:val="24"/>
          <w:szCs w:val="24"/>
        </w:rPr>
        <w:t xml:space="preserve">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p>
    <w:p w:rsidR="004B2022" w:rsidRPr="00801039" w:rsidRDefault="004B2022" w:rsidP="004B2022">
      <w:pPr>
        <w:rPr>
          <w:szCs w:val="28"/>
        </w:rPr>
      </w:pPr>
    </w:p>
    <w:p w:rsidR="004B2022" w:rsidRPr="00801039" w:rsidRDefault="004B2022" w:rsidP="00AC36B0">
      <w:pPr>
        <w:pStyle w:val="31"/>
        <w:ind w:left="0" w:right="196" w:firstLine="851"/>
        <w:jc w:val="left"/>
        <w:rPr>
          <w:szCs w:val="28"/>
          <w:lang w:val="ru-RU"/>
        </w:rPr>
      </w:pPr>
      <w:bookmarkStart w:id="149" w:name="_Toc524942658"/>
      <w:bookmarkStart w:id="150" w:name="_Toc526885839"/>
      <w:bookmarkStart w:id="151" w:name="_Toc527023136"/>
      <w:bookmarkStart w:id="152" w:name="_Toc16084475"/>
      <w:bookmarkStart w:id="153" w:name="_Toc91234849"/>
      <w:r w:rsidRPr="00801039">
        <w:t>Статья 1</w:t>
      </w:r>
      <w:r w:rsidRPr="00801039">
        <w:rPr>
          <w:lang w:val="ru-RU"/>
        </w:rPr>
        <w:t>6</w:t>
      </w:r>
      <w:r w:rsidRPr="00801039">
        <w:t xml:space="preserve">. </w:t>
      </w:r>
      <w:bookmarkEnd w:id="149"/>
      <w:r w:rsidRPr="00801039">
        <w:rPr>
          <w:szCs w:val="28"/>
        </w:rPr>
        <w:t xml:space="preserve">Общественные обсуждения и </w:t>
      </w:r>
      <w:r w:rsidRPr="00801039">
        <w:rPr>
          <w:szCs w:val="28"/>
          <w:lang w:val="ru-RU"/>
        </w:rPr>
        <w:t>п</w:t>
      </w:r>
      <w:r w:rsidRPr="00801039">
        <w:rPr>
          <w:szCs w:val="28"/>
        </w:rPr>
        <w:t xml:space="preserve">убличные слушания применительно к рассмотрению вопросов о </w:t>
      </w:r>
      <w:r w:rsidRPr="00801039">
        <w:rPr>
          <w:rStyle w:val="blk"/>
        </w:rPr>
        <w:t>предоставлении разрешения на условно разрешенный вид использования земельного участка или объекта капитального строительства</w:t>
      </w:r>
      <w:r w:rsidRPr="00801039">
        <w:rPr>
          <w:rStyle w:val="blk"/>
          <w:lang w:val="ru-RU"/>
        </w:rPr>
        <w:t>,</w:t>
      </w:r>
      <w:r w:rsidRPr="00801039">
        <w:rPr>
          <w:rStyle w:val="blk"/>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50"/>
      <w:bookmarkEnd w:id="151"/>
      <w:bookmarkEnd w:id="152"/>
      <w:bookmarkEnd w:id="153"/>
    </w:p>
    <w:p w:rsidR="004B2022" w:rsidRPr="00801039" w:rsidRDefault="004B2022" w:rsidP="00AC36B0">
      <w:pPr>
        <w:ind w:right="196" w:firstLine="709"/>
        <w:contextualSpacing/>
        <w:rPr>
          <w:sz w:val="24"/>
          <w:szCs w:val="24"/>
        </w:rPr>
      </w:pPr>
      <w:r w:rsidRPr="00801039">
        <w:rPr>
          <w:sz w:val="24"/>
          <w:szCs w:val="24"/>
        </w:rPr>
        <w:t>1. Специальное согласование требуется в случаях, когда правообладатели планируют использовать принадлежащие им земельные участки, иные объекты недвижимости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иных объектов недвижимости, применительно к соответствующей территориальной зоне, обозначенной на карте градостроительного зонирования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p>
    <w:p w:rsidR="004B2022" w:rsidRPr="00801039" w:rsidRDefault="004B2022" w:rsidP="00AC36B0">
      <w:pPr>
        <w:ind w:firstLine="709"/>
        <w:contextualSpacing/>
        <w:rPr>
          <w:sz w:val="24"/>
          <w:szCs w:val="24"/>
        </w:rPr>
      </w:pPr>
      <w:r w:rsidRPr="00801039">
        <w:rPr>
          <w:rStyle w:val="blk"/>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4B2022" w:rsidRPr="00801039" w:rsidRDefault="004B2022" w:rsidP="00AC36B0">
      <w:pPr>
        <w:ind w:firstLine="709"/>
        <w:contextualSpacing/>
        <w:rPr>
          <w:sz w:val="24"/>
          <w:szCs w:val="24"/>
        </w:rPr>
      </w:pPr>
      <w:bookmarkStart w:id="154" w:name="dst2194"/>
      <w:bookmarkEnd w:id="154"/>
      <w:r w:rsidRPr="00801039">
        <w:rPr>
          <w:rStyle w:val="blk"/>
          <w:sz w:val="24"/>
          <w:szCs w:val="24"/>
        </w:rPr>
        <w:lastRenderedPageBreak/>
        <w:t>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статьи 39 Градостроительного кодекса.</w:t>
      </w:r>
    </w:p>
    <w:p w:rsidR="004B2022" w:rsidRPr="00801039" w:rsidRDefault="004B2022" w:rsidP="00AC36B0">
      <w:pPr>
        <w:ind w:firstLine="709"/>
        <w:contextualSpacing/>
        <w:rPr>
          <w:sz w:val="24"/>
          <w:szCs w:val="24"/>
        </w:rPr>
      </w:pPr>
      <w:bookmarkStart w:id="155" w:name="dst2195"/>
      <w:bookmarkEnd w:id="155"/>
      <w:r w:rsidRPr="00801039">
        <w:rPr>
          <w:rStyle w:val="blk"/>
          <w:sz w:val="24"/>
          <w:szCs w:val="24"/>
        </w:rPr>
        <w:t>4.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B2022" w:rsidRPr="00801039" w:rsidRDefault="004B2022" w:rsidP="00AC36B0">
      <w:pPr>
        <w:pStyle w:val="a2"/>
        <w:numPr>
          <w:ilvl w:val="0"/>
          <w:numId w:val="0"/>
        </w:numPr>
        <w:ind w:right="196" w:firstLine="709"/>
        <w:jc w:val="both"/>
        <w:rPr>
          <w:rStyle w:val="blk"/>
          <w:sz w:val="24"/>
          <w:szCs w:val="24"/>
        </w:rPr>
      </w:pPr>
      <w:r w:rsidRPr="00801039">
        <w:rPr>
          <w:rStyle w:val="blk"/>
          <w:sz w:val="24"/>
          <w:szCs w:val="24"/>
        </w:rPr>
        <w:t>5.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4B2022" w:rsidRPr="00801039" w:rsidRDefault="004B2022" w:rsidP="00C03F0B">
      <w:pPr>
        <w:pStyle w:val="a2"/>
        <w:numPr>
          <w:ilvl w:val="0"/>
          <w:numId w:val="19"/>
        </w:numPr>
        <w:ind w:left="284" w:right="196" w:hanging="284"/>
        <w:jc w:val="both"/>
        <w:rPr>
          <w:rStyle w:val="blk"/>
          <w:sz w:val="24"/>
          <w:szCs w:val="24"/>
        </w:rPr>
      </w:pPr>
      <w:r w:rsidRPr="00801039">
        <w:rPr>
          <w:rStyle w:val="blk"/>
          <w:sz w:val="24"/>
          <w:szCs w:val="24"/>
        </w:rPr>
        <w:t xml:space="preserve">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w:t>
      </w:r>
    </w:p>
    <w:p w:rsidR="004B2022" w:rsidRPr="00801039" w:rsidRDefault="004B2022" w:rsidP="00C03F0B">
      <w:pPr>
        <w:pStyle w:val="a2"/>
        <w:numPr>
          <w:ilvl w:val="0"/>
          <w:numId w:val="19"/>
        </w:numPr>
        <w:ind w:left="284" w:right="196" w:hanging="284"/>
        <w:jc w:val="both"/>
        <w:rPr>
          <w:rStyle w:val="blk"/>
          <w:sz w:val="24"/>
          <w:szCs w:val="24"/>
        </w:rPr>
      </w:pPr>
      <w:r w:rsidRPr="00801039">
        <w:rPr>
          <w:rStyle w:val="blk"/>
          <w:sz w:val="24"/>
          <w:szCs w:val="24"/>
        </w:rPr>
        <w:t xml:space="preserve">правообладатели находящихся в границах этой территориальной зоны земельных участков и (или) расположенных на них объектов капитального строительства, </w:t>
      </w:r>
    </w:p>
    <w:p w:rsidR="004B2022" w:rsidRPr="00801039" w:rsidRDefault="004B2022" w:rsidP="00C03F0B">
      <w:pPr>
        <w:pStyle w:val="a2"/>
        <w:numPr>
          <w:ilvl w:val="0"/>
          <w:numId w:val="19"/>
        </w:numPr>
        <w:ind w:left="284" w:right="196" w:hanging="284"/>
        <w:jc w:val="both"/>
        <w:rPr>
          <w:rStyle w:val="blk"/>
          <w:sz w:val="24"/>
          <w:szCs w:val="24"/>
        </w:rPr>
      </w:pPr>
      <w:r w:rsidRPr="00801039">
        <w:rPr>
          <w:rStyle w:val="blk"/>
          <w:sz w:val="24"/>
          <w:szCs w:val="24"/>
        </w:rPr>
        <w:t xml:space="preserve">граждане, постоянно проживающие в границах земельных участков, прилегающих к земельному участку, в отношении которого подготовлены данные проекты, </w:t>
      </w:r>
    </w:p>
    <w:p w:rsidR="004B2022" w:rsidRPr="00801039" w:rsidRDefault="004B2022" w:rsidP="00C03F0B">
      <w:pPr>
        <w:pStyle w:val="a2"/>
        <w:numPr>
          <w:ilvl w:val="0"/>
          <w:numId w:val="19"/>
        </w:numPr>
        <w:ind w:left="284" w:right="196" w:hanging="284"/>
        <w:jc w:val="both"/>
        <w:rPr>
          <w:rStyle w:val="blk"/>
          <w:sz w:val="24"/>
          <w:szCs w:val="24"/>
        </w:rPr>
      </w:pPr>
      <w:r w:rsidRPr="00801039">
        <w:rPr>
          <w:rStyle w:val="blk"/>
          <w:sz w:val="24"/>
          <w:szCs w:val="24"/>
        </w:rPr>
        <w:t xml:space="preserve">правообладатели таких земельных участков или расположенных на них объектов капитального строительства, </w:t>
      </w:r>
    </w:p>
    <w:p w:rsidR="004B2022" w:rsidRPr="00801039" w:rsidRDefault="004B2022" w:rsidP="00C03F0B">
      <w:pPr>
        <w:pStyle w:val="a2"/>
        <w:numPr>
          <w:ilvl w:val="0"/>
          <w:numId w:val="19"/>
        </w:numPr>
        <w:ind w:left="284" w:right="196" w:hanging="284"/>
        <w:jc w:val="both"/>
        <w:rPr>
          <w:rStyle w:val="blk"/>
          <w:sz w:val="24"/>
          <w:szCs w:val="24"/>
        </w:rPr>
      </w:pPr>
      <w:r w:rsidRPr="00801039">
        <w:rPr>
          <w:rStyle w:val="blk"/>
          <w:sz w:val="24"/>
          <w:szCs w:val="24"/>
        </w:rPr>
        <w:t xml:space="preserve">правообладатели помещений, являющихся частью объекта капитального строительства, в отношении которого подготовлены данные проекты, </w:t>
      </w:r>
    </w:p>
    <w:p w:rsidR="004B2022" w:rsidRPr="00801039" w:rsidRDefault="004B2022" w:rsidP="00C03F0B">
      <w:pPr>
        <w:pStyle w:val="a2"/>
        <w:numPr>
          <w:ilvl w:val="0"/>
          <w:numId w:val="19"/>
        </w:numPr>
        <w:ind w:left="284" w:right="196" w:hanging="284"/>
        <w:jc w:val="both"/>
        <w:rPr>
          <w:sz w:val="24"/>
          <w:szCs w:val="24"/>
        </w:rPr>
      </w:pPr>
      <w:r w:rsidRPr="00801039">
        <w:rPr>
          <w:rStyle w:val="blk"/>
          <w:sz w:val="24"/>
          <w:szCs w:val="24"/>
        </w:rPr>
        <w:t>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в случае, предусмотренном частью 3 статьи 39 Градостроительного кодекса.</w:t>
      </w:r>
    </w:p>
    <w:p w:rsidR="004B2022" w:rsidRPr="00801039" w:rsidRDefault="004B2022" w:rsidP="00AC36B0">
      <w:pPr>
        <w:ind w:right="196" w:firstLine="709"/>
        <w:contextualSpacing/>
        <w:rPr>
          <w:sz w:val="24"/>
          <w:szCs w:val="24"/>
        </w:rPr>
      </w:pPr>
      <w:r w:rsidRPr="00801039">
        <w:rPr>
          <w:sz w:val="24"/>
          <w:szCs w:val="24"/>
        </w:rPr>
        <w:t>6. Комиссия организует рассмотрение поступившего заявления на общественных обсуждениях и публичных слушаниях, на которые персонально приглашаются владельцы объектов недвижимости, смежно-расположенных с земельным участком, относительно которого запрашивается отклонение, а также представители органов, уполномоченных регулировать и контролировать застройку и землепользование,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общественных обсуждений и публичных слушаний и доступных для ознакомления всем заинтересованным лицам.</w:t>
      </w:r>
    </w:p>
    <w:p w:rsidR="004B2022" w:rsidRPr="00801039" w:rsidRDefault="004B2022" w:rsidP="00AC36B0">
      <w:pPr>
        <w:shd w:val="clear" w:color="auto" w:fill="FFFFFF"/>
        <w:ind w:firstLine="709"/>
        <w:contextualSpacing/>
        <w:rPr>
          <w:sz w:val="24"/>
          <w:szCs w:val="24"/>
        </w:rPr>
      </w:pPr>
      <w:r w:rsidRPr="00801039">
        <w:rPr>
          <w:sz w:val="24"/>
          <w:szCs w:val="24"/>
        </w:rPr>
        <w:t>7. Комиссия подготавливает и направляет главе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r w:rsidR="004247D5" w:rsidRPr="00801039">
        <w:rPr>
          <w:sz w:val="24"/>
          <w:szCs w:val="24"/>
          <w:lang w:val="ru-RU"/>
        </w:rPr>
        <w:t>Беляевский район</w:t>
      </w:r>
      <w:r w:rsidRPr="00801039">
        <w:rPr>
          <w:sz w:val="24"/>
          <w:szCs w:val="24"/>
        </w:rPr>
        <w:t xml:space="preserve"> при делегировании полномочий) рекомендации по результатам рассмотрения письменных заключений и публичных слушаний не позднее 7 дней после их проведения.</w:t>
      </w:r>
    </w:p>
    <w:p w:rsidR="004B2022" w:rsidRPr="00801039" w:rsidRDefault="004B2022" w:rsidP="00AC36B0">
      <w:pPr>
        <w:ind w:firstLine="709"/>
        <w:contextualSpacing/>
        <w:rPr>
          <w:sz w:val="24"/>
          <w:szCs w:val="24"/>
        </w:rPr>
      </w:pPr>
      <w:r w:rsidRPr="00801039">
        <w:rPr>
          <w:sz w:val="24"/>
          <w:szCs w:val="24"/>
        </w:rPr>
        <w:t>8. Решение о предоставлении разрешения на отклонение от настоящих Правил принимается главой муниципального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r w:rsidR="004247D5" w:rsidRPr="00801039">
        <w:rPr>
          <w:sz w:val="24"/>
          <w:szCs w:val="24"/>
          <w:lang w:val="ru-RU"/>
        </w:rPr>
        <w:t>Беляевский район</w:t>
      </w:r>
      <w:r w:rsidRPr="00801039">
        <w:rPr>
          <w:sz w:val="24"/>
          <w:szCs w:val="24"/>
        </w:rPr>
        <w:t xml:space="preserve"> при делегировании полномочий) не позднее 10 дней после поступления рекомендаций комиссии по землепользованию и застройке. </w:t>
      </w:r>
    </w:p>
    <w:p w:rsidR="004B2022" w:rsidRPr="00801039" w:rsidRDefault="004B2022" w:rsidP="00AC36B0">
      <w:pPr>
        <w:ind w:firstLine="709"/>
        <w:contextualSpacing/>
        <w:rPr>
          <w:sz w:val="24"/>
          <w:szCs w:val="24"/>
        </w:rPr>
      </w:pPr>
      <w:r w:rsidRPr="00801039">
        <w:rPr>
          <w:sz w:val="24"/>
          <w:szCs w:val="24"/>
        </w:rPr>
        <w:t>9. Решение об отказе в предоставлении разрешения, или о предоставлении разрешения на отклонение от настоящих Правил может быть обжаловано в суде.</w:t>
      </w:r>
    </w:p>
    <w:p w:rsidR="004B2022" w:rsidRPr="00801039" w:rsidRDefault="004B2022" w:rsidP="00AC36B0">
      <w:pPr>
        <w:ind w:firstLine="709"/>
        <w:contextualSpacing/>
      </w:pPr>
    </w:p>
    <w:p w:rsidR="004B2022" w:rsidRPr="00801039" w:rsidRDefault="004B2022" w:rsidP="00AC36B0">
      <w:pPr>
        <w:pStyle w:val="31"/>
        <w:ind w:left="0" w:firstLine="851"/>
      </w:pPr>
      <w:bookmarkStart w:id="156" w:name="_Toc524942659"/>
      <w:bookmarkStart w:id="157" w:name="_Toc526885840"/>
      <w:bookmarkStart w:id="158" w:name="_Toc527023137"/>
      <w:bookmarkStart w:id="159" w:name="_Toc16084476"/>
      <w:bookmarkStart w:id="160" w:name="_Toc91234850"/>
      <w:r w:rsidRPr="00801039">
        <w:lastRenderedPageBreak/>
        <w:t>Статья 1</w:t>
      </w:r>
      <w:r w:rsidRPr="00801039">
        <w:rPr>
          <w:lang w:val="ru-RU"/>
        </w:rPr>
        <w:t>7</w:t>
      </w:r>
      <w:r w:rsidRPr="00801039">
        <w:t xml:space="preserve">. Общественные обсуждения и </w:t>
      </w:r>
      <w:r w:rsidRPr="00801039">
        <w:rPr>
          <w:lang w:val="ru-RU"/>
        </w:rPr>
        <w:t>п</w:t>
      </w:r>
      <w:r w:rsidRPr="00801039">
        <w:t xml:space="preserve">убличные слушания </w:t>
      </w:r>
      <w:r w:rsidRPr="00801039">
        <w:rPr>
          <w:lang w:val="ru-RU"/>
        </w:rPr>
        <w:t>по вопросам планировки территории</w:t>
      </w:r>
      <w:bookmarkEnd w:id="156"/>
      <w:bookmarkEnd w:id="157"/>
      <w:bookmarkEnd w:id="158"/>
      <w:bookmarkEnd w:id="159"/>
      <w:bookmarkEnd w:id="160"/>
    </w:p>
    <w:p w:rsidR="004B2022" w:rsidRPr="00801039" w:rsidRDefault="004B2022" w:rsidP="00AC36B0">
      <w:pPr>
        <w:ind w:right="196" w:firstLine="709"/>
        <w:contextualSpacing/>
        <w:rPr>
          <w:sz w:val="24"/>
          <w:szCs w:val="24"/>
        </w:rPr>
      </w:pPr>
      <w:r w:rsidRPr="00801039">
        <w:rPr>
          <w:snapToGrid w:val="0"/>
          <w:sz w:val="24"/>
          <w:szCs w:val="24"/>
        </w:rPr>
        <w:t xml:space="preserve">1. </w:t>
      </w:r>
      <w:r w:rsidRPr="00801039">
        <w:rPr>
          <w:sz w:val="24"/>
          <w:szCs w:val="24"/>
        </w:rPr>
        <w:t xml:space="preserve">Порядок проведения общественных обсуждений и публичных слушаний по рассмотрению градостроительной документации по планировке территории устанавливается Градостроительным кодексом Российской Федерации, законодательством о градостроительной деятельности Оренбургской области, настоящими «Правилами» и принимаемыми в соответствии с ними муниципальными правовыми актами. </w:t>
      </w:r>
    </w:p>
    <w:p w:rsidR="004B2022" w:rsidRPr="00801039" w:rsidRDefault="004B2022" w:rsidP="00AC36B0">
      <w:pPr>
        <w:ind w:right="196" w:firstLine="709"/>
        <w:contextualSpacing/>
        <w:rPr>
          <w:sz w:val="24"/>
          <w:szCs w:val="24"/>
        </w:rPr>
      </w:pPr>
      <w:r w:rsidRPr="00801039">
        <w:rPr>
          <w:rStyle w:val="blk"/>
          <w:sz w:val="24"/>
          <w:szCs w:val="24"/>
        </w:rPr>
        <w:t>2.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и настоящими «Правилами» органами местного самоуправления поселения, до их утверждения подлежат обязательному рассмотрению на общественных обсуждениях или публичных слушаниях.</w:t>
      </w:r>
    </w:p>
    <w:p w:rsidR="004B2022" w:rsidRPr="00801039" w:rsidRDefault="004B2022" w:rsidP="00AC36B0">
      <w:pPr>
        <w:ind w:right="196" w:firstLine="709"/>
        <w:contextualSpacing/>
        <w:rPr>
          <w:sz w:val="24"/>
          <w:szCs w:val="24"/>
        </w:rPr>
      </w:pPr>
      <w:r w:rsidRPr="00801039">
        <w:rPr>
          <w:rStyle w:val="blk"/>
          <w:sz w:val="24"/>
          <w:szCs w:val="24"/>
        </w:rPr>
        <w:t>3.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с учетом положений статьи 46 Градостроительного кодекса.</w:t>
      </w:r>
    </w:p>
    <w:p w:rsidR="004B2022" w:rsidRPr="00801039" w:rsidRDefault="004B2022" w:rsidP="00AC36B0">
      <w:pPr>
        <w:ind w:firstLine="709"/>
        <w:contextualSpacing/>
        <w:rPr>
          <w:sz w:val="24"/>
          <w:szCs w:val="24"/>
        </w:rPr>
      </w:pPr>
      <w:r w:rsidRPr="00801039">
        <w:rPr>
          <w:rStyle w:val="blk"/>
          <w:sz w:val="24"/>
          <w:szCs w:val="24"/>
        </w:rPr>
        <w:t>4.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4B2022" w:rsidRPr="00801039" w:rsidRDefault="004B2022" w:rsidP="00C03F0B">
      <w:pPr>
        <w:numPr>
          <w:ilvl w:val="0"/>
          <w:numId w:val="24"/>
        </w:numPr>
        <w:spacing w:before="80"/>
        <w:ind w:left="284" w:hanging="284"/>
        <w:contextualSpacing/>
        <w:rPr>
          <w:sz w:val="24"/>
          <w:szCs w:val="24"/>
        </w:rPr>
      </w:pPr>
      <w:bookmarkStart w:id="161" w:name="dst1465"/>
      <w:bookmarkEnd w:id="161"/>
      <w:r w:rsidRPr="00801039">
        <w:rPr>
          <w:rStyle w:val="blk"/>
          <w:sz w:val="24"/>
          <w:szCs w:val="24"/>
        </w:rPr>
        <w:t>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4B2022" w:rsidRPr="00801039" w:rsidRDefault="004B2022" w:rsidP="00C03F0B">
      <w:pPr>
        <w:numPr>
          <w:ilvl w:val="0"/>
          <w:numId w:val="24"/>
        </w:numPr>
        <w:spacing w:before="80"/>
        <w:ind w:left="284" w:hanging="284"/>
        <w:contextualSpacing/>
        <w:rPr>
          <w:sz w:val="24"/>
          <w:szCs w:val="24"/>
        </w:rPr>
      </w:pPr>
      <w:bookmarkStart w:id="162" w:name="dst745"/>
      <w:bookmarkEnd w:id="162"/>
      <w:r w:rsidRPr="00801039">
        <w:rPr>
          <w:rStyle w:val="blk"/>
          <w:sz w:val="24"/>
          <w:szCs w:val="24"/>
        </w:rPr>
        <w:t>территории в границах земельного участка, предоставленного некоммерческой организации, созданной гражданами, для ведения садоводства, огородничества;</w:t>
      </w:r>
    </w:p>
    <w:p w:rsidR="004B2022" w:rsidRPr="00801039" w:rsidRDefault="004B2022" w:rsidP="00C03F0B">
      <w:pPr>
        <w:numPr>
          <w:ilvl w:val="0"/>
          <w:numId w:val="24"/>
        </w:numPr>
        <w:spacing w:before="80"/>
        <w:ind w:left="284" w:hanging="284"/>
        <w:contextualSpacing/>
        <w:rPr>
          <w:sz w:val="24"/>
          <w:szCs w:val="24"/>
        </w:rPr>
      </w:pPr>
      <w:bookmarkStart w:id="163" w:name="dst746"/>
      <w:bookmarkEnd w:id="163"/>
      <w:r w:rsidRPr="00801039">
        <w:rPr>
          <w:rStyle w:val="blk"/>
          <w:sz w:val="24"/>
          <w:szCs w:val="24"/>
        </w:rPr>
        <w:t>территории для размещения линейных объектов в границах земель лесного фонда.</w:t>
      </w:r>
    </w:p>
    <w:p w:rsidR="004B2022" w:rsidRPr="00801039" w:rsidRDefault="004B2022" w:rsidP="00AC36B0">
      <w:pPr>
        <w:ind w:right="196" w:firstLine="709"/>
        <w:contextualSpacing/>
        <w:rPr>
          <w:sz w:val="24"/>
          <w:szCs w:val="24"/>
        </w:rPr>
      </w:pPr>
      <w:r w:rsidRPr="00801039">
        <w:rPr>
          <w:sz w:val="24"/>
          <w:szCs w:val="24"/>
        </w:rPr>
        <w:t>5. Правом обсуждения документации по планировке территории на общественных обсуждениях и публичных слушаниях обладают лица:</w:t>
      </w:r>
    </w:p>
    <w:p w:rsidR="004B2022" w:rsidRPr="00801039" w:rsidRDefault="004B2022" w:rsidP="00C03F0B">
      <w:pPr>
        <w:pStyle w:val="a2"/>
        <w:numPr>
          <w:ilvl w:val="0"/>
          <w:numId w:val="20"/>
        </w:numPr>
        <w:ind w:left="284" w:right="196" w:hanging="284"/>
        <w:jc w:val="both"/>
        <w:rPr>
          <w:sz w:val="24"/>
          <w:szCs w:val="24"/>
        </w:rPr>
      </w:pPr>
      <w:r w:rsidRPr="00801039">
        <w:rPr>
          <w:sz w:val="24"/>
          <w:szCs w:val="24"/>
        </w:rPr>
        <w:t>проживающие на территории, применительно к которой подготовлена документация по планировке территории;</w:t>
      </w:r>
    </w:p>
    <w:p w:rsidR="004B2022" w:rsidRPr="00801039" w:rsidRDefault="004B2022" w:rsidP="00C03F0B">
      <w:pPr>
        <w:pStyle w:val="a2"/>
        <w:numPr>
          <w:ilvl w:val="0"/>
          <w:numId w:val="20"/>
        </w:numPr>
        <w:ind w:left="284" w:right="196" w:hanging="284"/>
        <w:jc w:val="both"/>
        <w:rPr>
          <w:sz w:val="24"/>
          <w:szCs w:val="24"/>
        </w:rPr>
      </w:pPr>
      <w:r w:rsidRPr="00801039">
        <w:rPr>
          <w:sz w:val="24"/>
          <w:szCs w:val="24"/>
        </w:rPr>
        <w:t>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4B2022" w:rsidRPr="00801039" w:rsidRDefault="004B2022" w:rsidP="00C03F0B">
      <w:pPr>
        <w:pStyle w:val="a2"/>
        <w:numPr>
          <w:ilvl w:val="0"/>
          <w:numId w:val="20"/>
        </w:numPr>
        <w:ind w:left="284" w:right="196" w:hanging="284"/>
        <w:jc w:val="both"/>
        <w:rPr>
          <w:sz w:val="24"/>
          <w:szCs w:val="24"/>
        </w:rPr>
      </w:pPr>
      <w:r w:rsidRPr="00801039">
        <w:rPr>
          <w:sz w:val="24"/>
          <w:szCs w:val="24"/>
        </w:rPr>
        <w:t>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rsidR="004B2022" w:rsidRPr="00801039" w:rsidRDefault="004B2022" w:rsidP="00C03F0B">
      <w:pPr>
        <w:pStyle w:val="a2"/>
        <w:numPr>
          <w:ilvl w:val="0"/>
          <w:numId w:val="20"/>
        </w:numPr>
        <w:ind w:left="284" w:right="196" w:hanging="284"/>
        <w:jc w:val="both"/>
        <w:rPr>
          <w:sz w:val="24"/>
          <w:szCs w:val="24"/>
        </w:rPr>
      </w:pPr>
      <w:r w:rsidRPr="00801039">
        <w:rPr>
          <w:sz w:val="24"/>
          <w:szCs w:val="24"/>
        </w:rPr>
        <w:t>иные лица, чьи интересы затрагиваются в связи с планируемой реализацией документации по планировке территории.</w:t>
      </w:r>
    </w:p>
    <w:p w:rsidR="004B2022" w:rsidRPr="00801039" w:rsidRDefault="004B2022" w:rsidP="00AC36B0">
      <w:pPr>
        <w:ind w:right="196" w:firstLine="709"/>
        <w:contextualSpacing/>
        <w:rPr>
          <w:sz w:val="24"/>
          <w:szCs w:val="24"/>
        </w:rPr>
      </w:pPr>
      <w:r w:rsidRPr="00801039">
        <w:rPr>
          <w:sz w:val="24"/>
          <w:szCs w:val="24"/>
        </w:rPr>
        <w:t>6. Заказчик документации по планировке территории по завершении ее подготовки обращается к председателю Комиссии с ходатайством о проведении общественных обсуждений или публичных слушаний.</w:t>
      </w:r>
    </w:p>
    <w:p w:rsidR="004B2022" w:rsidRPr="00801039" w:rsidRDefault="004B2022" w:rsidP="00AC36B0">
      <w:pPr>
        <w:ind w:right="196" w:firstLine="709"/>
        <w:contextualSpacing/>
        <w:rPr>
          <w:sz w:val="24"/>
          <w:szCs w:val="24"/>
        </w:rPr>
      </w:pPr>
      <w:r w:rsidRPr="00801039">
        <w:rPr>
          <w:sz w:val="24"/>
          <w:szCs w:val="24"/>
        </w:rPr>
        <w:t xml:space="preserve">Председатель Комиссии в течение семи дней со дня поступления ходатайства обеспечивает информирование граждан путем публикации сообщения в местной прессе или путем распространения его иным способом. </w:t>
      </w:r>
    </w:p>
    <w:p w:rsidR="004B2022" w:rsidRPr="00801039" w:rsidRDefault="004B2022" w:rsidP="00AC36B0">
      <w:pPr>
        <w:ind w:right="196" w:firstLine="709"/>
        <w:contextualSpacing/>
        <w:rPr>
          <w:sz w:val="24"/>
          <w:szCs w:val="24"/>
        </w:rPr>
      </w:pPr>
      <w:r w:rsidRPr="00801039">
        <w:rPr>
          <w:sz w:val="24"/>
          <w:szCs w:val="24"/>
        </w:rPr>
        <w:t>В сообщении указывается:</w:t>
      </w:r>
    </w:p>
    <w:p w:rsidR="004B2022" w:rsidRPr="00801039" w:rsidRDefault="004B2022" w:rsidP="00C03F0B">
      <w:pPr>
        <w:pStyle w:val="a2"/>
        <w:numPr>
          <w:ilvl w:val="0"/>
          <w:numId w:val="34"/>
        </w:numPr>
        <w:ind w:left="284" w:right="196" w:hanging="284"/>
        <w:jc w:val="both"/>
        <w:rPr>
          <w:sz w:val="24"/>
          <w:szCs w:val="24"/>
        </w:rPr>
      </w:pPr>
      <w:r w:rsidRPr="00801039">
        <w:rPr>
          <w:sz w:val="24"/>
          <w:szCs w:val="24"/>
        </w:rPr>
        <w:t>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4B2022" w:rsidRPr="00801039" w:rsidRDefault="004B2022" w:rsidP="00C03F0B">
      <w:pPr>
        <w:pStyle w:val="afb"/>
        <w:numPr>
          <w:ilvl w:val="0"/>
          <w:numId w:val="34"/>
        </w:numPr>
        <w:ind w:left="284" w:right="196" w:hanging="284"/>
        <w:contextualSpacing/>
        <w:rPr>
          <w:sz w:val="24"/>
          <w:szCs w:val="24"/>
        </w:rPr>
      </w:pPr>
      <w:r w:rsidRPr="00801039">
        <w:rPr>
          <w:sz w:val="24"/>
          <w:szCs w:val="24"/>
        </w:rPr>
        <w:lastRenderedPageBreak/>
        <w:t>дата, время и место проведения общественных обсуждений или публичных слушаний, телефон лица, ответственного за проведение общественных обсуждений или публичных слушаний;</w:t>
      </w:r>
    </w:p>
    <w:p w:rsidR="004B2022" w:rsidRPr="00801039" w:rsidRDefault="004B2022" w:rsidP="00C03F0B">
      <w:pPr>
        <w:pStyle w:val="a2"/>
        <w:numPr>
          <w:ilvl w:val="0"/>
          <w:numId w:val="34"/>
        </w:numPr>
        <w:ind w:left="284" w:right="196" w:hanging="284"/>
        <w:jc w:val="both"/>
        <w:rPr>
          <w:sz w:val="24"/>
          <w:szCs w:val="24"/>
        </w:rPr>
      </w:pPr>
      <w:r w:rsidRPr="00801039">
        <w:rPr>
          <w:sz w:val="24"/>
          <w:szCs w:val="24"/>
        </w:rPr>
        <w:t>дата, время и место предварительного ознакомления с документацией по планировке территории.</w:t>
      </w:r>
    </w:p>
    <w:p w:rsidR="004B2022" w:rsidRPr="00801039" w:rsidRDefault="004B2022" w:rsidP="00AC36B0">
      <w:pPr>
        <w:ind w:right="196" w:firstLine="709"/>
        <w:contextualSpacing/>
        <w:rPr>
          <w:sz w:val="24"/>
          <w:szCs w:val="24"/>
        </w:rPr>
      </w:pPr>
      <w:r w:rsidRPr="00801039">
        <w:rPr>
          <w:sz w:val="24"/>
          <w:szCs w:val="24"/>
        </w:rPr>
        <w:t>7. В случаях, когда рассматриваются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предстоящих общественных обсуждениях или публичных слушаниях.</w:t>
      </w:r>
    </w:p>
    <w:p w:rsidR="004B2022" w:rsidRPr="00801039" w:rsidRDefault="004B2022" w:rsidP="00AC36B0">
      <w:pPr>
        <w:ind w:right="196" w:firstLine="709"/>
        <w:contextualSpacing/>
        <w:rPr>
          <w:sz w:val="24"/>
          <w:szCs w:val="24"/>
        </w:rPr>
      </w:pPr>
      <w:r w:rsidRPr="00801039">
        <w:rPr>
          <w:sz w:val="24"/>
          <w:szCs w:val="24"/>
        </w:rPr>
        <w:t xml:space="preserve">8. Дата проведения общественных обсуждений или публичных слушаний назначается не ранее десяти дней со дня публикации, распространения сообщения о его проведении. Общественные обсуждения или публичные слушания должны состояться не позднее двух месяцев со дня подачи ходатайства о его проведении. </w:t>
      </w:r>
    </w:p>
    <w:p w:rsidR="004B2022" w:rsidRPr="00801039" w:rsidRDefault="004B2022" w:rsidP="00AC36B0">
      <w:pPr>
        <w:ind w:right="196" w:firstLine="709"/>
        <w:contextualSpacing/>
        <w:rPr>
          <w:sz w:val="24"/>
          <w:szCs w:val="24"/>
        </w:rPr>
      </w:pPr>
      <w:r w:rsidRPr="00801039">
        <w:rPr>
          <w:sz w:val="24"/>
          <w:szCs w:val="24"/>
        </w:rPr>
        <w:t>Общественные обсуждения и публичные слушания могут проводиться в выходные и будние дни. Проведение общественных обсуждений и публичных слушаний в дни официальных праздников не допускается. Время проведения общественных обсуждений и публичных слушаний в рабочие дни не может быть назначено ранее 18 часов местного времени.</w:t>
      </w:r>
    </w:p>
    <w:p w:rsidR="004B2022" w:rsidRPr="00801039" w:rsidRDefault="004B2022" w:rsidP="00AC36B0">
      <w:pPr>
        <w:ind w:right="196" w:firstLine="709"/>
        <w:contextualSpacing/>
        <w:rPr>
          <w:sz w:val="24"/>
          <w:szCs w:val="24"/>
        </w:rPr>
      </w:pPr>
      <w:r w:rsidRPr="00801039">
        <w:rPr>
          <w:sz w:val="24"/>
          <w:szCs w:val="24"/>
        </w:rPr>
        <w:t>9. Комиссия обеспечивает гражданам возможность предварительного ознакомления с материалами документации по планировке территории.</w:t>
      </w:r>
    </w:p>
    <w:p w:rsidR="004B2022" w:rsidRPr="00801039" w:rsidRDefault="004B2022" w:rsidP="00AC36B0">
      <w:pPr>
        <w:ind w:right="196" w:firstLine="709"/>
        <w:contextualSpacing/>
        <w:rPr>
          <w:sz w:val="24"/>
          <w:szCs w:val="24"/>
        </w:rPr>
      </w:pPr>
      <w:r w:rsidRPr="00801039">
        <w:rPr>
          <w:sz w:val="24"/>
          <w:szCs w:val="24"/>
        </w:rPr>
        <w:t xml:space="preserve">10. Во время проведения общественного обсуждения или публичного слушания ведется стенограмма и протокол. Любое заинтересованное лицо вправе обратиться в Комиссию и получить копию протокола и стенограммы общественных обсуждений или публичных слушаний </w:t>
      </w:r>
    </w:p>
    <w:p w:rsidR="004B2022" w:rsidRPr="00801039" w:rsidRDefault="004B2022" w:rsidP="00AC36B0">
      <w:pPr>
        <w:ind w:right="196" w:firstLine="709"/>
        <w:contextualSpacing/>
        <w:rPr>
          <w:sz w:val="24"/>
          <w:szCs w:val="24"/>
        </w:rPr>
      </w:pPr>
      <w:r w:rsidRPr="00801039">
        <w:rPr>
          <w:sz w:val="24"/>
          <w:szCs w:val="24"/>
        </w:rPr>
        <w:t xml:space="preserve">11. Комиссия вправе принять решение о повторном проведении общественных обсуждений или публичных слушаний. </w:t>
      </w:r>
    </w:p>
    <w:p w:rsidR="004B2022" w:rsidRPr="00801039" w:rsidRDefault="004B2022" w:rsidP="00AC36B0">
      <w:pPr>
        <w:ind w:right="196" w:firstLine="709"/>
        <w:contextualSpacing/>
        <w:rPr>
          <w:snapToGrid w:val="0"/>
          <w:sz w:val="24"/>
          <w:szCs w:val="24"/>
        </w:rPr>
      </w:pPr>
      <w:r w:rsidRPr="00801039">
        <w:rPr>
          <w:sz w:val="24"/>
          <w:szCs w:val="24"/>
        </w:rPr>
        <w:t xml:space="preserve">12. </w:t>
      </w:r>
      <w:r w:rsidRPr="00801039">
        <w:rPr>
          <w:snapToGrid w:val="0"/>
          <w:sz w:val="24"/>
          <w:szCs w:val="24"/>
        </w:rPr>
        <w:t>По результатам публичных слушаний Комиссия готовит заключение и направляет его главе муниципального образования</w:t>
      </w:r>
      <w:r w:rsidR="00247FBC">
        <w:rPr>
          <w:snapToGrid w:val="0"/>
          <w:sz w:val="24"/>
          <w:szCs w:val="24"/>
        </w:rPr>
        <w:t xml:space="preserve"> Белогорский</w:t>
      </w:r>
      <w:r w:rsidR="00D379F0" w:rsidRPr="00801039">
        <w:rPr>
          <w:snapToGrid w:val="0"/>
          <w:sz w:val="24"/>
          <w:szCs w:val="24"/>
        </w:rPr>
        <w:t xml:space="preserve"> сельсовет</w:t>
      </w:r>
      <w:r w:rsidRPr="00801039">
        <w:rPr>
          <w:sz w:val="24"/>
          <w:szCs w:val="24"/>
        </w:rPr>
        <w:t xml:space="preserve"> (</w:t>
      </w:r>
      <w:r w:rsidR="004247D5" w:rsidRPr="00801039">
        <w:rPr>
          <w:sz w:val="24"/>
          <w:szCs w:val="24"/>
          <w:lang w:val="ru-RU"/>
        </w:rPr>
        <w:t>Беляевский район</w:t>
      </w:r>
      <w:r w:rsidRPr="00801039">
        <w:rPr>
          <w:sz w:val="24"/>
          <w:szCs w:val="24"/>
        </w:rPr>
        <w:t xml:space="preserve"> при делегировании полномочий)</w:t>
      </w:r>
      <w:r w:rsidRPr="00801039">
        <w:rPr>
          <w:snapToGrid w:val="0"/>
          <w:sz w:val="24"/>
          <w:szCs w:val="24"/>
        </w:rPr>
        <w:t>.</w:t>
      </w:r>
    </w:p>
    <w:p w:rsidR="004B2022" w:rsidRPr="00801039" w:rsidRDefault="004B2022" w:rsidP="00AC36B0">
      <w:pPr>
        <w:ind w:firstLine="709"/>
        <w:contextualSpacing/>
        <w:rPr>
          <w:snapToGrid w:val="0"/>
          <w:sz w:val="24"/>
          <w:szCs w:val="24"/>
        </w:rPr>
      </w:pPr>
      <w:r w:rsidRPr="00801039">
        <w:rPr>
          <w:snapToGrid w:val="0"/>
          <w:sz w:val="24"/>
          <w:szCs w:val="24"/>
        </w:rPr>
        <w:t>13. Глава муниципального</w:t>
      </w:r>
      <w:r w:rsidRPr="00801039">
        <w:rPr>
          <w:sz w:val="24"/>
          <w:szCs w:val="24"/>
        </w:rPr>
        <w:t xml:space="preserve"> образования</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w:t>
      </w:r>
      <w:r w:rsidR="004247D5" w:rsidRPr="00801039">
        <w:rPr>
          <w:sz w:val="24"/>
          <w:szCs w:val="24"/>
          <w:lang w:val="ru-RU"/>
        </w:rPr>
        <w:t>Беляевский район</w:t>
      </w:r>
      <w:r w:rsidRPr="00801039">
        <w:rPr>
          <w:sz w:val="24"/>
          <w:szCs w:val="24"/>
        </w:rPr>
        <w:t xml:space="preserve"> при делегировании полномочий)</w:t>
      </w:r>
      <w:r w:rsidRPr="00801039">
        <w:rPr>
          <w:b/>
          <w:bCs/>
          <w:sz w:val="24"/>
          <w:szCs w:val="24"/>
        </w:rPr>
        <w:t>,</w:t>
      </w:r>
      <w:r w:rsidRPr="00801039">
        <w:rPr>
          <w:snapToGrid w:val="0"/>
          <w:sz w:val="24"/>
          <w:szCs w:val="24"/>
        </w:rPr>
        <w:t xml:space="preserve"> с учетом рекомендаций Комиссии, не позднее двух недель со дня проведения публичных слушаний, может принять решение:</w:t>
      </w:r>
    </w:p>
    <w:p w:rsidR="004B2022" w:rsidRPr="00801039" w:rsidRDefault="004B2022" w:rsidP="00C03F0B">
      <w:pPr>
        <w:numPr>
          <w:ilvl w:val="0"/>
          <w:numId w:val="23"/>
        </w:numPr>
        <w:spacing w:before="80"/>
        <w:ind w:left="284" w:hanging="284"/>
        <w:contextualSpacing/>
        <w:rPr>
          <w:snapToGrid w:val="0"/>
          <w:sz w:val="24"/>
          <w:szCs w:val="24"/>
        </w:rPr>
      </w:pPr>
      <w:r w:rsidRPr="00801039">
        <w:rPr>
          <w:snapToGrid w:val="0"/>
          <w:sz w:val="24"/>
          <w:szCs w:val="24"/>
        </w:rPr>
        <w:t>об утверждении документации по планировке территории,</w:t>
      </w:r>
    </w:p>
    <w:p w:rsidR="004B2022" w:rsidRPr="00801039" w:rsidRDefault="004B2022" w:rsidP="00C03F0B">
      <w:pPr>
        <w:numPr>
          <w:ilvl w:val="0"/>
          <w:numId w:val="23"/>
        </w:numPr>
        <w:spacing w:before="80"/>
        <w:ind w:left="284" w:hanging="284"/>
        <w:contextualSpacing/>
        <w:rPr>
          <w:snapToGrid w:val="0"/>
          <w:sz w:val="24"/>
          <w:szCs w:val="24"/>
        </w:rPr>
      </w:pPr>
      <w:r w:rsidRPr="00801039">
        <w:rPr>
          <w:snapToGrid w:val="0"/>
          <w:sz w:val="24"/>
          <w:szCs w:val="24"/>
        </w:rPr>
        <w:t>о доработке документации по планировке территории с учетом рекомендаций Комиссии,</w:t>
      </w:r>
    </w:p>
    <w:p w:rsidR="004B2022" w:rsidRPr="00801039" w:rsidRDefault="004B2022" w:rsidP="00C03F0B">
      <w:pPr>
        <w:numPr>
          <w:ilvl w:val="0"/>
          <w:numId w:val="23"/>
        </w:numPr>
        <w:spacing w:before="80"/>
        <w:ind w:left="284" w:hanging="284"/>
        <w:contextualSpacing/>
        <w:rPr>
          <w:snapToGrid w:val="0"/>
          <w:sz w:val="24"/>
          <w:szCs w:val="24"/>
        </w:rPr>
      </w:pPr>
      <w:r w:rsidRPr="00801039">
        <w:rPr>
          <w:snapToGrid w:val="0"/>
          <w:sz w:val="24"/>
          <w:szCs w:val="24"/>
        </w:rPr>
        <w:t xml:space="preserve">об отклонении документации по планировке территории. </w:t>
      </w:r>
    </w:p>
    <w:p w:rsidR="004B2022" w:rsidRPr="00801039" w:rsidRDefault="004B2022" w:rsidP="00AC36B0">
      <w:pPr>
        <w:ind w:firstLine="709"/>
        <w:contextualSpacing/>
        <w:rPr>
          <w:snapToGrid w:val="0"/>
          <w:sz w:val="24"/>
          <w:szCs w:val="24"/>
        </w:rPr>
      </w:pPr>
      <w:r w:rsidRPr="00801039">
        <w:rPr>
          <w:snapToGrid w:val="0"/>
          <w:sz w:val="24"/>
          <w:szCs w:val="24"/>
        </w:rPr>
        <w:t>14. Физические и юридические лица могут оспорить в суде решение об утверждении документации по планировке территории.</w:t>
      </w:r>
    </w:p>
    <w:p w:rsidR="004B2022" w:rsidRPr="00801039" w:rsidRDefault="004B2022" w:rsidP="00AC36B0">
      <w:pPr>
        <w:pStyle w:val="21"/>
        <w:rPr>
          <w:lang w:val="ru-RU"/>
        </w:rPr>
      </w:pPr>
      <w:r w:rsidRPr="00801039">
        <w:rPr>
          <w:szCs w:val="28"/>
        </w:rPr>
        <w:br w:type="page"/>
      </w:r>
      <w:bookmarkStart w:id="164" w:name="_Toc524942670"/>
      <w:bookmarkStart w:id="165" w:name="_Toc526885841"/>
      <w:bookmarkStart w:id="166" w:name="_Toc527023138"/>
      <w:bookmarkStart w:id="167" w:name="_Toc16084477"/>
      <w:bookmarkStart w:id="168" w:name="_Toc91234851"/>
      <w:r w:rsidRPr="00801039">
        <w:rPr>
          <w:lang w:val="ru-RU"/>
        </w:rPr>
        <w:lastRenderedPageBreak/>
        <w:t xml:space="preserve">Глава 6. </w:t>
      </w:r>
      <w:r w:rsidR="00AC36B0" w:rsidRPr="00801039">
        <w:rPr>
          <w:lang w:val="ru-RU"/>
        </w:rPr>
        <w:t>ПОЛОЖЕНИЯ О ВНЕСЕНИИ ИЗМЕНЕНИЙ В ПРАВИЛА</w:t>
      </w:r>
      <w:bookmarkEnd w:id="164"/>
      <w:bookmarkEnd w:id="165"/>
      <w:bookmarkEnd w:id="166"/>
      <w:bookmarkEnd w:id="167"/>
      <w:bookmarkEnd w:id="168"/>
    </w:p>
    <w:p w:rsidR="004B2022" w:rsidRPr="00801039" w:rsidRDefault="004B2022" w:rsidP="00AC36B0">
      <w:pPr>
        <w:pStyle w:val="31"/>
        <w:ind w:left="0" w:firstLine="851"/>
      </w:pPr>
      <w:bookmarkStart w:id="169" w:name="_Toc524942672"/>
      <w:bookmarkStart w:id="170" w:name="_Toc526885842"/>
      <w:bookmarkStart w:id="171" w:name="_Toc527023139"/>
      <w:bookmarkStart w:id="172" w:name="_Toc16084478"/>
      <w:bookmarkStart w:id="173" w:name="_Toc91234852"/>
      <w:r w:rsidRPr="00801039">
        <w:t>Статья 18. Основание и право инициативы внесения изменений в Правила</w:t>
      </w:r>
      <w:bookmarkEnd w:id="169"/>
      <w:bookmarkEnd w:id="170"/>
      <w:bookmarkEnd w:id="171"/>
      <w:bookmarkEnd w:id="172"/>
      <w:bookmarkEnd w:id="173"/>
    </w:p>
    <w:p w:rsidR="004B2022" w:rsidRPr="00801039" w:rsidRDefault="004B2022" w:rsidP="00AC36B0">
      <w:pPr>
        <w:ind w:firstLine="709"/>
        <w:contextualSpacing/>
        <w:rPr>
          <w:sz w:val="24"/>
        </w:rPr>
      </w:pPr>
      <w:r w:rsidRPr="00801039">
        <w:rPr>
          <w:sz w:val="24"/>
        </w:rPr>
        <w:t>1. Основанием для внесения изменений в настоящие Правила является соответствующее решение представительного органа местного самоуправлениямуниципального образования</w:t>
      </w:r>
      <w:r w:rsidR="00247FBC">
        <w:rPr>
          <w:sz w:val="24"/>
        </w:rPr>
        <w:t xml:space="preserve"> Белогорский</w:t>
      </w:r>
      <w:r w:rsidR="00D379F0" w:rsidRPr="00801039">
        <w:rPr>
          <w:sz w:val="24"/>
        </w:rPr>
        <w:t xml:space="preserve"> сельсовет</w:t>
      </w:r>
      <w:r w:rsidRPr="00801039">
        <w:rPr>
          <w:sz w:val="24"/>
        </w:rPr>
        <w:t xml:space="preserve">, которое принимается ввиду необходимости учета произошедших изменений в федеральном законодательстве, Оренбургской области, а также ввиду необходимости включения в Правила дополнительных и уточняющих положений (включая показатели предельных параметров разрешенного строительства, ограничений по условиям охраны объектов культурного наследия, по экологическим </w:t>
      </w:r>
      <w:r w:rsidRPr="00801039">
        <w:rPr>
          <w:color w:val="000000"/>
          <w:spacing w:val="-1"/>
          <w:sz w:val="24"/>
        </w:rPr>
        <w:t>и санитарно-эпидемиологическим</w:t>
      </w:r>
      <w:r w:rsidRPr="00801039">
        <w:rPr>
          <w:sz w:val="24"/>
        </w:rPr>
        <w:t xml:space="preserve"> условиям, другие положения).</w:t>
      </w:r>
    </w:p>
    <w:p w:rsidR="004B2022" w:rsidRPr="00801039" w:rsidRDefault="004B2022" w:rsidP="00AC36B0">
      <w:pPr>
        <w:ind w:firstLine="709"/>
        <w:contextualSpacing/>
        <w:rPr>
          <w:sz w:val="24"/>
        </w:rPr>
      </w:pPr>
      <w:r w:rsidRPr="00801039">
        <w:rPr>
          <w:sz w:val="24"/>
        </w:rPr>
        <w:t xml:space="preserve">2. </w:t>
      </w:r>
      <w:r w:rsidRPr="00801039">
        <w:rPr>
          <w:rStyle w:val="blk"/>
          <w:sz w:val="24"/>
        </w:rPr>
        <w:t>Основаниями для рассмотрения главой местной администрации вопроса о внесении изменений в правила землепользования и застройки являются:</w:t>
      </w:r>
    </w:p>
    <w:p w:rsidR="004B2022" w:rsidRPr="00801039" w:rsidRDefault="004B2022" w:rsidP="00C03F0B">
      <w:pPr>
        <w:numPr>
          <w:ilvl w:val="0"/>
          <w:numId w:val="25"/>
        </w:numPr>
        <w:spacing w:before="80"/>
        <w:ind w:left="284" w:hanging="284"/>
        <w:contextualSpacing/>
        <w:rPr>
          <w:sz w:val="24"/>
        </w:rPr>
      </w:pPr>
      <w:bookmarkStart w:id="174" w:name="dst100519"/>
      <w:bookmarkEnd w:id="174"/>
      <w:r w:rsidRPr="00801039">
        <w:rPr>
          <w:rStyle w:val="blk"/>
          <w:sz w:val="24"/>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4B2022" w:rsidRPr="00801039" w:rsidRDefault="004B2022" w:rsidP="00C03F0B">
      <w:pPr>
        <w:numPr>
          <w:ilvl w:val="0"/>
          <w:numId w:val="25"/>
        </w:numPr>
        <w:spacing w:before="80"/>
        <w:ind w:left="284" w:hanging="284"/>
        <w:contextualSpacing/>
        <w:rPr>
          <w:sz w:val="24"/>
        </w:rPr>
      </w:pPr>
      <w:bookmarkStart w:id="175" w:name="dst1969"/>
      <w:bookmarkEnd w:id="175"/>
      <w:r w:rsidRPr="00801039">
        <w:rPr>
          <w:rStyle w:val="blk"/>
          <w:sz w:val="24"/>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4B2022" w:rsidRPr="00801039" w:rsidRDefault="004B2022" w:rsidP="00C03F0B">
      <w:pPr>
        <w:numPr>
          <w:ilvl w:val="0"/>
          <w:numId w:val="25"/>
        </w:numPr>
        <w:spacing w:before="80"/>
        <w:ind w:left="284" w:hanging="284"/>
        <w:contextualSpacing/>
        <w:rPr>
          <w:sz w:val="24"/>
        </w:rPr>
      </w:pPr>
      <w:bookmarkStart w:id="176" w:name="dst100520"/>
      <w:bookmarkEnd w:id="176"/>
      <w:r w:rsidRPr="00801039">
        <w:rPr>
          <w:rStyle w:val="blk"/>
          <w:sz w:val="24"/>
        </w:rPr>
        <w:t>поступление предложений об изменении границ территориальных зон, изменении градостроительных регламентов.</w:t>
      </w:r>
    </w:p>
    <w:p w:rsidR="004B2022" w:rsidRPr="00801039" w:rsidRDefault="004B2022" w:rsidP="00AC36B0">
      <w:pPr>
        <w:ind w:firstLine="709"/>
        <w:contextualSpacing/>
        <w:rPr>
          <w:sz w:val="24"/>
        </w:rPr>
      </w:pPr>
      <w:r w:rsidRPr="00801039">
        <w:rPr>
          <w:sz w:val="24"/>
        </w:rPr>
        <w:t>Настоящие Правила могут быть изменены по иным законным основаниям решениями представительного органа местного самоуправления муниципального образования</w:t>
      </w:r>
      <w:r w:rsidR="00247FBC">
        <w:rPr>
          <w:sz w:val="24"/>
        </w:rPr>
        <w:t xml:space="preserve"> Белогорский</w:t>
      </w:r>
      <w:r w:rsidR="00D379F0" w:rsidRPr="00801039">
        <w:rPr>
          <w:sz w:val="24"/>
        </w:rPr>
        <w:t xml:space="preserve"> сельсовет</w:t>
      </w:r>
      <w:r w:rsidRPr="00801039">
        <w:rPr>
          <w:sz w:val="24"/>
        </w:rPr>
        <w:t>.</w:t>
      </w:r>
    </w:p>
    <w:p w:rsidR="004B2022" w:rsidRPr="00801039" w:rsidRDefault="004B2022" w:rsidP="00AC36B0">
      <w:pPr>
        <w:ind w:firstLine="709"/>
        <w:contextualSpacing/>
        <w:rPr>
          <w:sz w:val="24"/>
        </w:rPr>
      </w:pPr>
      <w:r w:rsidRPr="00801039">
        <w:rPr>
          <w:sz w:val="24"/>
        </w:rPr>
        <w:t>3.</w:t>
      </w:r>
      <w:r w:rsidRPr="00801039">
        <w:rPr>
          <w:sz w:val="24"/>
        </w:rPr>
        <w:tab/>
        <w:t>Предложения о внесении изменений в правила землепользования и застройки в комиссию направляются:</w:t>
      </w:r>
    </w:p>
    <w:p w:rsidR="004B2022" w:rsidRPr="00801039" w:rsidRDefault="004B2022" w:rsidP="00AC36B0">
      <w:pPr>
        <w:ind w:left="284" w:hanging="284"/>
        <w:contextualSpacing/>
        <w:rPr>
          <w:sz w:val="24"/>
        </w:rPr>
      </w:pPr>
      <w:r w:rsidRPr="00801039">
        <w:rPr>
          <w:sz w:val="24"/>
        </w:rPr>
        <w:t>а)</w:t>
      </w:r>
      <w:r w:rsidRPr="00801039">
        <w:rPr>
          <w:sz w:val="24"/>
        </w:rPr>
        <w:tab/>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4B2022" w:rsidRPr="00801039" w:rsidRDefault="004B2022" w:rsidP="00AC36B0">
      <w:pPr>
        <w:ind w:left="284" w:hanging="284"/>
        <w:contextualSpacing/>
        <w:rPr>
          <w:sz w:val="24"/>
        </w:rPr>
      </w:pPr>
      <w:r w:rsidRPr="00801039">
        <w:rPr>
          <w:sz w:val="24"/>
        </w:rPr>
        <w:t>б)</w:t>
      </w:r>
      <w:r w:rsidRPr="00801039">
        <w:rPr>
          <w:sz w:val="24"/>
        </w:rPr>
        <w:tab/>
        <w:t xml:space="preserve">органами исполнительной власти </w:t>
      </w:r>
      <w:r w:rsidRPr="00801039">
        <w:rPr>
          <w:color w:val="000000"/>
          <w:sz w:val="24"/>
        </w:rPr>
        <w:t xml:space="preserve">Оренбургской области </w:t>
      </w:r>
      <w:r w:rsidRPr="00801039">
        <w:rPr>
          <w:sz w:val="24"/>
        </w:rPr>
        <w:t>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4B2022" w:rsidRPr="00801039" w:rsidRDefault="004B2022" w:rsidP="00AC36B0">
      <w:pPr>
        <w:ind w:left="284" w:hanging="284"/>
        <w:contextualSpacing/>
        <w:rPr>
          <w:sz w:val="24"/>
        </w:rPr>
      </w:pPr>
      <w:r w:rsidRPr="00801039">
        <w:rPr>
          <w:sz w:val="24"/>
        </w:rPr>
        <w:t>в)</w:t>
      </w:r>
      <w:r w:rsidRPr="00801039">
        <w:rPr>
          <w:sz w:val="24"/>
        </w:rPr>
        <w:tab/>
        <w:t>органами местного самоуправления муниципального образования</w:t>
      </w:r>
      <w:r w:rsidR="00247FBC">
        <w:rPr>
          <w:sz w:val="24"/>
        </w:rPr>
        <w:t xml:space="preserve"> Белогорский</w:t>
      </w:r>
      <w:r w:rsidR="00D379F0" w:rsidRPr="00801039">
        <w:rPr>
          <w:sz w:val="24"/>
        </w:rPr>
        <w:t xml:space="preserve"> сельсовет</w:t>
      </w:r>
      <w:r w:rsidRPr="00801039">
        <w:rPr>
          <w:sz w:val="24"/>
        </w:rPr>
        <w:t xml:space="preserve"> и (или) муниципального образования </w:t>
      </w:r>
      <w:r w:rsidR="004247D5" w:rsidRPr="00801039">
        <w:rPr>
          <w:sz w:val="24"/>
          <w:szCs w:val="24"/>
          <w:lang w:val="ru-RU"/>
        </w:rPr>
        <w:t>Беляевский район</w:t>
      </w:r>
      <w:r w:rsidRPr="00801039">
        <w:rPr>
          <w:sz w:val="24"/>
        </w:rPr>
        <w:t xml:space="preserve"> Оренбургской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4B2022" w:rsidRPr="00801039" w:rsidRDefault="004B2022" w:rsidP="00AC36B0">
      <w:pPr>
        <w:ind w:left="284" w:hanging="284"/>
        <w:contextualSpacing/>
        <w:rPr>
          <w:rFonts w:eastAsia="Calibri"/>
          <w:sz w:val="24"/>
        </w:rPr>
      </w:pPr>
      <w:r w:rsidRPr="00801039">
        <w:rPr>
          <w:sz w:val="24"/>
        </w:rPr>
        <w:t>г) органами местного самоуправления муниципального образования</w:t>
      </w:r>
      <w:r w:rsidR="00247FBC">
        <w:rPr>
          <w:sz w:val="24"/>
        </w:rPr>
        <w:t xml:space="preserve"> Белогорский</w:t>
      </w:r>
      <w:r w:rsidR="00D379F0" w:rsidRPr="00801039">
        <w:rPr>
          <w:sz w:val="24"/>
        </w:rPr>
        <w:t xml:space="preserve"> сельсовет</w:t>
      </w:r>
      <w:r w:rsidRPr="00801039">
        <w:rPr>
          <w:sz w:val="24"/>
        </w:rPr>
        <w:t xml:space="preserve"> и (или) муниципального образования </w:t>
      </w:r>
      <w:r w:rsidR="004247D5" w:rsidRPr="00801039">
        <w:rPr>
          <w:sz w:val="24"/>
          <w:szCs w:val="24"/>
          <w:lang w:val="ru-RU"/>
        </w:rPr>
        <w:t>Беляевский район</w:t>
      </w:r>
      <w:r w:rsidRPr="00801039">
        <w:rPr>
          <w:sz w:val="24"/>
        </w:rPr>
        <w:t xml:space="preserve"> Оренбургской области в случаях, если необходимо совершенствовать порядок регулирования землепользования и застройки на территории поселения;</w:t>
      </w:r>
    </w:p>
    <w:p w:rsidR="004B2022" w:rsidRPr="00801039" w:rsidRDefault="004B2022" w:rsidP="00AC36B0">
      <w:pPr>
        <w:ind w:left="284" w:hanging="284"/>
        <w:contextualSpacing/>
        <w:rPr>
          <w:sz w:val="24"/>
        </w:rPr>
      </w:pPr>
      <w:r w:rsidRPr="00801039">
        <w:rPr>
          <w:sz w:val="24"/>
        </w:rPr>
        <w:t>д)</w:t>
      </w:r>
      <w:r w:rsidRPr="00801039">
        <w:rPr>
          <w:sz w:val="24"/>
        </w:rPr>
        <w:tab/>
        <w:t xml:space="preserve">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w:t>
      </w:r>
      <w:r w:rsidRPr="00801039">
        <w:rPr>
          <w:sz w:val="24"/>
        </w:rPr>
        <w:lastRenderedPageBreak/>
        <w:t>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4B2022" w:rsidRPr="00801039" w:rsidRDefault="004B2022" w:rsidP="004B2022">
      <w:pPr>
        <w:rPr>
          <w:szCs w:val="28"/>
        </w:rPr>
      </w:pPr>
    </w:p>
    <w:p w:rsidR="004B2022" w:rsidRPr="00801039" w:rsidRDefault="004B2022" w:rsidP="00F7796C">
      <w:pPr>
        <w:pStyle w:val="31"/>
        <w:ind w:left="0" w:firstLine="851"/>
      </w:pPr>
      <w:bookmarkStart w:id="177" w:name="_Toc524942673"/>
      <w:bookmarkStart w:id="178" w:name="_Toc526885843"/>
      <w:bookmarkStart w:id="179" w:name="_Toc527023140"/>
      <w:bookmarkStart w:id="180" w:name="_Toc16084479"/>
      <w:bookmarkStart w:id="181" w:name="_Toc91234853"/>
      <w:r w:rsidRPr="00801039">
        <w:t xml:space="preserve">Статья </w:t>
      </w:r>
      <w:r w:rsidRPr="00801039">
        <w:rPr>
          <w:lang w:val="ru-RU"/>
        </w:rPr>
        <w:t>19</w:t>
      </w:r>
      <w:r w:rsidRPr="00801039">
        <w:t>. Внесение изменений в Правила</w:t>
      </w:r>
      <w:bookmarkEnd w:id="177"/>
      <w:bookmarkEnd w:id="178"/>
      <w:bookmarkEnd w:id="179"/>
      <w:bookmarkEnd w:id="180"/>
      <w:bookmarkEnd w:id="181"/>
    </w:p>
    <w:p w:rsidR="004B2022" w:rsidRPr="00801039" w:rsidRDefault="004B2022" w:rsidP="00F7796C">
      <w:pPr>
        <w:ind w:firstLine="709"/>
        <w:contextualSpacing/>
        <w:rPr>
          <w:sz w:val="24"/>
        </w:rPr>
      </w:pPr>
      <w:r w:rsidRPr="00801039">
        <w:rPr>
          <w:sz w:val="24"/>
        </w:rPr>
        <w:t>Внесение изменений в правила землепользования и застройки осуществляется в порядке, предусмотренном статьями 31-33 Градостроительного кодекса РФ.</w:t>
      </w:r>
    </w:p>
    <w:p w:rsidR="004B2022" w:rsidRPr="00801039" w:rsidRDefault="004B2022" w:rsidP="00F7796C">
      <w:pPr>
        <w:ind w:firstLine="709"/>
        <w:contextualSpacing/>
        <w:rPr>
          <w:sz w:val="24"/>
        </w:rPr>
      </w:pPr>
      <w:r w:rsidRPr="00801039">
        <w:rPr>
          <w:sz w:val="24"/>
        </w:rPr>
        <w:t>1. Решение о внесении изменений в «Правила» принимается главой муниципального образования</w:t>
      </w:r>
      <w:r w:rsidR="00247FBC">
        <w:rPr>
          <w:sz w:val="24"/>
        </w:rPr>
        <w:t xml:space="preserve"> Белогорский</w:t>
      </w:r>
      <w:r w:rsidR="00D379F0" w:rsidRPr="00801039">
        <w:rPr>
          <w:sz w:val="24"/>
        </w:rPr>
        <w:t xml:space="preserve"> сельсовет</w:t>
      </w:r>
      <w:r w:rsidRPr="00801039">
        <w:rPr>
          <w:sz w:val="24"/>
        </w:rPr>
        <w:t>.</w:t>
      </w:r>
    </w:p>
    <w:p w:rsidR="004B2022" w:rsidRPr="00801039" w:rsidRDefault="004B2022" w:rsidP="00F7796C">
      <w:pPr>
        <w:ind w:firstLine="709"/>
        <w:contextualSpacing/>
        <w:rPr>
          <w:sz w:val="24"/>
        </w:rPr>
      </w:pPr>
      <w:r w:rsidRPr="00801039">
        <w:rPr>
          <w:sz w:val="24"/>
        </w:rPr>
        <w:t>2. В случае, если правилами землепользования и застройки не обеспечена в соответствии с частью 3.1 статьи 31 Градостроительного кодекса РФ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Оренбургской области, уполномоченный орган местного самоуправления муниципального образования</w:t>
      </w:r>
      <w:r w:rsidR="00247FBC">
        <w:rPr>
          <w:sz w:val="24"/>
        </w:rPr>
        <w:t xml:space="preserve"> Белогорский</w:t>
      </w:r>
      <w:r w:rsidR="00D379F0" w:rsidRPr="00801039">
        <w:rPr>
          <w:sz w:val="24"/>
        </w:rPr>
        <w:t xml:space="preserve"> сельсовет</w:t>
      </w:r>
      <w:r w:rsidRPr="00801039">
        <w:rPr>
          <w:sz w:val="24"/>
        </w:rPr>
        <w:t xml:space="preserve"> (</w:t>
      </w:r>
      <w:r w:rsidR="004247D5" w:rsidRPr="00801039">
        <w:rPr>
          <w:sz w:val="24"/>
          <w:szCs w:val="24"/>
          <w:lang w:val="ru-RU"/>
        </w:rPr>
        <w:t>Беляевский район</w:t>
      </w:r>
      <w:r w:rsidRPr="00801039">
        <w:rPr>
          <w:sz w:val="24"/>
        </w:rPr>
        <w:t xml:space="preserve"> при делегировании полномочий)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4B2022" w:rsidRPr="00801039" w:rsidRDefault="004B2022" w:rsidP="00F7796C">
      <w:pPr>
        <w:ind w:firstLine="709"/>
        <w:contextualSpacing/>
        <w:rPr>
          <w:rFonts w:eastAsia="Calibri"/>
          <w:sz w:val="24"/>
        </w:rPr>
      </w:pPr>
      <w:r w:rsidRPr="00801039">
        <w:rPr>
          <w:sz w:val="24"/>
        </w:rPr>
        <w:t>3. В случае, предусмотренном п. 2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п. 2 настоящей статьи требования.</w:t>
      </w:r>
    </w:p>
    <w:p w:rsidR="004B2022" w:rsidRPr="00801039" w:rsidRDefault="004B2022" w:rsidP="00F7796C">
      <w:pPr>
        <w:ind w:firstLine="709"/>
        <w:contextualSpacing/>
        <w:rPr>
          <w:rFonts w:eastAsia="Calibri"/>
          <w:sz w:val="24"/>
        </w:rPr>
      </w:pPr>
      <w:r w:rsidRPr="00801039">
        <w:rPr>
          <w:sz w:val="24"/>
        </w:rPr>
        <w:t>4. В целях внесения изменений в правила землепользования и застройки в случае, предусмотренном п. 2 настоящей статьи, проведение общественных обсуждений или публичных слушаний не требуется.</w:t>
      </w:r>
    </w:p>
    <w:p w:rsidR="004B2022" w:rsidRPr="00801039" w:rsidRDefault="004B2022" w:rsidP="00F7796C">
      <w:pPr>
        <w:ind w:firstLine="709"/>
        <w:contextualSpacing/>
        <w:rPr>
          <w:sz w:val="24"/>
        </w:rPr>
      </w:pPr>
      <w:r w:rsidRPr="00801039">
        <w:rPr>
          <w:sz w:val="24"/>
        </w:rPr>
        <w:t>5.Комиссия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r w:rsidR="00247FBC">
        <w:rPr>
          <w:sz w:val="24"/>
        </w:rPr>
        <w:t xml:space="preserve"> Белогорский</w:t>
      </w:r>
      <w:r w:rsidR="00D379F0" w:rsidRPr="00801039">
        <w:rPr>
          <w:sz w:val="24"/>
        </w:rPr>
        <w:t xml:space="preserve"> сельсовет</w:t>
      </w:r>
      <w:r w:rsidRPr="00801039">
        <w:rPr>
          <w:sz w:val="24"/>
        </w:rPr>
        <w:t>.</w:t>
      </w:r>
    </w:p>
    <w:p w:rsidR="004B2022" w:rsidRPr="00801039" w:rsidRDefault="004B2022" w:rsidP="00F7796C">
      <w:pPr>
        <w:ind w:firstLine="709"/>
        <w:contextualSpacing/>
        <w:rPr>
          <w:sz w:val="24"/>
        </w:rPr>
      </w:pPr>
      <w:r w:rsidRPr="00801039">
        <w:rPr>
          <w:sz w:val="24"/>
        </w:rPr>
        <w:t>6. Проект о внесении изменений в правила землепользования и застройки, предусматривающий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4B2022" w:rsidRPr="00801039" w:rsidRDefault="004B2022" w:rsidP="00F7796C">
      <w:pPr>
        <w:ind w:firstLine="709"/>
        <w:contextualSpacing/>
        <w:rPr>
          <w:sz w:val="24"/>
        </w:rPr>
      </w:pPr>
      <w:r w:rsidRPr="00801039">
        <w:rPr>
          <w:sz w:val="24"/>
        </w:rPr>
        <w:t>7.</w:t>
      </w:r>
      <w:r w:rsidRPr="00801039">
        <w:rPr>
          <w:sz w:val="24"/>
        </w:rPr>
        <w:tab/>
        <w:t>Глава муниципального образования</w:t>
      </w:r>
      <w:r w:rsidR="00247FBC">
        <w:rPr>
          <w:sz w:val="24"/>
        </w:rPr>
        <w:t xml:space="preserve"> Белогорский</w:t>
      </w:r>
      <w:r w:rsidR="00D379F0" w:rsidRPr="00801039">
        <w:rPr>
          <w:sz w:val="24"/>
        </w:rPr>
        <w:t xml:space="preserve"> сельсовет</w:t>
      </w:r>
      <w:r w:rsidRPr="00801039">
        <w:rPr>
          <w:sz w:val="24"/>
        </w:rPr>
        <w:t xml:space="preserve">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796C" w:rsidRPr="00801039" w:rsidRDefault="004B2022" w:rsidP="00F7796C">
      <w:pPr>
        <w:ind w:firstLine="709"/>
        <w:contextualSpacing/>
        <w:rPr>
          <w:rStyle w:val="blk"/>
          <w:sz w:val="24"/>
        </w:rPr>
      </w:pPr>
      <w:r w:rsidRPr="00801039">
        <w:rPr>
          <w:sz w:val="24"/>
        </w:rPr>
        <w:t xml:space="preserve">8. </w:t>
      </w:r>
      <w:r w:rsidRPr="00801039">
        <w:rPr>
          <w:rStyle w:val="blk"/>
          <w:sz w:val="24"/>
        </w:rPr>
        <w:t>Глава местной администрации после поступления предписания от уполномоченного Правительством Российской Федерации федерального органа исполнительной власти предписания, указанного в пункте 1.1 части 2 статьи 33 Градостроительного кодекса, обязан принять решение о внесении изменений в правила землепользования и застройки. Предписание может быть обжаловано главой местной администрации в суд.</w:t>
      </w:r>
      <w:bookmarkStart w:id="182" w:name="_Toc524942660"/>
      <w:bookmarkStart w:id="183" w:name="_Toc526885844"/>
      <w:bookmarkStart w:id="184" w:name="_Toc527023141"/>
      <w:bookmarkStart w:id="185" w:name="_Toc16084480"/>
    </w:p>
    <w:p w:rsidR="004B2022" w:rsidRPr="00801039" w:rsidRDefault="00F7796C" w:rsidP="00AB521B">
      <w:pPr>
        <w:pStyle w:val="21"/>
        <w:rPr>
          <w:rStyle w:val="blk"/>
        </w:rPr>
      </w:pPr>
      <w:r w:rsidRPr="00801039">
        <w:rPr>
          <w:rStyle w:val="blk"/>
          <w:sz w:val="24"/>
        </w:rPr>
        <w:br w:type="page"/>
      </w:r>
      <w:bookmarkStart w:id="186" w:name="_Toc91234854"/>
      <w:r w:rsidR="004B2022" w:rsidRPr="00801039">
        <w:rPr>
          <w:lang w:val="ru-RU"/>
        </w:rPr>
        <w:lastRenderedPageBreak/>
        <w:t xml:space="preserve">Глава 7. </w:t>
      </w:r>
      <w:r w:rsidRPr="00801039">
        <w:rPr>
          <w:lang w:val="ru-RU"/>
        </w:rPr>
        <w:t>ПОЛОЖЕНИЯ О РЕГУЛИРОВАНИИ ИНЫХ ВОПРОСОВ ЗЕМЛЕПОЛЬЗОВАНИЯ И ЗАСТРОЙКИ</w:t>
      </w:r>
      <w:bookmarkEnd w:id="182"/>
      <w:bookmarkEnd w:id="183"/>
      <w:bookmarkEnd w:id="184"/>
      <w:bookmarkEnd w:id="185"/>
      <w:bookmarkEnd w:id="186"/>
    </w:p>
    <w:p w:rsidR="004B2022" w:rsidRPr="00801039" w:rsidRDefault="004B2022" w:rsidP="00AB521B">
      <w:pPr>
        <w:pStyle w:val="31"/>
        <w:ind w:left="0" w:firstLine="851"/>
      </w:pPr>
      <w:bookmarkStart w:id="187" w:name="_Toc381106605"/>
      <w:bookmarkStart w:id="188" w:name="_Toc381107712"/>
      <w:bookmarkStart w:id="189" w:name="_Toc381111047"/>
      <w:bookmarkStart w:id="190" w:name="_Toc16084481"/>
      <w:bookmarkStart w:id="191" w:name="_Toc91234855"/>
      <w:r w:rsidRPr="00801039">
        <w:t>Статья 2</w:t>
      </w:r>
      <w:r w:rsidRPr="00801039">
        <w:rPr>
          <w:lang w:val="ru-RU"/>
        </w:rPr>
        <w:t>0</w:t>
      </w:r>
      <w:r w:rsidRPr="00801039">
        <w:t>. Предоставление земельных участков, находящихся в муниципальной собственности</w:t>
      </w:r>
      <w:bookmarkEnd w:id="187"/>
      <w:bookmarkEnd w:id="188"/>
      <w:bookmarkEnd w:id="189"/>
      <w:bookmarkEnd w:id="190"/>
      <w:bookmarkEnd w:id="191"/>
    </w:p>
    <w:p w:rsidR="004B2022" w:rsidRPr="00801039" w:rsidRDefault="004B2022" w:rsidP="00AB521B">
      <w:pPr>
        <w:ind w:firstLine="709"/>
        <w:contextualSpacing/>
        <w:rPr>
          <w:sz w:val="24"/>
          <w:szCs w:val="28"/>
        </w:rPr>
      </w:pPr>
      <w:r w:rsidRPr="00801039">
        <w:rPr>
          <w:sz w:val="24"/>
          <w:szCs w:val="28"/>
        </w:rPr>
        <w:t xml:space="preserve">1. Органы местного самоуправления поселения осуществляют распоряжение земельными участками, находящимися в муниципальной собственности в соответствии с действующим законодательством после государственной регистрации права собственности на них. Земельными участками, находящимися на территории муниципального образования, государственная собственность на которые не разграничена, до момента государственной регистрации права собственности на них распоряжаются органы местного самоуправления </w:t>
      </w:r>
      <w:r w:rsidR="00F56CC6" w:rsidRPr="00801039">
        <w:rPr>
          <w:sz w:val="24"/>
          <w:szCs w:val="24"/>
          <w:lang w:val="ru-RU"/>
        </w:rPr>
        <w:t xml:space="preserve"> Беляевского</w:t>
      </w:r>
      <w:r w:rsidRPr="00801039">
        <w:rPr>
          <w:sz w:val="24"/>
          <w:szCs w:val="28"/>
        </w:rPr>
        <w:t xml:space="preserve"> муниципального района. </w:t>
      </w:r>
    </w:p>
    <w:p w:rsidR="004B2022" w:rsidRPr="00801039" w:rsidRDefault="004B2022" w:rsidP="00AB521B">
      <w:pPr>
        <w:ind w:firstLine="709"/>
        <w:contextualSpacing/>
        <w:rPr>
          <w:sz w:val="24"/>
        </w:rPr>
      </w:pPr>
      <w:r w:rsidRPr="00801039">
        <w:rPr>
          <w:sz w:val="24"/>
        </w:rPr>
        <w:t>2.  Земельные участки, находящиеся в муниципальной собственности, предоставляются на основании:</w:t>
      </w:r>
    </w:p>
    <w:p w:rsidR="004B2022" w:rsidRPr="00801039" w:rsidRDefault="004B2022" w:rsidP="00C03F0B">
      <w:pPr>
        <w:pStyle w:val="afb"/>
        <w:numPr>
          <w:ilvl w:val="1"/>
          <w:numId w:val="30"/>
        </w:numPr>
        <w:ind w:left="284" w:hanging="284"/>
        <w:contextualSpacing/>
        <w:rPr>
          <w:sz w:val="24"/>
        </w:rPr>
      </w:pPr>
      <w:bookmarkStart w:id="192" w:name="dst425"/>
      <w:bookmarkEnd w:id="192"/>
      <w:r w:rsidRPr="00801039">
        <w:rPr>
          <w:sz w:val="24"/>
        </w:rPr>
        <w:t>решения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4B2022" w:rsidRPr="00801039" w:rsidRDefault="004B2022" w:rsidP="00C03F0B">
      <w:pPr>
        <w:pStyle w:val="afb"/>
        <w:numPr>
          <w:ilvl w:val="1"/>
          <w:numId w:val="30"/>
        </w:numPr>
        <w:ind w:left="284" w:hanging="284"/>
        <w:contextualSpacing/>
        <w:rPr>
          <w:sz w:val="24"/>
        </w:rPr>
      </w:pPr>
      <w:bookmarkStart w:id="193" w:name="dst426"/>
      <w:bookmarkEnd w:id="193"/>
      <w:r w:rsidRPr="00801039">
        <w:rPr>
          <w:sz w:val="24"/>
        </w:rPr>
        <w:t>договора купли-продажи в случае предоставления земельного участка в собственность за плату;</w:t>
      </w:r>
    </w:p>
    <w:p w:rsidR="004B2022" w:rsidRPr="00801039" w:rsidRDefault="004B2022" w:rsidP="00C03F0B">
      <w:pPr>
        <w:pStyle w:val="afb"/>
        <w:numPr>
          <w:ilvl w:val="1"/>
          <w:numId w:val="30"/>
        </w:numPr>
        <w:ind w:left="284" w:hanging="284"/>
        <w:contextualSpacing/>
        <w:rPr>
          <w:sz w:val="24"/>
        </w:rPr>
      </w:pPr>
      <w:bookmarkStart w:id="194" w:name="dst427"/>
      <w:bookmarkEnd w:id="194"/>
      <w:r w:rsidRPr="00801039">
        <w:rPr>
          <w:sz w:val="24"/>
        </w:rPr>
        <w:t>договора аренды в случае предоставления земельного участка в аренду;</w:t>
      </w:r>
    </w:p>
    <w:p w:rsidR="004B2022" w:rsidRPr="00801039" w:rsidRDefault="004B2022" w:rsidP="00C03F0B">
      <w:pPr>
        <w:pStyle w:val="afb"/>
        <w:numPr>
          <w:ilvl w:val="1"/>
          <w:numId w:val="30"/>
        </w:numPr>
        <w:ind w:left="284" w:hanging="284"/>
        <w:contextualSpacing/>
        <w:rPr>
          <w:sz w:val="24"/>
        </w:rPr>
      </w:pPr>
      <w:bookmarkStart w:id="195" w:name="dst428"/>
      <w:bookmarkEnd w:id="195"/>
      <w:r w:rsidRPr="00801039">
        <w:rPr>
          <w:sz w:val="24"/>
        </w:rPr>
        <w:t>договора безвозмездного пользования в случае предоставления земельного участка в безвозмездное пользование.</w:t>
      </w:r>
    </w:p>
    <w:p w:rsidR="004B2022" w:rsidRPr="00801039" w:rsidRDefault="004B2022" w:rsidP="00AB521B">
      <w:pPr>
        <w:ind w:firstLine="709"/>
        <w:contextualSpacing/>
        <w:rPr>
          <w:sz w:val="24"/>
          <w:szCs w:val="28"/>
        </w:rPr>
      </w:pPr>
      <w:r w:rsidRPr="00801039">
        <w:rPr>
          <w:sz w:val="24"/>
          <w:szCs w:val="28"/>
        </w:rPr>
        <w:t>3. Порядок предоставления, а также порядок образования, разделения, выделение, объединения и перераспределения земельных участков для строительства и целей, не связанных со строительством, регулируется Земельным кодексом РФ, иными федеральными законами и законодательными актами Оренбургской области.</w:t>
      </w:r>
    </w:p>
    <w:p w:rsidR="004B2022" w:rsidRPr="00801039" w:rsidRDefault="004B2022" w:rsidP="004B2022">
      <w:pPr>
        <w:spacing w:line="276" w:lineRule="auto"/>
        <w:ind w:firstLine="709"/>
        <w:rPr>
          <w:szCs w:val="28"/>
        </w:rPr>
      </w:pPr>
    </w:p>
    <w:p w:rsidR="004B2022" w:rsidRPr="00801039" w:rsidRDefault="004B2022" w:rsidP="00AB521B">
      <w:pPr>
        <w:pStyle w:val="31"/>
        <w:ind w:left="0" w:firstLine="851"/>
      </w:pPr>
      <w:bookmarkStart w:id="196" w:name="_Toc381106608"/>
      <w:bookmarkStart w:id="197" w:name="_Toc381107715"/>
      <w:bookmarkStart w:id="198" w:name="_Toc381111050"/>
      <w:bookmarkStart w:id="199" w:name="_Toc16084482"/>
      <w:bookmarkStart w:id="200" w:name="_Toc91234856"/>
      <w:r w:rsidRPr="00801039">
        <w:t>Статья 2</w:t>
      </w:r>
      <w:r w:rsidRPr="00801039">
        <w:rPr>
          <w:lang w:val="ru-RU"/>
        </w:rPr>
        <w:t>1</w:t>
      </w:r>
      <w:r w:rsidRPr="00801039">
        <w:t>. Изъятие земельных участков для муниципальных нужд</w:t>
      </w:r>
      <w:bookmarkEnd w:id="196"/>
      <w:bookmarkEnd w:id="197"/>
      <w:bookmarkEnd w:id="198"/>
      <w:bookmarkEnd w:id="199"/>
      <w:bookmarkEnd w:id="200"/>
    </w:p>
    <w:p w:rsidR="004B2022" w:rsidRPr="00801039" w:rsidRDefault="004B2022" w:rsidP="00AB521B">
      <w:pPr>
        <w:ind w:firstLine="709"/>
        <w:contextualSpacing/>
        <w:rPr>
          <w:sz w:val="24"/>
          <w:szCs w:val="28"/>
        </w:rPr>
      </w:pPr>
      <w:r w:rsidRPr="00801039">
        <w:rPr>
          <w:sz w:val="24"/>
          <w:szCs w:val="28"/>
        </w:rPr>
        <w:t>1. Изъятие, в том числе путем выкупа, земельных участков для муниципальных нужд осуществляется, в соответствии с положениями ст. 49 Земельного Кодекса РФ, в исключительных случаях, связанных с:</w:t>
      </w:r>
    </w:p>
    <w:p w:rsidR="004B2022" w:rsidRPr="00801039" w:rsidRDefault="004B2022" w:rsidP="00C03F0B">
      <w:pPr>
        <w:numPr>
          <w:ilvl w:val="0"/>
          <w:numId w:val="46"/>
        </w:numPr>
        <w:ind w:left="284" w:hanging="284"/>
        <w:contextualSpacing/>
        <w:rPr>
          <w:sz w:val="24"/>
          <w:szCs w:val="28"/>
        </w:rPr>
      </w:pPr>
      <w:r w:rsidRPr="00801039">
        <w:rPr>
          <w:sz w:val="24"/>
          <w:szCs w:val="28"/>
        </w:rPr>
        <w:t>размещением объектов электро-, газо-, тепло- и водоснабжения муниципального значения;</w:t>
      </w:r>
    </w:p>
    <w:p w:rsidR="004B2022" w:rsidRPr="00801039" w:rsidRDefault="004B2022" w:rsidP="00C03F0B">
      <w:pPr>
        <w:numPr>
          <w:ilvl w:val="0"/>
          <w:numId w:val="46"/>
        </w:numPr>
        <w:ind w:left="284" w:hanging="284"/>
        <w:contextualSpacing/>
        <w:rPr>
          <w:sz w:val="24"/>
          <w:szCs w:val="28"/>
        </w:rPr>
      </w:pPr>
      <w:r w:rsidRPr="00801039">
        <w:rPr>
          <w:sz w:val="24"/>
          <w:szCs w:val="28"/>
        </w:rPr>
        <w:t>размещением автомобильных дорог местного значения;</w:t>
      </w:r>
    </w:p>
    <w:p w:rsidR="004B2022" w:rsidRPr="00801039" w:rsidRDefault="004B2022" w:rsidP="00C03F0B">
      <w:pPr>
        <w:numPr>
          <w:ilvl w:val="0"/>
          <w:numId w:val="46"/>
        </w:numPr>
        <w:ind w:left="284" w:hanging="284"/>
        <w:contextualSpacing/>
        <w:rPr>
          <w:sz w:val="24"/>
          <w:szCs w:val="28"/>
        </w:rPr>
      </w:pPr>
      <w:r w:rsidRPr="00801039">
        <w:rPr>
          <w:sz w:val="24"/>
          <w:szCs w:val="28"/>
        </w:rPr>
        <w:t>иными обстоятельствами в установленных федеральными законами, законами Оренбургской области случаях.</w:t>
      </w:r>
    </w:p>
    <w:p w:rsidR="004B2022" w:rsidRPr="00801039" w:rsidRDefault="004B2022" w:rsidP="00AB521B">
      <w:pPr>
        <w:ind w:firstLine="709"/>
        <w:contextualSpacing/>
        <w:rPr>
          <w:sz w:val="24"/>
          <w:szCs w:val="28"/>
          <w:lang w:val="ru-RU"/>
        </w:rPr>
      </w:pPr>
      <w:r w:rsidRPr="00801039">
        <w:rPr>
          <w:sz w:val="24"/>
          <w:szCs w:val="28"/>
        </w:rPr>
        <w:t>2. Порядок выкупа земельного участка для муниципальных нужд у его собственника; порядок определения выкупной цены земельного участка, выкупаемого для муниципальных нужд; порядок прекращения прав владения и пользования земельным участком при его изъятии для муниципальных нужд, права собственника земельного участка, подлежащего выкупу для муниципальных нужд, устанавливаются гражданским и земельным законодательством.</w:t>
      </w:r>
    </w:p>
    <w:p w:rsidR="00AB521B" w:rsidRPr="00801039" w:rsidRDefault="00AB521B" w:rsidP="00AB521B">
      <w:pPr>
        <w:ind w:firstLine="709"/>
        <w:contextualSpacing/>
        <w:rPr>
          <w:sz w:val="24"/>
          <w:szCs w:val="28"/>
          <w:lang w:val="ru-RU"/>
        </w:rPr>
      </w:pPr>
    </w:p>
    <w:p w:rsidR="004B2022" w:rsidRPr="00801039" w:rsidRDefault="004B2022" w:rsidP="00AB521B">
      <w:pPr>
        <w:pStyle w:val="31"/>
        <w:ind w:left="0" w:firstLine="851"/>
      </w:pPr>
      <w:bookmarkStart w:id="201" w:name="_Toc381106609"/>
      <w:bookmarkStart w:id="202" w:name="_Toc381107716"/>
      <w:bookmarkStart w:id="203" w:name="_Toc381111051"/>
      <w:bookmarkStart w:id="204" w:name="_Toc16084483"/>
      <w:bookmarkStart w:id="205" w:name="_Toc91234857"/>
      <w:r w:rsidRPr="00801039">
        <w:t>Статья 22. Резервирование земель для муниципальных нужд</w:t>
      </w:r>
      <w:bookmarkEnd w:id="201"/>
      <w:bookmarkEnd w:id="202"/>
      <w:bookmarkEnd w:id="203"/>
      <w:bookmarkEnd w:id="204"/>
      <w:bookmarkEnd w:id="205"/>
    </w:p>
    <w:p w:rsidR="004B2022" w:rsidRPr="00801039" w:rsidRDefault="004B2022" w:rsidP="00AB521B">
      <w:pPr>
        <w:ind w:firstLine="709"/>
        <w:contextualSpacing/>
        <w:rPr>
          <w:rStyle w:val="blk"/>
          <w:sz w:val="24"/>
        </w:rPr>
      </w:pPr>
      <w:r w:rsidRPr="00801039">
        <w:rPr>
          <w:rStyle w:val="blk"/>
          <w:sz w:val="24"/>
        </w:rPr>
        <w:t xml:space="preserve">1. Резервирование земель для муниципальных нужд осуществляется в случаях, предусмотренных статьей 49 Земельного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w:t>
      </w:r>
      <w:r w:rsidRPr="00801039">
        <w:rPr>
          <w:rStyle w:val="blk"/>
          <w:sz w:val="24"/>
        </w:rPr>
        <w:lastRenderedPageBreak/>
        <w:t>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4B2022" w:rsidRPr="00801039" w:rsidRDefault="004B2022" w:rsidP="00AB521B">
      <w:pPr>
        <w:ind w:firstLine="709"/>
        <w:contextualSpacing/>
        <w:rPr>
          <w:sz w:val="24"/>
          <w:szCs w:val="28"/>
        </w:rPr>
      </w:pPr>
      <w:r w:rsidRPr="00801039">
        <w:rPr>
          <w:sz w:val="24"/>
          <w:szCs w:val="28"/>
        </w:rPr>
        <w:t>2. Резервирование земель допускается в зонах планируемого размещения объектов капитального строительства для муниципальных нужд, а также в пределах иных необходимых в соответствии с федеральными законами для обеспечения муниципальных нужд территорий.</w:t>
      </w:r>
    </w:p>
    <w:p w:rsidR="004B2022" w:rsidRPr="00801039" w:rsidRDefault="004B2022" w:rsidP="00AB521B">
      <w:pPr>
        <w:ind w:firstLine="709"/>
        <w:contextualSpacing/>
        <w:rPr>
          <w:sz w:val="24"/>
          <w:szCs w:val="28"/>
        </w:rPr>
      </w:pPr>
      <w:r w:rsidRPr="00801039">
        <w:rPr>
          <w:sz w:val="24"/>
          <w:szCs w:val="28"/>
        </w:rPr>
        <w:t>3. Земли для муниципальных нужд могут резервироваться на срок не более чем три года. Допускается резервирование земель, находящихся в муниципальной собственности и не предоставленных гражданам и юридическим лицам, для строительства автомобильных дорог, железных дорог и других линейных объектов на срок до двадцати лет.</w:t>
      </w:r>
    </w:p>
    <w:p w:rsidR="004B2022" w:rsidRPr="00801039" w:rsidRDefault="004B2022" w:rsidP="00AB521B">
      <w:pPr>
        <w:ind w:firstLine="709"/>
        <w:contextualSpacing/>
        <w:rPr>
          <w:sz w:val="24"/>
          <w:szCs w:val="28"/>
        </w:rPr>
      </w:pPr>
      <w:r w:rsidRPr="00801039">
        <w:rPr>
          <w:sz w:val="24"/>
          <w:szCs w:val="28"/>
        </w:rPr>
        <w:t>4. Порядок резервирования земель для муниципальных нужд определен ст. 70.1 Земельного Кодекса РФ, иными законами РФ и оренбургской области.</w:t>
      </w:r>
    </w:p>
    <w:p w:rsidR="004B2022" w:rsidRPr="00801039" w:rsidRDefault="004B2022" w:rsidP="00AB521B">
      <w:pPr>
        <w:pStyle w:val="31"/>
        <w:ind w:left="0" w:firstLine="851"/>
      </w:pPr>
      <w:bookmarkStart w:id="206" w:name="_Toc381106610"/>
      <w:bookmarkStart w:id="207" w:name="_Toc381107717"/>
      <w:bookmarkStart w:id="208" w:name="_Toc381111052"/>
      <w:bookmarkStart w:id="209" w:name="_Toc16084484"/>
      <w:bookmarkStart w:id="210" w:name="_Toc91234858"/>
      <w:r w:rsidRPr="00801039">
        <w:t>Статья 2</w:t>
      </w:r>
      <w:r w:rsidRPr="00801039">
        <w:rPr>
          <w:lang w:val="ru-RU"/>
        </w:rPr>
        <w:t>3</w:t>
      </w:r>
      <w:r w:rsidRPr="00801039">
        <w:t>. Установление публичных сервитутов</w:t>
      </w:r>
      <w:bookmarkEnd w:id="206"/>
      <w:bookmarkEnd w:id="207"/>
      <w:bookmarkEnd w:id="208"/>
      <w:bookmarkEnd w:id="209"/>
      <w:bookmarkEnd w:id="210"/>
    </w:p>
    <w:p w:rsidR="003B68D4" w:rsidRPr="00801039" w:rsidRDefault="003B68D4" w:rsidP="003B68D4">
      <w:pPr>
        <w:ind w:right="198" w:firstLine="426"/>
        <w:contextualSpacing/>
        <w:rPr>
          <w:sz w:val="24"/>
          <w:szCs w:val="28"/>
        </w:rPr>
      </w:pPr>
      <w:bookmarkStart w:id="211" w:name="_Toc252392622"/>
      <w:bookmarkStart w:id="212" w:name="_Toc381106612"/>
      <w:bookmarkStart w:id="213" w:name="_Toc381107719"/>
      <w:bookmarkStart w:id="214" w:name="_Toc381111054"/>
      <w:bookmarkStart w:id="215" w:name="_Toc16084485"/>
      <w:r w:rsidRPr="00801039">
        <w:rPr>
          <w:sz w:val="24"/>
          <w:szCs w:val="28"/>
        </w:rPr>
        <w:t>1. Сервитут может быть частным или публичным.</w:t>
      </w:r>
    </w:p>
    <w:p w:rsidR="003B68D4" w:rsidRPr="00801039" w:rsidRDefault="003B68D4" w:rsidP="003B68D4">
      <w:pPr>
        <w:ind w:right="198" w:firstLine="426"/>
        <w:contextualSpacing/>
        <w:rPr>
          <w:sz w:val="24"/>
          <w:szCs w:val="28"/>
        </w:rPr>
      </w:pPr>
      <w:r w:rsidRPr="00801039">
        <w:rPr>
          <w:sz w:val="24"/>
          <w:szCs w:val="28"/>
        </w:rPr>
        <w:t>Частный сервитут устанавливается в соответствии с гражданским законодательством.</w:t>
      </w:r>
    </w:p>
    <w:p w:rsidR="003B68D4" w:rsidRPr="00801039" w:rsidRDefault="003B68D4" w:rsidP="003B68D4">
      <w:pPr>
        <w:ind w:right="198" w:firstLine="426"/>
        <w:contextualSpacing/>
        <w:rPr>
          <w:sz w:val="24"/>
          <w:szCs w:val="28"/>
        </w:rPr>
      </w:pPr>
      <w:r w:rsidRPr="00801039">
        <w:rPr>
          <w:sz w:val="24"/>
          <w:szCs w:val="28"/>
        </w:rPr>
        <w:t xml:space="preserve">Публичный сервитут в соответствии со статьей 23 Земельного кодекса РФ устанавливается законом Российской Федерации, Законом Оренбургской области от 16 ноября 2002 года № 317/64-III-ОЗ «О порядке управления земельными ресурсами на территории Оренбургской области», нормативным правовым актом органа местного самоуправления муниципального образования </w:t>
      </w:r>
      <w:r w:rsidR="004247D5" w:rsidRPr="00801039">
        <w:rPr>
          <w:sz w:val="24"/>
          <w:szCs w:val="24"/>
          <w:lang w:val="ru-RU"/>
        </w:rPr>
        <w:t>Беляевский район</w:t>
      </w:r>
      <w:r w:rsidRPr="00801039">
        <w:rPr>
          <w:sz w:val="24"/>
          <w:szCs w:val="28"/>
        </w:rPr>
        <w:t xml:space="preserve">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3B68D4" w:rsidRPr="00801039" w:rsidRDefault="003B68D4" w:rsidP="003B68D4">
      <w:pPr>
        <w:ind w:right="198" w:firstLine="426"/>
        <w:contextualSpacing/>
        <w:rPr>
          <w:sz w:val="24"/>
          <w:szCs w:val="28"/>
        </w:rPr>
      </w:pPr>
      <w:r w:rsidRPr="00801039">
        <w:rPr>
          <w:sz w:val="24"/>
          <w:szCs w:val="28"/>
        </w:rPr>
        <w:t>2. Могут устанавливаться публичные сервитуты для:</w:t>
      </w:r>
    </w:p>
    <w:p w:rsidR="003B68D4" w:rsidRPr="00801039" w:rsidRDefault="003B68D4" w:rsidP="003B68D4">
      <w:pPr>
        <w:ind w:left="851" w:right="198" w:hanging="284"/>
        <w:contextualSpacing/>
        <w:rPr>
          <w:rStyle w:val="blk"/>
          <w:sz w:val="24"/>
        </w:rPr>
      </w:pPr>
      <w:r w:rsidRPr="00801039">
        <w:rPr>
          <w:sz w:val="24"/>
          <w:szCs w:val="28"/>
        </w:rPr>
        <w:t xml:space="preserve">а) </w:t>
      </w:r>
      <w:r w:rsidRPr="00801039">
        <w:rPr>
          <w:rStyle w:val="blk"/>
          <w:sz w:val="24"/>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3B68D4" w:rsidRPr="00801039" w:rsidRDefault="003B68D4" w:rsidP="003B68D4">
      <w:pPr>
        <w:ind w:left="851" w:right="198" w:hanging="284"/>
        <w:contextualSpacing/>
        <w:rPr>
          <w:rStyle w:val="blk"/>
          <w:sz w:val="24"/>
        </w:rPr>
      </w:pPr>
      <w:r w:rsidRPr="00801039">
        <w:rPr>
          <w:sz w:val="24"/>
          <w:szCs w:val="28"/>
        </w:rPr>
        <w:t xml:space="preserve">б) </w:t>
      </w:r>
      <w:r w:rsidRPr="00801039">
        <w:rPr>
          <w:rStyle w:val="blk"/>
          <w:sz w:val="24"/>
        </w:rPr>
        <w:t>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3B68D4" w:rsidRPr="00801039" w:rsidRDefault="003B68D4" w:rsidP="003B68D4">
      <w:pPr>
        <w:ind w:left="851" w:right="198" w:hanging="284"/>
        <w:contextualSpacing/>
        <w:rPr>
          <w:rStyle w:val="blk"/>
          <w:sz w:val="24"/>
        </w:rPr>
      </w:pPr>
      <w:r w:rsidRPr="00801039">
        <w:rPr>
          <w:sz w:val="24"/>
          <w:szCs w:val="28"/>
        </w:rPr>
        <w:t xml:space="preserve">в) </w:t>
      </w:r>
      <w:r w:rsidRPr="00801039">
        <w:rPr>
          <w:rStyle w:val="blk"/>
          <w:sz w:val="24"/>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68D4" w:rsidRPr="00801039" w:rsidRDefault="003B68D4" w:rsidP="003B68D4">
      <w:pPr>
        <w:ind w:left="851" w:right="198" w:hanging="284"/>
        <w:contextualSpacing/>
        <w:rPr>
          <w:sz w:val="24"/>
          <w:szCs w:val="28"/>
        </w:rPr>
      </w:pPr>
      <w:r w:rsidRPr="00801039">
        <w:rPr>
          <w:sz w:val="24"/>
          <w:szCs w:val="28"/>
        </w:rPr>
        <w:t xml:space="preserve">г) </w:t>
      </w:r>
      <w:r w:rsidRPr="00801039">
        <w:rPr>
          <w:rStyle w:val="blk"/>
          <w:sz w:val="24"/>
        </w:rPr>
        <w:t>проведения дренажных работ на земельном участке;</w:t>
      </w:r>
    </w:p>
    <w:p w:rsidR="003B68D4" w:rsidRPr="00801039" w:rsidRDefault="003B68D4" w:rsidP="003B68D4">
      <w:pPr>
        <w:ind w:left="851" w:right="198" w:hanging="284"/>
        <w:contextualSpacing/>
        <w:rPr>
          <w:rStyle w:val="blk"/>
          <w:sz w:val="24"/>
        </w:rPr>
      </w:pPr>
      <w:r w:rsidRPr="00801039">
        <w:rPr>
          <w:sz w:val="24"/>
          <w:szCs w:val="28"/>
        </w:rPr>
        <w:t xml:space="preserve">д) </w:t>
      </w:r>
      <w:r w:rsidRPr="00801039">
        <w:rPr>
          <w:rStyle w:val="blk"/>
          <w:sz w:val="24"/>
        </w:rPr>
        <w:t>забора (изъятия) водных ресурсов из водных объектов и водопоя;</w:t>
      </w:r>
    </w:p>
    <w:p w:rsidR="003B68D4" w:rsidRPr="00801039" w:rsidRDefault="003B68D4" w:rsidP="003B68D4">
      <w:pPr>
        <w:ind w:left="851" w:right="198" w:hanging="284"/>
        <w:contextualSpacing/>
        <w:rPr>
          <w:rStyle w:val="blk"/>
          <w:sz w:val="24"/>
        </w:rPr>
      </w:pPr>
      <w:r w:rsidRPr="00801039">
        <w:rPr>
          <w:sz w:val="24"/>
          <w:szCs w:val="28"/>
        </w:rPr>
        <w:t xml:space="preserve">е) </w:t>
      </w:r>
      <w:r w:rsidRPr="00801039">
        <w:rPr>
          <w:rStyle w:val="blk"/>
          <w:sz w:val="24"/>
        </w:rPr>
        <w:t>прогона сельскохозяйственных животных через земельный участок;</w:t>
      </w:r>
    </w:p>
    <w:p w:rsidR="003B68D4" w:rsidRPr="00801039" w:rsidRDefault="003B68D4" w:rsidP="003B68D4">
      <w:pPr>
        <w:ind w:left="851" w:right="198" w:hanging="284"/>
        <w:contextualSpacing/>
        <w:rPr>
          <w:rStyle w:val="blk"/>
          <w:sz w:val="24"/>
        </w:rPr>
      </w:pPr>
      <w:r w:rsidRPr="00801039">
        <w:rPr>
          <w:sz w:val="24"/>
          <w:szCs w:val="28"/>
        </w:rPr>
        <w:t xml:space="preserve">ж) </w:t>
      </w:r>
      <w:r w:rsidRPr="00801039">
        <w:rPr>
          <w:rStyle w:val="blk"/>
          <w:sz w:val="24"/>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68D4" w:rsidRPr="00801039" w:rsidRDefault="003B68D4" w:rsidP="003B68D4">
      <w:pPr>
        <w:ind w:left="851" w:right="198" w:hanging="284"/>
        <w:contextualSpacing/>
        <w:rPr>
          <w:rStyle w:val="blk"/>
          <w:sz w:val="24"/>
        </w:rPr>
      </w:pPr>
      <w:r w:rsidRPr="00801039">
        <w:rPr>
          <w:sz w:val="24"/>
          <w:szCs w:val="28"/>
        </w:rPr>
        <w:t xml:space="preserve">з) </w:t>
      </w:r>
      <w:r w:rsidRPr="00801039">
        <w:rPr>
          <w:rStyle w:val="blk"/>
          <w:sz w:val="24"/>
        </w:rPr>
        <w:t>использования земельного участка в целях охоты, рыболовства, аквакультуры (рыбоводства);</w:t>
      </w:r>
    </w:p>
    <w:p w:rsidR="003B68D4" w:rsidRPr="00801039" w:rsidRDefault="003B68D4" w:rsidP="003B68D4">
      <w:pPr>
        <w:ind w:left="851" w:right="198" w:hanging="284"/>
        <w:contextualSpacing/>
        <w:rPr>
          <w:rStyle w:val="blk"/>
          <w:sz w:val="24"/>
        </w:rPr>
      </w:pPr>
      <w:r w:rsidRPr="00801039">
        <w:rPr>
          <w:sz w:val="24"/>
          <w:szCs w:val="28"/>
        </w:rPr>
        <w:t xml:space="preserve">и) </w:t>
      </w:r>
      <w:r w:rsidRPr="00801039">
        <w:rPr>
          <w:rStyle w:val="blk"/>
          <w:sz w:val="24"/>
        </w:rPr>
        <w:t>временного пользования земельным участком в целях проведения изыскательских, исследовательских и других работ;</w:t>
      </w:r>
    </w:p>
    <w:p w:rsidR="003B68D4" w:rsidRPr="00801039" w:rsidRDefault="003B68D4" w:rsidP="003B68D4">
      <w:pPr>
        <w:ind w:right="198" w:firstLine="426"/>
        <w:contextualSpacing/>
        <w:rPr>
          <w:sz w:val="24"/>
          <w:szCs w:val="28"/>
        </w:rPr>
      </w:pPr>
      <w:r w:rsidRPr="00801039">
        <w:rPr>
          <w:sz w:val="24"/>
          <w:szCs w:val="28"/>
        </w:rPr>
        <w:t xml:space="preserve">3. Сервитут может быть срочным или постоянным. Срок установления публичного сервитута в отношении участка, расположенного в границах земель, зарезервированных </w:t>
      </w:r>
      <w:r w:rsidRPr="00801039">
        <w:rPr>
          <w:sz w:val="24"/>
          <w:szCs w:val="28"/>
        </w:rPr>
        <w:lastRenderedPageBreak/>
        <w:t xml:space="preserve">для государственных или муниципальных нужд, </w:t>
      </w:r>
      <w:r w:rsidRPr="00801039">
        <w:rPr>
          <w:rStyle w:val="blk"/>
          <w:sz w:val="24"/>
        </w:rPr>
        <w:t>не может превышать срок резервирования таких земель.</w:t>
      </w:r>
    </w:p>
    <w:p w:rsidR="003B68D4" w:rsidRPr="00801039" w:rsidRDefault="003B68D4" w:rsidP="003B68D4">
      <w:pPr>
        <w:ind w:right="198" w:firstLine="426"/>
        <w:contextualSpacing/>
        <w:rPr>
          <w:sz w:val="24"/>
          <w:szCs w:val="28"/>
        </w:rPr>
      </w:pPr>
      <w:r w:rsidRPr="00801039">
        <w:rPr>
          <w:sz w:val="24"/>
          <w:szCs w:val="28"/>
        </w:rPr>
        <w:t>4. Лица, права и законные интересы которых затрагиваются установлением сервитута, могут осуществлять защиту своих прав в судебном порядке.</w:t>
      </w:r>
    </w:p>
    <w:p w:rsidR="003B68D4" w:rsidRPr="00801039" w:rsidRDefault="003B68D4" w:rsidP="003B68D4">
      <w:pPr>
        <w:ind w:right="198" w:firstLine="426"/>
        <w:contextualSpacing/>
        <w:rPr>
          <w:rStyle w:val="blk"/>
          <w:sz w:val="24"/>
          <w:lang w:val="ru-RU"/>
        </w:rPr>
      </w:pPr>
      <w:r w:rsidRPr="00801039">
        <w:rPr>
          <w:sz w:val="24"/>
          <w:szCs w:val="28"/>
        </w:rPr>
        <w:t xml:space="preserve">5. </w:t>
      </w:r>
      <w:r w:rsidRPr="00801039">
        <w:rPr>
          <w:rStyle w:val="blk"/>
          <w:sz w:val="24"/>
        </w:rPr>
        <w:t>Сервитуты подлежат государственной регистрации в соответствии с Федеральным законом "О государственной регистрации недвижимости"</w:t>
      </w:r>
      <w:r w:rsidRPr="00801039">
        <w:rPr>
          <w:rStyle w:val="blk"/>
          <w:sz w:val="24"/>
          <w:lang w:val="ru-RU"/>
        </w:rPr>
        <w:t>.</w:t>
      </w:r>
    </w:p>
    <w:p w:rsidR="003B68D4" w:rsidRPr="00801039" w:rsidRDefault="003B68D4" w:rsidP="003B68D4">
      <w:pPr>
        <w:ind w:right="196" w:firstLine="709"/>
      </w:pPr>
      <w:bookmarkStart w:id="216" w:name="_Toc343671146"/>
    </w:p>
    <w:p w:rsidR="004B2022" w:rsidRPr="00801039" w:rsidRDefault="004B2022" w:rsidP="00AB521B">
      <w:pPr>
        <w:pStyle w:val="31"/>
        <w:ind w:left="0" w:firstLine="851"/>
      </w:pPr>
      <w:bookmarkStart w:id="217" w:name="_Toc91234859"/>
      <w:bookmarkEnd w:id="216"/>
      <w:r w:rsidRPr="00801039">
        <w:t>Статья 24. Основные принципы организации застройки на территории муниципального образования</w:t>
      </w:r>
      <w:bookmarkEnd w:id="211"/>
      <w:bookmarkEnd w:id="212"/>
      <w:bookmarkEnd w:id="213"/>
      <w:bookmarkEnd w:id="214"/>
      <w:bookmarkEnd w:id="215"/>
      <w:bookmarkEnd w:id="217"/>
    </w:p>
    <w:p w:rsidR="004B2022" w:rsidRPr="00801039" w:rsidRDefault="004B2022" w:rsidP="00AB521B">
      <w:pPr>
        <w:ind w:firstLine="709"/>
        <w:contextualSpacing/>
        <w:rPr>
          <w:sz w:val="24"/>
          <w:szCs w:val="28"/>
        </w:rPr>
      </w:pPr>
      <w:r w:rsidRPr="00801039">
        <w:rPr>
          <w:sz w:val="24"/>
          <w:szCs w:val="28"/>
        </w:rPr>
        <w:t xml:space="preserve">1. Застройка сельского поселения должна осуществляться в соответствии со схемами территориального планирования Российской Федерации, схемой территориального планирования Оренбургской области, схемой территориального планирования </w:t>
      </w:r>
      <w:r w:rsidR="00F56CC6" w:rsidRPr="00801039">
        <w:rPr>
          <w:sz w:val="24"/>
          <w:szCs w:val="24"/>
          <w:lang w:val="ru-RU"/>
        </w:rPr>
        <w:t xml:space="preserve"> Беляевского</w:t>
      </w:r>
      <w:r w:rsidRPr="00801039">
        <w:rPr>
          <w:sz w:val="24"/>
          <w:szCs w:val="28"/>
        </w:rPr>
        <w:t xml:space="preserve"> муниципального района, генеральным планом муниципального образования, настоящими Правилами, утвержденными проектами планировки территории, проектами межевания территорий, а также действующими на территории поселения муниципальными правовыми актами органов местного самоуправления сельского поселения в области градостроительной деятельности.</w:t>
      </w:r>
    </w:p>
    <w:p w:rsidR="004B2022" w:rsidRPr="00801039" w:rsidRDefault="004B2022" w:rsidP="00AB521B">
      <w:pPr>
        <w:ind w:firstLine="709"/>
        <w:contextualSpacing/>
        <w:rPr>
          <w:sz w:val="24"/>
          <w:szCs w:val="28"/>
        </w:rPr>
      </w:pPr>
      <w:r w:rsidRPr="00801039">
        <w:rPr>
          <w:sz w:val="24"/>
          <w:szCs w:val="28"/>
        </w:rPr>
        <w:t>2. При проектировании и осуществлении строительства необходимо соблюдать 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rsidR="004B2022" w:rsidRPr="00801039" w:rsidRDefault="004B2022" w:rsidP="00AB521B">
      <w:pPr>
        <w:ind w:firstLine="709"/>
        <w:contextualSpacing/>
        <w:rPr>
          <w:sz w:val="24"/>
          <w:szCs w:val="28"/>
        </w:rPr>
      </w:pPr>
      <w:r w:rsidRPr="00801039">
        <w:rPr>
          <w:sz w:val="24"/>
          <w:szCs w:val="28"/>
        </w:rPr>
        <w:t>3. Правом осуществления строительства, реконструкции и капитального ремонта объектов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4B2022" w:rsidRPr="00801039" w:rsidRDefault="004B2022" w:rsidP="00AB521B">
      <w:pPr>
        <w:ind w:firstLine="709"/>
        <w:contextualSpacing/>
        <w:rPr>
          <w:sz w:val="24"/>
          <w:szCs w:val="28"/>
        </w:rPr>
      </w:pPr>
      <w:r w:rsidRPr="00801039">
        <w:rPr>
          <w:sz w:val="24"/>
          <w:szCs w:val="28"/>
        </w:rPr>
        <w:t>4. Строительство объектов капитального строительства на территории сельского поселения осуществляется на основании разрешения на строительство, проектной документации, разработанной в соответствии с действующими нормативными правовыми актами, стандартами, нормами и правилами.</w:t>
      </w:r>
    </w:p>
    <w:p w:rsidR="004B2022" w:rsidRPr="00801039" w:rsidRDefault="004B2022" w:rsidP="00AB521B">
      <w:pPr>
        <w:ind w:firstLine="709"/>
        <w:contextualSpacing/>
        <w:rPr>
          <w:sz w:val="24"/>
          <w:szCs w:val="28"/>
        </w:rPr>
      </w:pPr>
      <w:r w:rsidRPr="00801039">
        <w:rPr>
          <w:bCs/>
          <w:sz w:val="24"/>
          <w:szCs w:val="28"/>
        </w:rPr>
        <w:t xml:space="preserve">5. </w:t>
      </w:r>
      <w:r w:rsidRPr="00801039">
        <w:rPr>
          <w:sz w:val="24"/>
          <w:szCs w:val="28"/>
        </w:rPr>
        <w:t>Граждане и юридические лица, владеющие земельными участками на праве собственности, безвозмездного срочного пользования, постоянного (бессрочного) пользования, пожизненного наследуемого владения, аренды, вправе осуществлять снос или реконструкцию находящихся на данных земельных участках зданий, строений, сооружений в соответствии с земельным, жилищным законодательством, законодательством о градостроительной деятельности, законодательством об охране окружающей среды и объектов культурного наследия.</w:t>
      </w:r>
    </w:p>
    <w:p w:rsidR="004B2022" w:rsidRPr="00801039" w:rsidRDefault="004B2022" w:rsidP="00AB521B">
      <w:pPr>
        <w:ind w:firstLine="709"/>
        <w:contextualSpacing/>
        <w:rPr>
          <w:sz w:val="24"/>
          <w:szCs w:val="28"/>
        </w:rPr>
      </w:pPr>
      <w:r w:rsidRPr="00801039">
        <w:rPr>
          <w:sz w:val="24"/>
          <w:szCs w:val="28"/>
        </w:rPr>
        <w:t xml:space="preserve">6. До начала строительства объектов капитального строительства должно осуществляться устройство дорог, вертикальная планировка территорий, прокладка новых и реконструкция существующих подземных коммуникаций. </w:t>
      </w:r>
    </w:p>
    <w:p w:rsidR="004B2022" w:rsidRPr="00801039" w:rsidRDefault="004B2022" w:rsidP="00AB521B">
      <w:pPr>
        <w:ind w:firstLine="709"/>
        <w:contextualSpacing/>
        <w:rPr>
          <w:sz w:val="24"/>
          <w:szCs w:val="28"/>
        </w:rPr>
      </w:pPr>
      <w:r w:rsidRPr="00801039">
        <w:rPr>
          <w:sz w:val="24"/>
          <w:szCs w:val="28"/>
        </w:rPr>
        <w:t>7. Тип застройки, этажность, плотность, архитектурно-композиционные особенности и другие ее характеристики должны соответствовать требованиям градостроительного регламента и требованиям градостроительного плана земельного участка.</w:t>
      </w:r>
    </w:p>
    <w:p w:rsidR="004B2022" w:rsidRPr="00801039" w:rsidRDefault="004B2022" w:rsidP="00AB521B">
      <w:pPr>
        <w:ind w:firstLine="709"/>
        <w:contextualSpacing/>
        <w:rPr>
          <w:sz w:val="24"/>
          <w:szCs w:val="28"/>
        </w:rPr>
      </w:pPr>
      <w:r w:rsidRPr="00801039">
        <w:rPr>
          <w:sz w:val="24"/>
          <w:szCs w:val="28"/>
        </w:rPr>
        <w:t>8. Все объекты капитального строительства должны вводиться в эксплуатацию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rsidR="004B2022" w:rsidRPr="00801039" w:rsidRDefault="004B2022" w:rsidP="00AB521B">
      <w:pPr>
        <w:ind w:firstLine="709"/>
        <w:contextualSpacing/>
        <w:rPr>
          <w:sz w:val="24"/>
          <w:szCs w:val="28"/>
        </w:rPr>
      </w:pPr>
      <w:r w:rsidRPr="00801039">
        <w:rPr>
          <w:sz w:val="24"/>
          <w:szCs w:val="28"/>
        </w:rPr>
        <w:t>9. 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rsidR="004B2022" w:rsidRPr="00801039" w:rsidRDefault="004B2022" w:rsidP="00AB521B">
      <w:pPr>
        <w:pStyle w:val="31"/>
        <w:ind w:left="0" w:firstLine="851"/>
      </w:pPr>
      <w:bookmarkStart w:id="218" w:name="_Toc252392623"/>
      <w:bookmarkStart w:id="219" w:name="_Toc381106613"/>
      <w:bookmarkStart w:id="220" w:name="_Toc381107720"/>
      <w:bookmarkStart w:id="221" w:name="_Toc381111055"/>
      <w:bookmarkStart w:id="222" w:name="_Toc16084486"/>
      <w:bookmarkStart w:id="223" w:name="_Toc91234860"/>
      <w:r w:rsidRPr="00801039">
        <w:lastRenderedPageBreak/>
        <w:t xml:space="preserve">Статья </w:t>
      </w:r>
      <w:r w:rsidRPr="00801039">
        <w:rPr>
          <w:lang w:val="ru-RU"/>
        </w:rPr>
        <w:t>25</w:t>
      </w:r>
      <w:r w:rsidRPr="00801039">
        <w:t>. Инженерная подготовка территории</w:t>
      </w:r>
      <w:bookmarkEnd w:id="218"/>
      <w:bookmarkEnd w:id="219"/>
      <w:bookmarkEnd w:id="220"/>
      <w:bookmarkEnd w:id="221"/>
      <w:bookmarkEnd w:id="222"/>
      <w:bookmarkEnd w:id="223"/>
    </w:p>
    <w:p w:rsidR="004B2022" w:rsidRPr="00801039" w:rsidRDefault="004B2022" w:rsidP="00AB521B">
      <w:pPr>
        <w:ind w:firstLine="709"/>
        <w:contextualSpacing/>
        <w:rPr>
          <w:sz w:val="24"/>
          <w:szCs w:val="28"/>
        </w:rPr>
      </w:pPr>
      <w:r w:rsidRPr="00801039">
        <w:rPr>
          <w:sz w:val="24"/>
          <w:szCs w:val="28"/>
        </w:rPr>
        <w:t>1. Инженерная подготовка территории муниципального образования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затопления и подтопления во время половодий и паводков, повышения уровня грунтовых вод, просадки и подвижки грунтов.</w:t>
      </w:r>
    </w:p>
    <w:p w:rsidR="004B2022" w:rsidRPr="00801039" w:rsidRDefault="004B2022" w:rsidP="00AB521B">
      <w:pPr>
        <w:ind w:firstLine="709"/>
        <w:contextualSpacing/>
        <w:rPr>
          <w:sz w:val="24"/>
          <w:szCs w:val="28"/>
        </w:rPr>
      </w:pPr>
      <w:r w:rsidRPr="00801039">
        <w:rPr>
          <w:sz w:val="24"/>
          <w:szCs w:val="28"/>
        </w:rPr>
        <w:t>2. Мероприятия по инженерной подготовке территории могут предусматриваться во всех видах градостроительной и проектной документации.</w:t>
      </w:r>
    </w:p>
    <w:p w:rsidR="004B2022" w:rsidRPr="00801039" w:rsidRDefault="00443578" w:rsidP="00443578">
      <w:pPr>
        <w:pStyle w:val="31"/>
        <w:ind w:left="0" w:firstLine="851"/>
      </w:pPr>
      <w:r w:rsidRPr="00801039">
        <w:rPr>
          <w:szCs w:val="28"/>
        </w:rPr>
        <w:br w:type="page"/>
      </w:r>
      <w:bookmarkStart w:id="224" w:name="_Toc252392624"/>
      <w:bookmarkStart w:id="225" w:name="_Toc381106614"/>
      <w:bookmarkStart w:id="226" w:name="_Toc381107721"/>
      <w:bookmarkStart w:id="227" w:name="_Toc381111056"/>
      <w:bookmarkStart w:id="228" w:name="_Toc16084487"/>
      <w:bookmarkStart w:id="229" w:name="_Toc91234861"/>
      <w:r w:rsidR="004B2022" w:rsidRPr="00801039">
        <w:lastRenderedPageBreak/>
        <w:t xml:space="preserve">Статья </w:t>
      </w:r>
      <w:r w:rsidR="004B2022" w:rsidRPr="00801039">
        <w:rPr>
          <w:lang w:val="ru-RU"/>
        </w:rPr>
        <w:t>26</w:t>
      </w:r>
      <w:r w:rsidR="004B2022" w:rsidRPr="00801039">
        <w:t>. Выдача разрешения на строительство и разрешения на ввод объекта в эксплуатацию</w:t>
      </w:r>
      <w:bookmarkEnd w:id="224"/>
      <w:bookmarkEnd w:id="225"/>
      <w:bookmarkEnd w:id="226"/>
      <w:bookmarkEnd w:id="227"/>
      <w:bookmarkEnd w:id="228"/>
      <w:bookmarkEnd w:id="229"/>
    </w:p>
    <w:p w:rsidR="004B2022" w:rsidRPr="00801039" w:rsidRDefault="004B2022" w:rsidP="00AB521B">
      <w:pPr>
        <w:keepNext/>
        <w:ind w:firstLine="709"/>
        <w:contextualSpacing/>
        <w:rPr>
          <w:rStyle w:val="blk"/>
          <w:sz w:val="24"/>
        </w:rPr>
      </w:pPr>
      <w:r w:rsidRPr="00801039">
        <w:rPr>
          <w:rStyle w:val="blk"/>
          <w:sz w:val="24"/>
        </w:rPr>
        <w:t>1. Выдача разрешения на строительство регламентируется ст. 51 Градостроительного Кодекса РФ.</w:t>
      </w:r>
    </w:p>
    <w:p w:rsidR="004B2022" w:rsidRPr="00801039" w:rsidRDefault="004B2022" w:rsidP="00AB521B">
      <w:pPr>
        <w:keepNext/>
        <w:ind w:firstLine="709"/>
        <w:contextualSpacing/>
        <w:rPr>
          <w:rStyle w:val="blk"/>
          <w:sz w:val="24"/>
        </w:rPr>
      </w:pPr>
      <w:r w:rsidRPr="00801039">
        <w:rPr>
          <w:rStyle w:val="blk"/>
          <w:sz w:val="24"/>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Градостроительным Кодексом РФ.</w:t>
      </w:r>
    </w:p>
    <w:p w:rsidR="004B2022" w:rsidRPr="00801039" w:rsidRDefault="004B2022" w:rsidP="00AB521B">
      <w:pPr>
        <w:keepNext/>
        <w:ind w:firstLine="709"/>
        <w:contextualSpacing/>
        <w:rPr>
          <w:sz w:val="24"/>
        </w:rPr>
      </w:pPr>
      <w:r w:rsidRPr="00801039">
        <w:rPr>
          <w:sz w:val="24"/>
        </w:rPr>
        <w:t xml:space="preserve">3. В целях строительства, реконструкции, капитального ремонта объекта капитального строительства застройщик направляет в орган администрации поселения, уполномоченный в области архитектуры и градостроительства </w:t>
      </w:r>
      <w:r w:rsidRPr="00801039">
        <w:rPr>
          <w:bCs/>
          <w:sz w:val="24"/>
        </w:rPr>
        <w:t>заявление на имя Главы поселения</w:t>
      </w:r>
      <w:r w:rsidRPr="00801039">
        <w:rPr>
          <w:sz w:val="24"/>
        </w:rPr>
        <w:t xml:space="preserve"> о выдаче разрешения на строительство.</w:t>
      </w:r>
      <w:r w:rsidRPr="00801039">
        <w:rPr>
          <w:rStyle w:val="blk"/>
          <w:sz w:val="24"/>
        </w:rPr>
        <w:t>К указанному заявлению прилагается пакет документов установленный п.7 ст.51 Градостроительного Кодекса РФ.</w:t>
      </w:r>
    </w:p>
    <w:p w:rsidR="004B2022" w:rsidRPr="00801039" w:rsidRDefault="004B2022" w:rsidP="00AB521B">
      <w:pPr>
        <w:ind w:firstLine="709"/>
        <w:contextualSpacing/>
        <w:rPr>
          <w:sz w:val="24"/>
        </w:rPr>
      </w:pPr>
      <w:r w:rsidRPr="00801039">
        <w:rPr>
          <w:rStyle w:val="blk"/>
          <w:sz w:val="24"/>
        </w:rPr>
        <w:t>4. Выдача разрешения на строительство не требуется в случае:</w:t>
      </w:r>
    </w:p>
    <w:p w:rsidR="004B2022" w:rsidRPr="00801039" w:rsidRDefault="004B2022" w:rsidP="00C03F0B">
      <w:pPr>
        <w:pStyle w:val="afb"/>
        <w:numPr>
          <w:ilvl w:val="0"/>
          <w:numId w:val="35"/>
        </w:numPr>
        <w:ind w:left="284" w:hanging="284"/>
        <w:contextualSpacing/>
        <w:rPr>
          <w:sz w:val="24"/>
        </w:rPr>
      </w:pPr>
      <w:bookmarkStart w:id="230" w:name="dst2917"/>
      <w:bookmarkEnd w:id="230"/>
      <w:r w:rsidRPr="00801039">
        <w:rPr>
          <w:rStyle w:val="blk"/>
          <w:sz w:val="24"/>
        </w:rPr>
        <w:t>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4B2022" w:rsidRPr="00801039" w:rsidRDefault="004B2022" w:rsidP="00C03F0B">
      <w:pPr>
        <w:pStyle w:val="afb"/>
        <w:keepNext/>
        <w:numPr>
          <w:ilvl w:val="0"/>
          <w:numId w:val="35"/>
        </w:numPr>
        <w:ind w:left="284" w:hanging="284"/>
        <w:contextualSpacing/>
        <w:rPr>
          <w:rStyle w:val="blk"/>
          <w:sz w:val="24"/>
        </w:rPr>
      </w:pPr>
      <w:r w:rsidRPr="00801039">
        <w:rPr>
          <w:rStyle w:val="blk"/>
          <w:sz w:val="24"/>
        </w:rPr>
        <w:t>строительства, реконструкции объектов индивидуального жилищного строительства;</w:t>
      </w:r>
    </w:p>
    <w:p w:rsidR="004B2022" w:rsidRPr="00801039" w:rsidRDefault="004B2022" w:rsidP="00C03F0B">
      <w:pPr>
        <w:pStyle w:val="afb"/>
        <w:keepNext/>
        <w:numPr>
          <w:ilvl w:val="0"/>
          <w:numId w:val="35"/>
        </w:numPr>
        <w:ind w:left="284" w:hanging="284"/>
        <w:contextualSpacing/>
        <w:rPr>
          <w:rStyle w:val="blk"/>
          <w:sz w:val="24"/>
        </w:rPr>
      </w:pPr>
      <w:r w:rsidRPr="00801039">
        <w:rPr>
          <w:rStyle w:val="blk"/>
          <w:sz w:val="24"/>
        </w:rPr>
        <w:t>строительства, реконструкции объектов, не являющихся объектами капитального строительства;</w:t>
      </w:r>
    </w:p>
    <w:p w:rsidR="004B2022" w:rsidRPr="00801039" w:rsidRDefault="004B2022" w:rsidP="00C03F0B">
      <w:pPr>
        <w:pStyle w:val="afb"/>
        <w:keepNext/>
        <w:numPr>
          <w:ilvl w:val="0"/>
          <w:numId w:val="35"/>
        </w:numPr>
        <w:ind w:left="284" w:hanging="284"/>
        <w:contextualSpacing/>
        <w:rPr>
          <w:rStyle w:val="blk"/>
          <w:sz w:val="24"/>
        </w:rPr>
      </w:pPr>
      <w:r w:rsidRPr="00801039">
        <w:rPr>
          <w:rStyle w:val="blk"/>
          <w:sz w:val="24"/>
        </w:rPr>
        <w:t>строительства на земельном участке строений и сооружений вспомогательного использования;</w:t>
      </w:r>
    </w:p>
    <w:p w:rsidR="004B2022" w:rsidRPr="00801039" w:rsidRDefault="004B2022" w:rsidP="00C03F0B">
      <w:pPr>
        <w:pStyle w:val="afb"/>
        <w:keepNext/>
        <w:numPr>
          <w:ilvl w:val="0"/>
          <w:numId w:val="35"/>
        </w:numPr>
        <w:ind w:left="284" w:hanging="284"/>
        <w:contextualSpacing/>
        <w:rPr>
          <w:rStyle w:val="blk"/>
          <w:sz w:val="24"/>
        </w:rPr>
      </w:pPr>
      <w:r w:rsidRPr="00801039">
        <w:rPr>
          <w:rStyle w:val="blk"/>
          <w:sz w:val="24"/>
        </w:rPr>
        <w:t>капитального ремонта объектов капитального строительства;</w:t>
      </w:r>
    </w:p>
    <w:p w:rsidR="004B2022" w:rsidRPr="00801039" w:rsidRDefault="004B2022" w:rsidP="00C03F0B">
      <w:pPr>
        <w:pStyle w:val="afb"/>
        <w:keepNext/>
        <w:numPr>
          <w:ilvl w:val="0"/>
          <w:numId w:val="35"/>
        </w:numPr>
        <w:ind w:left="284" w:hanging="284"/>
        <w:contextualSpacing/>
        <w:rPr>
          <w:sz w:val="24"/>
        </w:rPr>
      </w:pPr>
      <w:r w:rsidRPr="00801039">
        <w:rPr>
          <w:rStyle w:val="blk"/>
          <w:sz w:val="24"/>
        </w:rPr>
        <w:t>иных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4B2022" w:rsidRPr="00801039" w:rsidRDefault="004B2022" w:rsidP="00AB521B">
      <w:pPr>
        <w:keepNext/>
        <w:ind w:firstLine="709"/>
        <w:contextualSpacing/>
        <w:rPr>
          <w:rStyle w:val="blk"/>
          <w:sz w:val="24"/>
        </w:rPr>
      </w:pPr>
      <w:r w:rsidRPr="00801039">
        <w:rPr>
          <w:rStyle w:val="blk"/>
          <w:sz w:val="24"/>
        </w:rPr>
        <w:t xml:space="preserve">5. Выдача разрешения </w:t>
      </w:r>
      <w:r w:rsidRPr="00801039">
        <w:rPr>
          <w:sz w:val="24"/>
        </w:rPr>
        <w:t xml:space="preserve">на ввод объекта в эксплуатацию </w:t>
      </w:r>
      <w:r w:rsidRPr="00801039">
        <w:rPr>
          <w:rStyle w:val="blk"/>
          <w:sz w:val="24"/>
        </w:rPr>
        <w:t>регламентируется ст. 55 Градостроительного Кодекса РФ.</w:t>
      </w:r>
    </w:p>
    <w:p w:rsidR="004B2022" w:rsidRPr="00801039" w:rsidRDefault="004B2022" w:rsidP="00AB521B">
      <w:pPr>
        <w:ind w:firstLine="709"/>
        <w:contextualSpacing/>
        <w:rPr>
          <w:sz w:val="24"/>
        </w:rPr>
      </w:pPr>
      <w:r w:rsidRPr="00801039">
        <w:rPr>
          <w:sz w:val="24"/>
        </w:rPr>
        <w:t>6. Выдача разрешения на ввод объекта в эксплуатацию осуществляется на основании заявления застройщика, направляемого в орган администрации поселения, уполномоченный в области архитектуры и градостроительства</w:t>
      </w:r>
      <w:r w:rsidRPr="00801039">
        <w:rPr>
          <w:bCs/>
          <w:sz w:val="24"/>
        </w:rPr>
        <w:t xml:space="preserve"> на имя Главы поселения</w:t>
      </w:r>
      <w:r w:rsidRPr="00801039">
        <w:rPr>
          <w:sz w:val="24"/>
        </w:rPr>
        <w:t>.</w:t>
      </w:r>
      <w:r w:rsidRPr="00801039">
        <w:rPr>
          <w:rStyle w:val="blk"/>
          <w:sz w:val="24"/>
        </w:rPr>
        <w:t xml:space="preserve"> К указанному заявлению прилагается пакет документов установленный п.3 ст.55 Градостроительного Кодекса РФ.</w:t>
      </w:r>
    </w:p>
    <w:p w:rsidR="004B2022" w:rsidRPr="00801039" w:rsidRDefault="004B2022" w:rsidP="00AB521B">
      <w:pPr>
        <w:ind w:firstLine="709"/>
        <w:contextualSpacing/>
        <w:rPr>
          <w:rStyle w:val="blk"/>
          <w:sz w:val="24"/>
        </w:rPr>
      </w:pPr>
      <w:r w:rsidRPr="00801039">
        <w:rPr>
          <w:sz w:val="24"/>
        </w:rPr>
        <w:t xml:space="preserve">7. </w:t>
      </w:r>
      <w:r w:rsidRPr="00801039">
        <w:rPr>
          <w:rStyle w:val="blk"/>
          <w:sz w:val="24"/>
        </w:rPr>
        <w:t>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4B2022" w:rsidRPr="00801039" w:rsidRDefault="004B2022" w:rsidP="00F3134D">
      <w:pPr>
        <w:pStyle w:val="31"/>
        <w:ind w:left="0" w:firstLine="851"/>
      </w:pPr>
      <w:bookmarkStart w:id="231" w:name="_Toc252392625"/>
      <w:bookmarkStart w:id="232" w:name="_Toc381106615"/>
      <w:bookmarkStart w:id="233" w:name="_Toc381107722"/>
      <w:bookmarkStart w:id="234" w:name="_Toc381111057"/>
      <w:bookmarkStart w:id="235" w:name="_Toc16084488"/>
      <w:bookmarkStart w:id="236" w:name="_Toc91234862"/>
      <w:r w:rsidRPr="00801039">
        <w:t>Статья 27. Строительный контроль и государственный строительный надзор</w:t>
      </w:r>
      <w:bookmarkEnd w:id="231"/>
      <w:bookmarkEnd w:id="232"/>
      <w:bookmarkEnd w:id="233"/>
      <w:bookmarkEnd w:id="234"/>
      <w:bookmarkEnd w:id="235"/>
      <w:bookmarkEnd w:id="236"/>
    </w:p>
    <w:p w:rsidR="004B2022" w:rsidRPr="00801039" w:rsidRDefault="004B2022" w:rsidP="00F3134D">
      <w:pPr>
        <w:ind w:firstLine="709"/>
        <w:contextualSpacing/>
        <w:rPr>
          <w:rStyle w:val="blk"/>
          <w:sz w:val="24"/>
        </w:rPr>
      </w:pPr>
      <w:r w:rsidRPr="00801039">
        <w:rPr>
          <w:rStyle w:val="blk"/>
          <w:sz w:val="24"/>
        </w:rPr>
        <w:t xml:space="preserve">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w:t>
      </w:r>
      <w:r w:rsidRPr="00801039">
        <w:rPr>
          <w:rStyle w:val="blk"/>
          <w:sz w:val="24"/>
        </w:rPr>
        <w:lastRenderedPageBreak/>
        <w:t>ограничениям, установленным в соответствии с земельным и иным законодательством Российской Федерации.</w:t>
      </w:r>
    </w:p>
    <w:p w:rsidR="004B2022" w:rsidRPr="00801039" w:rsidRDefault="004B2022" w:rsidP="00F3134D">
      <w:pPr>
        <w:ind w:firstLine="709"/>
        <w:contextualSpacing/>
        <w:rPr>
          <w:sz w:val="24"/>
          <w:szCs w:val="28"/>
        </w:rPr>
      </w:pPr>
      <w:r w:rsidRPr="00801039">
        <w:rPr>
          <w:sz w:val="24"/>
          <w:szCs w:val="28"/>
        </w:rPr>
        <w:t xml:space="preserve">2. Порядок организации и проведения строительного контроля осуществляется в соответствии с Градостроительным кодексом Российской Федерации. </w:t>
      </w:r>
    </w:p>
    <w:p w:rsidR="004B2022" w:rsidRPr="00801039" w:rsidRDefault="004B2022" w:rsidP="00F3134D">
      <w:pPr>
        <w:ind w:firstLine="709"/>
        <w:contextualSpacing/>
        <w:rPr>
          <w:sz w:val="24"/>
          <w:szCs w:val="28"/>
        </w:rPr>
      </w:pPr>
      <w:r w:rsidRPr="00801039">
        <w:rPr>
          <w:sz w:val="24"/>
          <w:szCs w:val="28"/>
        </w:rPr>
        <w:t>3. Государственный строительный надзор осуществляется при строительстве и реконструкции объектов капитального строительства в случаях и в порядке, предусмотренном Постановлением Правительства Российской Федерации от 01.02.2006 № 54 «О государственном строительном надзоре в Российской Федерации».</w:t>
      </w:r>
    </w:p>
    <w:p w:rsidR="009842D5" w:rsidRPr="00801039" w:rsidRDefault="009842D5" w:rsidP="009842D5">
      <w:pPr>
        <w:pStyle w:val="31"/>
        <w:ind w:left="0" w:firstLine="851"/>
      </w:pPr>
      <w:bookmarkStart w:id="237" w:name="_Toc251843496"/>
      <w:bookmarkStart w:id="238" w:name="_Toc251843950"/>
      <w:bookmarkStart w:id="239" w:name="_Toc264309311"/>
      <w:bookmarkStart w:id="240" w:name="_Toc264310072"/>
      <w:bookmarkStart w:id="241" w:name="_Toc264310165"/>
      <w:bookmarkStart w:id="242" w:name="_Toc299896660"/>
      <w:bookmarkStart w:id="243" w:name="_Toc332234578"/>
      <w:bookmarkStart w:id="244" w:name="_Toc91234863"/>
      <w:r w:rsidRPr="00801039">
        <w:t>Статья 28. Общие положения об информационной системе обеспечения градостроительной деятельности</w:t>
      </w:r>
      <w:bookmarkEnd w:id="237"/>
      <w:bookmarkEnd w:id="238"/>
      <w:bookmarkEnd w:id="239"/>
      <w:bookmarkEnd w:id="240"/>
      <w:bookmarkEnd w:id="241"/>
      <w:bookmarkEnd w:id="242"/>
      <w:r w:rsidRPr="00801039">
        <w:t>.</w:t>
      </w:r>
      <w:bookmarkEnd w:id="243"/>
      <w:bookmarkEnd w:id="244"/>
    </w:p>
    <w:p w:rsidR="009842D5" w:rsidRPr="00801039" w:rsidRDefault="009842D5" w:rsidP="009842D5">
      <w:pPr>
        <w:ind w:firstLine="709"/>
        <w:rPr>
          <w:rStyle w:val="blk"/>
          <w:sz w:val="24"/>
          <w:lang w:val="ru-RU"/>
        </w:rPr>
      </w:pPr>
      <w:r w:rsidRPr="00801039">
        <w:rPr>
          <w:sz w:val="24"/>
        </w:rPr>
        <w:t>1.</w:t>
      </w:r>
      <w:r w:rsidRPr="00801039">
        <w:rPr>
          <w:sz w:val="24"/>
        </w:rPr>
        <w:tab/>
      </w:r>
      <w:r w:rsidRPr="00801039">
        <w:rPr>
          <w:rStyle w:val="blk"/>
          <w:sz w:val="24"/>
        </w:rPr>
        <w:t xml:space="preserve">Государственные информационные системы обеспечения градостроительной деятельности - создаваемые и эксплуатируемые в соответствии с требованиями </w:t>
      </w:r>
      <w:r w:rsidRPr="00801039">
        <w:rPr>
          <w:rStyle w:val="blk"/>
          <w:sz w:val="24"/>
          <w:lang w:val="ru-RU"/>
        </w:rPr>
        <w:t>Градостроительного</w:t>
      </w:r>
      <w:r w:rsidRPr="00801039">
        <w:rPr>
          <w:rStyle w:val="blk"/>
          <w:sz w:val="24"/>
        </w:rPr>
        <w:t xml:space="preserve">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9842D5" w:rsidRPr="00801039" w:rsidRDefault="009842D5" w:rsidP="009842D5">
      <w:pPr>
        <w:ind w:firstLine="709"/>
        <w:rPr>
          <w:rStyle w:val="blk"/>
          <w:sz w:val="24"/>
          <w:lang w:val="ru-RU"/>
        </w:rPr>
      </w:pPr>
      <w:r w:rsidRPr="00801039">
        <w:rPr>
          <w:rStyle w:val="blk"/>
          <w:sz w:val="24"/>
          <w:lang w:val="ru-RU"/>
        </w:rPr>
        <w:t xml:space="preserve">2. </w:t>
      </w:r>
      <w:r w:rsidRPr="00801039">
        <w:rPr>
          <w:rStyle w:val="blk"/>
          <w:sz w:val="24"/>
        </w:rPr>
        <w:t>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9842D5" w:rsidRPr="00801039" w:rsidRDefault="009842D5" w:rsidP="009842D5">
      <w:pPr>
        <w:ind w:firstLine="709"/>
        <w:rPr>
          <w:rStyle w:val="blk"/>
          <w:sz w:val="24"/>
          <w:lang w:val="ru-RU"/>
        </w:rPr>
      </w:pPr>
      <w:r w:rsidRPr="00801039">
        <w:rPr>
          <w:rStyle w:val="blk"/>
          <w:sz w:val="24"/>
        </w:rPr>
        <w:t>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9842D5" w:rsidRPr="00801039" w:rsidRDefault="009842D5" w:rsidP="009842D5">
      <w:pPr>
        <w:ind w:firstLine="709"/>
        <w:rPr>
          <w:rStyle w:val="blk"/>
          <w:sz w:val="24"/>
          <w:lang w:val="ru-RU"/>
        </w:rPr>
      </w:pPr>
      <w:r w:rsidRPr="00801039">
        <w:rPr>
          <w:rStyle w:val="blk"/>
          <w:sz w:val="24"/>
        </w:rP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9842D5" w:rsidRPr="00801039" w:rsidRDefault="009842D5" w:rsidP="009842D5">
      <w:pPr>
        <w:ind w:firstLine="709"/>
        <w:rPr>
          <w:sz w:val="24"/>
        </w:rPr>
      </w:pPr>
      <w:r w:rsidRPr="00801039">
        <w:rPr>
          <w:sz w:val="24"/>
          <w:lang w:val="ru-RU"/>
        </w:rPr>
        <w:t>4</w:t>
      </w:r>
      <w:r w:rsidRPr="00801039">
        <w:rPr>
          <w:sz w:val="24"/>
        </w:rPr>
        <w:t>.</w:t>
      </w:r>
      <w:r w:rsidRPr="00801039">
        <w:rPr>
          <w:sz w:val="24"/>
        </w:rPr>
        <w:tab/>
        <w:t xml:space="preserve">Органом, уполномоченным на ведение информационной системы обеспечения градостроительной деятельности является Администрация </w:t>
      </w:r>
      <w:r w:rsidR="00F56CC6" w:rsidRPr="00801039">
        <w:rPr>
          <w:sz w:val="24"/>
          <w:szCs w:val="24"/>
          <w:lang w:val="ru-RU"/>
        </w:rPr>
        <w:t>Беляевского</w:t>
      </w:r>
      <w:r w:rsidRPr="00801039">
        <w:rPr>
          <w:sz w:val="24"/>
        </w:rPr>
        <w:t xml:space="preserve"> района.</w:t>
      </w:r>
    </w:p>
    <w:p w:rsidR="009842D5" w:rsidRPr="00801039" w:rsidRDefault="009842D5" w:rsidP="009842D5">
      <w:pPr>
        <w:ind w:firstLine="709"/>
        <w:rPr>
          <w:sz w:val="24"/>
          <w:lang w:val="ru-RU"/>
        </w:rPr>
      </w:pPr>
      <w:r w:rsidRPr="00801039">
        <w:rPr>
          <w:sz w:val="24"/>
        </w:rPr>
        <w:t>Ведение информационной системы обеспечения градостроительной деятельности, а также предоставление сведений из этой системы осуществляется в порядке, установленном Правительством Российской Федерации, муниципальными правовыми актами.</w:t>
      </w:r>
    </w:p>
    <w:p w:rsidR="009842D5" w:rsidRPr="00801039" w:rsidRDefault="009842D5" w:rsidP="009842D5">
      <w:pPr>
        <w:ind w:firstLine="709"/>
        <w:rPr>
          <w:lang w:val="ru-RU"/>
        </w:rPr>
      </w:pPr>
    </w:p>
    <w:p w:rsidR="009842D5" w:rsidRPr="00801039" w:rsidRDefault="009842D5" w:rsidP="009842D5">
      <w:pPr>
        <w:pStyle w:val="31"/>
        <w:ind w:left="0" w:firstLine="851"/>
      </w:pPr>
      <w:bookmarkStart w:id="245" w:name="_Toc251843497"/>
      <w:bookmarkStart w:id="246" w:name="_Toc251843951"/>
      <w:bookmarkStart w:id="247" w:name="_Toc264309312"/>
      <w:bookmarkStart w:id="248" w:name="_Toc264310073"/>
      <w:bookmarkStart w:id="249" w:name="_Toc264310166"/>
      <w:bookmarkStart w:id="250" w:name="_Toc299896661"/>
      <w:bookmarkStart w:id="251" w:name="_Toc332234579"/>
      <w:bookmarkStart w:id="252" w:name="_Toc91234864"/>
      <w:r w:rsidRPr="00801039">
        <w:t>Статья 29. Состав документов и материалов, размещаемых в информационной системе обеспечения градостроительной деятельности</w:t>
      </w:r>
      <w:bookmarkEnd w:id="245"/>
      <w:bookmarkEnd w:id="246"/>
      <w:bookmarkEnd w:id="247"/>
      <w:bookmarkEnd w:id="248"/>
      <w:bookmarkEnd w:id="249"/>
      <w:bookmarkEnd w:id="250"/>
      <w:r w:rsidRPr="00801039">
        <w:t>.</w:t>
      </w:r>
      <w:bookmarkEnd w:id="251"/>
      <w:bookmarkEnd w:id="252"/>
    </w:p>
    <w:p w:rsidR="009842D5" w:rsidRPr="00801039" w:rsidRDefault="009842D5" w:rsidP="009842D5">
      <w:pPr>
        <w:ind w:firstLine="709"/>
        <w:rPr>
          <w:sz w:val="24"/>
        </w:rPr>
      </w:pPr>
      <w:r w:rsidRPr="00801039">
        <w:rPr>
          <w:rStyle w:val="blk"/>
          <w:sz w:val="24"/>
          <w:lang w:val="ru-RU"/>
        </w:rPr>
        <w:t xml:space="preserve">1. В соответствии со ст. 56 Градостроительного Кодекса РФ </w:t>
      </w:r>
      <w:r w:rsidRPr="00801039">
        <w:rPr>
          <w:rStyle w:val="blk"/>
          <w:sz w:val="24"/>
        </w:rPr>
        <w:t>Государственные информационные системы обеспечения градостроительной деятельности включают в себя:</w:t>
      </w:r>
    </w:p>
    <w:p w:rsidR="009842D5" w:rsidRPr="00801039" w:rsidRDefault="009842D5" w:rsidP="009842D5">
      <w:pPr>
        <w:ind w:firstLine="284"/>
        <w:rPr>
          <w:sz w:val="24"/>
        </w:rPr>
      </w:pPr>
      <w:bookmarkStart w:id="253" w:name="dst2929"/>
      <w:bookmarkEnd w:id="253"/>
      <w:r w:rsidRPr="00801039">
        <w:rPr>
          <w:rStyle w:val="blk"/>
          <w:sz w:val="24"/>
        </w:rP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9842D5" w:rsidRPr="00801039" w:rsidRDefault="009842D5" w:rsidP="009842D5">
      <w:pPr>
        <w:ind w:firstLine="284"/>
        <w:rPr>
          <w:sz w:val="24"/>
        </w:rPr>
      </w:pPr>
      <w:bookmarkStart w:id="254" w:name="dst2930"/>
      <w:bookmarkEnd w:id="254"/>
      <w:r w:rsidRPr="00801039">
        <w:rPr>
          <w:rStyle w:val="blk"/>
          <w:sz w:val="24"/>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w:t>
      </w:r>
      <w:r w:rsidRPr="00801039">
        <w:rPr>
          <w:rStyle w:val="blk"/>
          <w:sz w:val="24"/>
        </w:rPr>
        <w:lastRenderedPageBreak/>
        <w:t>положения о территориальном планировании применительно к территории субъекта Российской Федерации;</w:t>
      </w:r>
    </w:p>
    <w:p w:rsidR="009842D5" w:rsidRPr="00801039" w:rsidRDefault="009842D5" w:rsidP="009842D5">
      <w:pPr>
        <w:ind w:firstLine="284"/>
        <w:rPr>
          <w:sz w:val="24"/>
        </w:rPr>
      </w:pPr>
      <w:bookmarkStart w:id="255" w:name="dst2931"/>
      <w:bookmarkEnd w:id="255"/>
      <w:r w:rsidRPr="00801039">
        <w:rPr>
          <w:rStyle w:val="blk"/>
          <w:sz w:val="24"/>
        </w:rP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9842D5" w:rsidRPr="00801039" w:rsidRDefault="009842D5" w:rsidP="009842D5">
      <w:pPr>
        <w:ind w:firstLine="284"/>
        <w:rPr>
          <w:sz w:val="24"/>
        </w:rPr>
      </w:pPr>
      <w:bookmarkStart w:id="256" w:name="dst2932"/>
      <w:bookmarkEnd w:id="256"/>
      <w:r w:rsidRPr="00801039">
        <w:rPr>
          <w:rStyle w:val="blk"/>
          <w:sz w:val="24"/>
        </w:rPr>
        <w:t>4) региональные нормативы градостроительного проектирования;</w:t>
      </w:r>
    </w:p>
    <w:p w:rsidR="009842D5" w:rsidRPr="00801039" w:rsidRDefault="009842D5" w:rsidP="009842D5">
      <w:pPr>
        <w:ind w:firstLine="284"/>
        <w:rPr>
          <w:sz w:val="24"/>
        </w:rPr>
      </w:pPr>
      <w:bookmarkStart w:id="257" w:name="dst2933"/>
      <w:bookmarkEnd w:id="257"/>
      <w:r w:rsidRPr="00801039">
        <w:rPr>
          <w:rStyle w:val="blk"/>
          <w:sz w:val="24"/>
        </w:rPr>
        <w:t>5) местные нормативы градостроительного проектирования;</w:t>
      </w:r>
    </w:p>
    <w:p w:rsidR="009842D5" w:rsidRPr="00801039" w:rsidRDefault="009842D5" w:rsidP="009842D5">
      <w:pPr>
        <w:ind w:firstLine="284"/>
        <w:rPr>
          <w:sz w:val="24"/>
        </w:rPr>
      </w:pPr>
      <w:bookmarkStart w:id="258" w:name="dst2934"/>
      <w:bookmarkEnd w:id="258"/>
      <w:r w:rsidRPr="00801039">
        <w:rPr>
          <w:rStyle w:val="blk"/>
          <w:sz w:val="24"/>
        </w:rPr>
        <w:t>6) правила землепользования и застройки;</w:t>
      </w:r>
    </w:p>
    <w:p w:rsidR="009842D5" w:rsidRPr="00801039" w:rsidRDefault="009842D5" w:rsidP="009842D5">
      <w:pPr>
        <w:ind w:firstLine="284"/>
        <w:rPr>
          <w:sz w:val="24"/>
        </w:rPr>
      </w:pPr>
      <w:bookmarkStart w:id="259" w:name="dst2935"/>
      <w:bookmarkEnd w:id="259"/>
      <w:r w:rsidRPr="00801039">
        <w:rPr>
          <w:rStyle w:val="blk"/>
          <w:sz w:val="24"/>
        </w:rPr>
        <w:t>7) правила благоустройства территории;</w:t>
      </w:r>
    </w:p>
    <w:p w:rsidR="009842D5" w:rsidRPr="00801039" w:rsidRDefault="009842D5" w:rsidP="009842D5">
      <w:pPr>
        <w:ind w:firstLine="284"/>
        <w:rPr>
          <w:sz w:val="24"/>
        </w:rPr>
      </w:pPr>
      <w:bookmarkStart w:id="260" w:name="dst2936"/>
      <w:bookmarkEnd w:id="260"/>
      <w:r w:rsidRPr="00801039">
        <w:rPr>
          <w:rStyle w:val="blk"/>
          <w:sz w:val="24"/>
        </w:rPr>
        <w:t>8) основную часть проекта планировки территории;</w:t>
      </w:r>
    </w:p>
    <w:p w:rsidR="009842D5" w:rsidRPr="00801039" w:rsidRDefault="009842D5" w:rsidP="009842D5">
      <w:pPr>
        <w:ind w:firstLine="284"/>
        <w:rPr>
          <w:sz w:val="24"/>
        </w:rPr>
      </w:pPr>
      <w:bookmarkStart w:id="261" w:name="dst2937"/>
      <w:bookmarkEnd w:id="261"/>
      <w:r w:rsidRPr="00801039">
        <w:rPr>
          <w:rStyle w:val="blk"/>
          <w:sz w:val="24"/>
        </w:rPr>
        <w:t>9) основную часть проекта межевания территории;</w:t>
      </w:r>
    </w:p>
    <w:p w:rsidR="009842D5" w:rsidRPr="00801039" w:rsidRDefault="009842D5" w:rsidP="009842D5">
      <w:pPr>
        <w:ind w:firstLine="284"/>
        <w:rPr>
          <w:sz w:val="24"/>
        </w:rPr>
      </w:pPr>
      <w:bookmarkStart w:id="262" w:name="dst2938"/>
      <w:bookmarkEnd w:id="262"/>
      <w:r w:rsidRPr="00801039">
        <w:rPr>
          <w:rStyle w:val="blk"/>
          <w:sz w:val="24"/>
        </w:rPr>
        <w:t>10) материалы и результаты инженерных изысканий;</w:t>
      </w:r>
    </w:p>
    <w:p w:rsidR="009842D5" w:rsidRPr="00801039" w:rsidRDefault="009842D5" w:rsidP="009842D5">
      <w:pPr>
        <w:ind w:firstLine="284"/>
        <w:rPr>
          <w:sz w:val="24"/>
        </w:rPr>
      </w:pPr>
      <w:bookmarkStart w:id="263" w:name="dst2939"/>
      <w:bookmarkEnd w:id="263"/>
      <w:r w:rsidRPr="00801039">
        <w:rPr>
          <w:rStyle w:val="blk"/>
          <w:sz w:val="24"/>
        </w:rPr>
        <w:t>11) сведения о создании искусственного земельного участка;</w:t>
      </w:r>
    </w:p>
    <w:p w:rsidR="009842D5" w:rsidRPr="00801039" w:rsidRDefault="009842D5" w:rsidP="009842D5">
      <w:pPr>
        <w:ind w:firstLine="284"/>
        <w:rPr>
          <w:sz w:val="24"/>
        </w:rPr>
      </w:pPr>
      <w:bookmarkStart w:id="264" w:name="dst2940"/>
      <w:bookmarkEnd w:id="264"/>
      <w:r w:rsidRPr="00801039">
        <w:rPr>
          <w:rStyle w:val="blk"/>
          <w:sz w:val="24"/>
        </w:rP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9842D5" w:rsidRPr="00801039" w:rsidRDefault="009842D5" w:rsidP="009842D5">
      <w:pPr>
        <w:ind w:firstLine="284"/>
        <w:rPr>
          <w:sz w:val="24"/>
        </w:rPr>
      </w:pPr>
      <w:bookmarkStart w:id="265" w:name="dst3033"/>
      <w:bookmarkEnd w:id="265"/>
      <w:r w:rsidRPr="00801039">
        <w:rPr>
          <w:rStyle w:val="blk"/>
          <w:sz w:val="24"/>
        </w:rPr>
        <w:t>13) положение об особо охраняемой природной территории, лесохозяйственные регламенты лесничества, расположенного на землях лесного фонда;</w:t>
      </w:r>
    </w:p>
    <w:p w:rsidR="009842D5" w:rsidRPr="00801039" w:rsidRDefault="009842D5" w:rsidP="009842D5">
      <w:pPr>
        <w:ind w:firstLine="284"/>
        <w:rPr>
          <w:sz w:val="24"/>
        </w:rPr>
      </w:pPr>
      <w:bookmarkStart w:id="266" w:name="dst2942"/>
      <w:bookmarkEnd w:id="266"/>
      <w:r w:rsidRPr="00801039">
        <w:rPr>
          <w:rStyle w:val="blk"/>
          <w:sz w:val="24"/>
        </w:rP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9842D5" w:rsidRPr="00801039" w:rsidRDefault="009842D5" w:rsidP="009842D5">
      <w:pPr>
        <w:ind w:firstLine="284"/>
        <w:rPr>
          <w:sz w:val="24"/>
        </w:rPr>
      </w:pPr>
      <w:bookmarkStart w:id="267" w:name="dst2943"/>
      <w:bookmarkEnd w:id="267"/>
      <w:r w:rsidRPr="00801039">
        <w:rPr>
          <w:rStyle w:val="blk"/>
          <w:sz w:val="24"/>
        </w:rPr>
        <w:t>15) решения о резервировании земель или решения об изъятии земельных участков для государственных и муниципальных нужд;</w:t>
      </w:r>
    </w:p>
    <w:p w:rsidR="009842D5" w:rsidRPr="00801039" w:rsidRDefault="009842D5" w:rsidP="009842D5">
      <w:pPr>
        <w:ind w:firstLine="284"/>
        <w:rPr>
          <w:sz w:val="24"/>
        </w:rPr>
      </w:pPr>
      <w:bookmarkStart w:id="268" w:name="dst2944"/>
      <w:bookmarkEnd w:id="268"/>
      <w:r w:rsidRPr="00801039">
        <w:rPr>
          <w:rStyle w:val="blk"/>
          <w:sz w:val="24"/>
        </w:rPr>
        <w:t>16) дела о застроенных или подлежащих застройке земельных участках;</w:t>
      </w:r>
    </w:p>
    <w:p w:rsidR="009842D5" w:rsidRPr="00801039" w:rsidRDefault="009842D5" w:rsidP="009842D5">
      <w:pPr>
        <w:ind w:firstLine="284"/>
        <w:rPr>
          <w:rStyle w:val="blk"/>
          <w:sz w:val="24"/>
          <w:lang w:val="ru-RU"/>
        </w:rPr>
      </w:pPr>
      <w:bookmarkStart w:id="269" w:name="dst2945"/>
      <w:bookmarkEnd w:id="269"/>
      <w:r w:rsidRPr="00801039">
        <w:rPr>
          <w:rStyle w:val="blk"/>
          <w:sz w:val="24"/>
        </w:rPr>
        <w:t>17) иные сведения, документы, материалы.</w:t>
      </w:r>
    </w:p>
    <w:p w:rsidR="009842D5" w:rsidRPr="00801039" w:rsidRDefault="009842D5" w:rsidP="009842D5">
      <w:pPr>
        <w:rPr>
          <w:sz w:val="24"/>
          <w:lang w:val="ru-RU"/>
        </w:rPr>
      </w:pPr>
    </w:p>
    <w:p w:rsidR="009842D5" w:rsidRPr="00801039" w:rsidRDefault="009842D5" w:rsidP="009842D5">
      <w:pPr>
        <w:ind w:firstLine="709"/>
        <w:rPr>
          <w:sz w:val="24"/>
        </w:rPr>
      </w:pPr>
      <w:r w:rsidRPr="00801039">
        <w:rPr>
          <w:sz w:val="24"/>
        </w:rPr>
        <w:t>2.</w:t>
      </w:r>
      <w:r w:rsidRPr="00801039">
        <w:rPr>
          <w:sz w:val="24"/>
        </w:rPr>
        <w:tab/>
        <w:t xml:space="preserve">Порядок ведения информационных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устанавливаются уполномоченным Правительством </w:t>
      </w:r>
      <w:r w:rsidRPr="00801039">
        <w:rPr>
          <w:sz w:val="24"/>
          <w:szCs w:val="28"/>
        </w:rPr>
        <w:t>Российской Федерации федеральным органом исполнительной власти</w:t>
      </w:r>
      <w:r w:rsidRPr="00801039">
        <w:rPr>
          <w:sz w:val="24"/>
        </w:rPr>
        <w:t>.</w:t>
      </w:r>
    </w:p>
    <w:p w:rsidR="001C532B" w:rsidRPr="00801039" w:rsidRDefault="001C532B" w:rsidP="001C532B">
      <w:pPr>
        <w:ind w:left="425" w:firstLine="0"/>
      </w:pPr>
    </w:p>
    <w:p w:rsidR="001C532B" w:rsidRPr="00801039" w:rsidRDefault="001C532B" w:rsidP="001C532B">
      <w:pPr>
        <w:pStyle w:val="31"/>
        <w:ind w:left="0" w:firstLine="851"/>
      </w:pPr>
      <w:bookmarkStart w:id="270" w:name="_Toc251843499"/>
      <w:bookmarkStart w:id="271" w:name="_Toc251843953"/>
      <w:bookmarkStart w:id="272" w:name="_Toc264309314"/>
      <w:bookmarkStart w:id="273" w:name="_Toc264310075"/>
      <w:bookmarkStart w:id="274" w:name="_Toc264310168"/>
      <w:bookmarkStart w:id="275" w:name="_Toc299896663"/>
      <w:bookmarkStart w:id="276" w:name="_Toc332234581"/>
      <w:bookmarkStart w:id="277" w:name="_Toc91234865"/>
      <w:r w:rsidRPr="00801039">
        <w:t>Статья 3</w:t>
      </w:r>
      <w:r w:rsidRPr="00801039">
        <w:rPr>
          <w:lang w:val="ru-RU"/>
        </w:rPr>
        <w:t>0</w:t>
      </w:r>
      <w:r w:rsidRPr="00801039">
        <w:t>.  Контроль за использованием объектов недвижимости</w:t>
      </w:r>
      <w:bookmarkEnd w:id="270"/>
      <w:bookmarkEnd w:id="271"/>
      <w:bookmarkEnd w:id="272"/>
      <w:bookmarkEnd w:id="273"/>
      <w:bookmarkEnd w:id="274"/>
      <w:bookmarkEnd w:id="275"/>
      <w:r w:rsidRPr="00801039">
        <w:t>.</w:t>
      </w:r>
      <w:bookmarkEnd w:id="276"/>
      <w:bookmarkEnd w:id="277"/>
    </w:p>
    <w:p w:rsidR="001C532B" w:rsidRPr="00801039" w:rsidRDefault="001C532B" w:rsidP="001C532B">
      <w:pPr>
        <w:ind w:firstLine="709"/>
        <w:rPr>
          <w:sz w:val="24"/>
          <w:szCs w:val="28"/>
        </w:rPr>
      </w:pPr>
      <w:r w:rsidRPr="00801039">
        <w:rPr>
          <w:sz w:val="24"/>
          <w:szCs w:val="28"/>
        </w:rPr>
        <w:t>1.</w:t>
      </w:r>
      <w:r w:rsidRPr="00801039">
        <w:rPr>
          <w:sz w:val="24"/>
          <w:szCs w:val="28"/>
        </w:rPr>
        <w:tab/>
        <w:t>Контроль за использованием объектов недвижимости осуществляют должностные лица надзорных и контролирующих органов, которым, в соответствии с действующим законодательством, предоставлены такие полномочия.</w:t>
      </w:r>
    </w:p>
    <w:p w:rsidR="001C532B" w:rsidRPr="00801039" w:rsidRDefault="001C532B" w:rsidP="001C532B">
      <w:pPr>
        <w:ind w:firstLine="709"/>
        <w:rPr>
          <w:sz w:val="24"/>
          <w:szCs w:val="28"/>
        </w:rPr>
      </w:pPr>
      <w:r w:rsidRPr="00801039">
        <w:rPr>
          <w:sz w:val="24"/>
          <w:szCs w:val="28"/>
        </w:rPr>
        <w:t>Муниципальный земельный контроль за использованием земельных участков на территории сельского поселения</w:t>
      </w:r>
      <w:r w:rsidR="00247FBC">
        <w:rPr>
          <w:sz w:val="24"/>
          <w:szCs w:val="28"/>
        </w:rPr>
        <w:t xml:space="preserve"> Белогорский</w:t>
      </w:r>
      <w:r w:rsidR="00D379F0" w:rsidRPr="00801039">
        <w:rPr>
          <w:sz w:val="24"/>
          <w:szCs w:val="28"/>
        </w:rPr>
        <w:t xml:space="preserve"> сельсовет</w:t>
      </w:r>
      <w:r w:rsidRPr="00801039">
        <w:rPr>
          <w:sz w:val="24"/>
          <w:szCs w:val="28"/>
        </w:rPr>
        <w:t xml:space="preserve"> осуществляется органами местного самоуправления, в соответствии с законодательством Российской Федерации и в порядке, определенном муниципальными нормативными актами.</w:t>
      </w:r>
    </w:p>
    <w:p w:rsidR="001C532B" w:rsidRPr="00801039" w:rsidRDefault="001C532B" w:rsidP="001C532B">
      <w:pPr>
        <w:ind w:firstLine="709"/>
        <w:rPr>
          <w:sz w:val="24"/>
          <w:szCs w:val="28"/>
        </w:rPr>
      </w:pPr>
      <w:r w:rsidRPr="00801039">
        <w:rPr>
          <w:sz w:val="24"/>
          <w:szCs w:val="28"/>
        </w:rPr>
        <w:t>2.</w:t>
      </w:r>
      <w:r w:rsidRPr="00801039">
        <w:rPr>
          <w:sz w:val="24"/>
          <w:szCs w:val="28"/>
        </w:rPr>
        <w:tab/>
        <w:t>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1C532B" w:rsidRPr="00801039" w:rsidRDefault="001C532B" w:rsidP="001C532B">
      <w:pPr>
        <w:ind w:firstLine="709"/>
        <w:rPr>
          <w:spacing w:val="-2"/>
          <w:sz w:val="24"/>
          <w:szCs w:val="28"/>
        </w:rPr>
      </w:pPr>
      <w:r w:rsidRPr="00801039">
        <w:rPr>
          <w:spacing w:val="-2"/>
          <w:sz w:val="24"/>
          <w:szCs w:val="28"/>
        </w:rPr>
        <w:lastRenderedPageBreak/>
        <w:t>3.</w:t>
      </w:r>
      <w:r w:rsidRPr="00801039">
        <w:rPr>
          <w:spacing w:val="-2"/>
          <w:sz w:val="24"/>
          <w:szCs w:val="28"/>
        </w:rPr>
        <w:tab/>
        <w:t>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1C532B" w:rsidRPr="00801039" w:rsidRDefault="001C532B" w:rsidP="001C532B">
      <w:pPr>
        <w:pStyle w:val="31"/>
        <w:ind w:left="0" w:firstLine="851"/>
      </w:pPr>
      <w:bookmarkStart w:id="278" w:name="_Toc251843500"/>
      <w:bookmarkStart w:id="279" w:name="_Toc251843954"/>
      <w:bookmarkStart w:id="280" w:name="_Toc264309315"/>
      <w:bookmarkStart w:id="281" w:name="_Toc264310076"/>
      <w:bookmarkStart w:id="282" w:name="_Toc264310169"/>
      <w:bookmarkStart w:id="283" w:name="_Toc299896664"/>
      <w:bookmarkStart w:id="284" w:name="_Toc332234582"/>
      <w:bookmarkStart w:id="285" w:name="_Toc91234866"/>
      <w:r w:rsidRPr="00801039">
        <w:t xml:space="preserve">Статья </w:t>
      </w:r>
      <w:r w:rsidRPr="00801039">
        <w:rPr>
          <w:lang w:val="ru-RU"/>
        </w:rPr>
        <w:t>31</w:t>
      </w:r>
      <w:r w:rsidRPr="00801039">
        <w:t>. Ответственность за нарушение Правил</w:t>
      </w:r>
      <w:bookmarkEnd w:id="278"/>
      <w:bookmarkEnd w:id="279"/>
      <w:bookmarkEnd w:id="280"/>
      <w:bookmarkEnd w:id="281"/>
      <w:bookmarkEnd w:id="282"/>
      <w:bookmarkEnd w:id="283"/>
      <w:r w:rsidRPr="00801039">
        <w:t>.</w:t>
      </w:r>
      <w:bookmarkEnd w:id="284"/>
      <w:bookmarkEnd w:id="285"/>
    </w:p>
    <w:p w:rsidR="001C532B" w:rsidRPr="00801039" w:rsidRDefault="001C532B" w:rsidP="001C532B">
      <w:pPr>
        <w:ind w:firstLine="709"/>
        <w:rPr>
          <w:sz w:val="24"/>
        </w:rPr>
      </w:pPr>
      <w:r w:rsidRPr="00801039">
        <w:rPr>
          <w:sz w:val="24"/>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Оренбургской области, муниципальными правовыми актами.</w:t>
      </w:r>
    </w:p>
    <w:p w:rsidR="004B2022" w:rsidRPr="00801039" w:rsidRDefault="004B2022" w:rsidP="00F3134D">
      <w:pPr>
        <w:pStyle w:val="14"/>
        <w:rPr>
          <w:lang w:val="ru-RU"/>
        </w:rPr>
      </w:pPr>
      <w:r w:rsidRPr="00801039">
        <w:rPr>
          <w:szCs w:val="28"/>
        </w:rPr>
        <w:br w:type="page"/>
      </w:r>
      <w:bookmarkStart w:id="286" w:name="_Toc91234867"/>
      <w:r w:rsidRPr="00801039">
        <w:rPr>
          <w:lang w:val="ru-RU"/>
        </w:rPr>
        <w:lastRenderedPageBreak/>
        <w:t xml:space="preserve">Раздел </w:t>
      </w:r>
      <w:r w:rsidRPr="00801039">
        <w:t>II</w:t>
      </w:r>
      <w:r w:rsidRPr="00801039">
        <w:rPr>
          <w:lang w:val="ru-RU"/>
        </w:rPr>
        <w:t>. Карты градостроительного зонирования.</w:t>
      </w:r>
      <w:bookmarkEnd w:id="286"/>
    </w:p>
    <w:p w:rsidR="00F3134D" w:rsidRPr="00801039" w:rsidRDefault="004B2022" w:rsidP="00F3134D">
      <w:pPr>
        <w:pStyle w:val="21"/>
        <w:rPr>
          <w:lang w:val="ru-RU"/>
        </w:rPr>
      </w:pPr>
      <w:bookmarkStart w:id="287" w:name="_Toc526891689"/>
      <w:bookmarkStart w:id="288" w:name="_Toc527021663"/>
      <w:bookmarkStart w:id="289" w:name="_Toc91234868"/>
      <w:r w:rsidRPr="00801039">
        <w:t xml:space="preserve">Глава 8. </w:t>
      </w:r>
      <w:r w:rsidR="00F3134D" w:rsidRPr="00801039">
        <w:rPr>
          <w:lang w:val="ru-RU"/>
        </w:rPr>
        <w:t>КАРТА ГРАДОСТРОИТЕЛЬНОГО ЗОНИРОВАНИЯ , КАРТА ЗОН С ОСОБЫМИ УСЛОВИЯМИ  ИСПОЛЬЗОВАНИЯ ТЕРРИТОРИИ</w:t>
      </w:r>
      <w:bookmarkEnd w:id="289"/>
    </w:p>
    <w:p w:rsidR="004B2022" w:rsidRPr="00801039" w:rsidRDefault="004B2022" w:rsidP="00F3134D">
      <w:pPr>
        <w:pStyle w:val="31"/>
        <w:ind w:left="0" w:firstLine="851"/>
      </w:pPr>
      <w:bookmarkStart w:id="290" w:name="_Toc526891690"/>
      <w:bookmarkStart w:id="291" w:name="_Toc527021664"/>
      <w:bookmarkStart w:id="292" w:name="_Toc91234869"/>
      <w:bookmarkEnd w:id="287"/>
      <w:bookmarkEnd w:id="288"/>
      <w:r w:rsidRPr="00801039">
        <w:t xml:space="preserve">Статья </w:t>
      </w:r>
      <w:r w:rsidR="00D52BE2" w:rsidRPr="00801039">
        <w:rPr>
          <w:lang w:val="ru-RU"/>
        </w:rPr>
        <w:t>3</w:t>
      </w:r>
      <w:r w:rsidR="00793925" w:rsidRPr="00801039">
        <w:rPr>
          <w:lang w:val="ru-RU"/>
        </w:rPr>
        <w:t>2</w:t>
      </w:r>
      <w:r w:rsidRPr="00801039">
        <w:t>.  Карта градостроительного зонирования  территории населенных пунктов.</w:t>
      </w:r>
      <w:bookmarkEnd w:id="290"/>
      <w:bookmarkEnd w:id="291"/>
      <w:bookmarkEnd w:id="292"/>
    </w:p>
    <w:p w:rsidR="004B2022" w:rsidRPr="00801039" w:rsidRDefault="004B2022" w:rsidP="00F3134D">
      <w:pPr>
        <w:shd w:val="clear" w:color="auto" w:fill="FFFFFF"/>
        <w:ind w:firstLine="709"/>
        <w:contextualSpacing/>
        <w:rPr>
          <w:bCs/>
          <w:sz w:val="24"/>
        </w:rPr>
      </w:pPr>
      <w:r w:rsidRPr="00801039">
        <w:rPr>
          <w:bCs/>
          <w:sz w:val="24"/>
        </w:rPr>
        <w:t xml:space="preserve">На карте градостроительного зонирования: </w:t>
      </w:r>
    </w:p>
    <w:p w:rsidR="004B2022" w:rsidRPr="00801039" w:rsidRDefault="004B2022" w:rsidP="00F3134D">
      <w:pPr>
        <w:shd w:val="clear" w:color="auto" w:fill="FFFFFF"/>
        <w:ind w:left="284" w:hanging="284"/>
        <w:contextualSpacing/>
        <w:rPr>
          <w:bCs/>
          <w:sz w:val="24"/>
        </w:rPr>
      </w:pPr>
      <w:r w:rsidRPr="00801039">
        <w:rPr>
          <w:bCs/>
          <w:sz w:val="24"/>
        </w:rPr>
        <w:t xml:space="preserve">1) установлены территориальные зоны </w:t>
      </w:r>
    </w:p>
    <w:p w:rsidR="004B2022" w:rsidRPr="00801039" w:rsidRDefault="004B2022" w:rsidP="00F3134D">
      <w:pPr>
        <w:shd w:val="clear" w:color="auto" w:fill="FFFFFF"/>
        <w:ind w:left="284" w:hanging="284"/>
        <w:contextualSpacing/>
        <w:rPr>
          <w:bCs/>
          <w:sz w:val="24"/>
        </w:rPr>
      </w:pPr>
      <w:r w:rsidRPr="00801039">
        <w:rPr>
          <w:bCs/>
          <w:sz w:val="24"/>
        </w:rPr>
        <w:t xml:space="preserve">2) отображены зоны с особыми условиями использования территории </w:t>
      </w:r>
    </w:p>
    <w:p w:rsidR="004B2022" w:rsidRPr="00801039" w:rsidRDefault="004B2022" w:rsidP="00F3134D">
      <w:pPr>
        <w:shd w:val="clear" w:color="auto" w:fill="FFFFFF"/>
        <w:ind w:left="284" w:hanging="284"/>
        <w:contextualSpacing/>
        <w:rPr>
          <w:bCs/>
          <w:sz w:val="24"/>
          <w:lang w:val="ru-RU"/>
        </w:rPr>
      </w:pPr>
      <w:r w:rsidRPr="00801039">
        <w:rPr>
          <w:bCs/>
          <w:sz w:val="24"/>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3B68D4" w:rsidRPr="00801039" w:rsidRDefault="003B68D4" w:rsidP="00F3134D">
      <w:pPr>
        <w:shd w:val="clear" w:color="auto" w:fill="FFFFFF"/>
        <w:ind w:left="284" w:hanging="284"/>
        <w:contextualSpacing/>
        <w:rPr>
          <w:bCs/>
          <w:sz w:val="24"/>
        </w:rPr>
      </w:pPr>
    </w:p>
    <w:p w:rsidR="004B2022" w:rsidRPr="00801039" w:rsidRDefault="004B2022" w:rsidP="004B2022">
      <w:pPr>
        <w:rPr>
          <w:b/>
        </w:rPr>
      </w:pPr>
    </w:p>
    <w:p w:rsidR="004B2022" w:rsidRPr="00801039" w:rsidRDefault="004B2022" w:rsidP="00F3134D">
      <w:pPr>
        <w:pStyle w:val="31"/>
        <w:ind w:left="0" w:firstLine="851"/>
      </w:pPr>
      <w:bookmarkStart w:id="293" w:name="_Toc526891691"/>
      <w:bookmarkStart w:id="294" w:name="_Toc527021665"/>
      <w:bookmarkStart w:id="295" w:name="_Toc91234870"/>
      <w:r w:rsidRPr="00801039">
        <w:t xml:space="preserve">Статья </w:t>
      </w:r>
      <w:r w:rsidR="00D52BE2" w:rsidRPr="00801039">
        <w:rPr>
          <w:lang w:val="ru-RU"/>
        </w:rPr>
        <w:t>3</w:t>
      </w:r>
      <w:r w:rsidR="00793925" w:rsidRPr="00801039">
        <w:rPr>
          <w:lang w:val="ru-RU"/>
        </w:rPr>
        <w:t>3</w:t>
      </w:r>
      <w:r w:rsidRPr="00801039">
        <w:t>. Карта зон с особыми условиями использования территорий населённых пунктов.</w:t>
      </w:r>
      <w:bookmarkEnd w:id="293"/>
      <w:bookmarkEnd w:id="294"/>
      <w:bookmarkEnd w:id="295"/>
    </w:p>
    <w:p w:rsidR="004B2022" w:rsidRPr="00801039" w:rsidRDefault="004B2022" w:rsidP="00201F55">
      <w:pPr>
        <w:pStyle w:val="ConsPlusNormal"/>
        <w:widowControl/>
        <w:ind w:firstLine="709"/>
        <w:contextualSpacing/>
        <w:rPr>
          <w:rFonts w:ascii="Times New Roman" w:hAnsi="Times New Roman" w:cs="Times New Roman"/>
          <w:sz w:val="24"/>
          <w:szCs w:val="24"/>
        </w:rPr>
      </w:pPr>
      <w:r w:rsidRPr="00801039">
        <w:rPr>
          <w:rFonts w:ascii="Times New Roman" w:hAnsi="Times New Roman" w:cs="Times New Roman"/>
          <w:sz w:val="24"/>
          <w:szCs w:val="24"/>
        </w:rPr>
        <w:t>На настоящей карте отображаются санитарно-защитные зоны предприятий:</w:t>
      </w:r>
    </w:p>
    <w:p w:rsidR="004B2022" w:rsidRPr="00801039" w:rsidRDefault="004B2022" w:rsidP="00201F55">
      <w:pPr>
        <w:pStyle w:val="ConsPlusNormal"/>
        <w:widowControl/>
        <w:ind w:left="284" w:hanging="284"/>
        <w:contextualSpacing/>
        <w:rPr>
          <w:rFonts w:ascii="Times New Roman" w:hAnsi="Times New Roman" w:cs="Times New Roman"/>
          <w:sz w:val="24"/>
          <w:szCs w:val="24"/>
        </w:rPr>
      </w:pPr>
      <w:r w:rsidRPr="00801039">
        <w:rPr>
          <w:rFonts w:ascii="Times New Roman" w:hAnsi="Times New Roman" w:cs="Times New Roman"/>
          <w:sz w:val="24"/>
          <w:szCs w:val="24"/>
        </w:rPr>
        <w:t>1) определенные проектами санитарно-защитных зон, получившими положительные заключения государственной экологической экспертизы;</w:t>
      </w:r>
    </w:p>
    <w:p w:rsidR="004B2022" w:rsidRPr="00801039" w:rsidRDefault="004B2022" w:rsidP="00201F55">
      <w:pPr>
        <w:shd w:val="clear" w:color="auto" w:fill="FFFFFF"/>
        <w:ind w:left="284" w:hanging="284"/>
        <w:contextualSpacing/>
        <w:rPr>
          <w:sz w:val="24"/>
          <w:szCs w:val="24"/>
        </w:rPr>
      </w:pPr>
      <w:r w:rsidRPr="00801039">
        <w:rPr>
          <w:sz w:val="24"/>
          <w:szCs w:val="24"/>
        </w:rPr>
        <w:t>2)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4B2022" w:rsidRPr="00801039" w:rsidRDefault="004B2022" w:rsidP="00201F55">
      <w:pPr>
        <w:pStyle w:val="ConsPlusNormal"/>
        <w:widowControl/>
        <w:ind w:firstLine="709"/>
        <w:contextualSpacing/>
        <w:rPr>
          <w:rFonts w:ascii="Times New Roman" w:hAnsi="Times New Roman" w:cs="Times New Roman"/>
          <w:sz w:val="24"/>
          <w:szCs w:val="24"/>
        </w:rPr>
      </w:pPr>
      <w:r w:rsidRPr="00801039">
        <w:rPr>
          <w:rFonts w:ascii="Times New Roman" w:hAnsi="Times New Roman" w:cs="Times New Roman"/>
          <w:sz w:val="24"/>
          <w:szCs w:val="24"/>
        </w:rPr>
        <w:t>На настоящей карте отображаются водоохранные зоны рек и озер, размеры которых определены статьей 65 Водного кодекса Российской Федерации от 3 июня 2006 года № 74-ФЗ.</w:t>
      </w:r>
    </w:p>
    <w:p w:rsidR="004B2022" w:rsidRPr="00801039" w:rsidRDefault="004B2022" w:rsidP="00201F55">
      <w:pPr>
        <w:pStyle w:val="ConsPlusNormal"/>
        <w:widowControl/>
        <w:ind w:firstLine="709"/>
        <w:contextualSpacing/>
        <w:rPr>
          <w:rFonts w:ascii="Times New Roman" w:hAnsi="Times New Roman" w:cs="Times New Roman"/>
          <w:sz w:val="24"/>
          <w:szCs w:val="24"/>
        </w:rPr>
      </w:pPr>
      <w:r w:rsidRPr="00801039">
        <w:rPr>
          <w:rFonts w:ascii="Times New Roman" w:hAnsi="Times New Roman" w:cs="Times New Roman"/>
          <w:sz w:val="24"/>
          <w:szCs w:val="24"/>
        </w:rPr>
        <w:t>На настоящей карте отображаются з</w:t>
      </w:r>
      <w:r w:rsidRPr="00801039">
        <w:rPr>
          <w:rFonts w:ascii="Times New Roman" w:eastAsia="Calibri" w:hAnsi="Times New Roman" w:cs="Times New Roman"/>
          <w:bCs/>
          <w:sz w:val="24"/>
          <w:szCs w:val="24"/>
          <w:lang w:eastAsia="en-US"/>
        </w:rPr>
        <w:t xml:space="preserve">оны санитарной охраны источников водоснабжения, </w:t>
      </w:r>
      <w:r w:rsidRPr="00801039">
        <w:rPr>
          <w:rFonts w:ascii="Times New Roman" w:hAnsi="Times New Roman" w:cs="Times New Roman"/>
          <w:sz w:val="24"/>
          <w:szCs w:val="24"/>
        </w:rPr>
        <w:t>размеры которых определены в соответствии с</w:t>
      </w:r>
      <w:r w:rsidRPr="00801039">
        <w:rPr>
          <w:rFonts w:ascii="Times New Roman" w:eastAsia="Calibri" w:hAnsi="Times New Roman" w:cs="Times New Roman"/>
          <w:bCs/>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4B2022" w:rsidRPr="00801039" w:rsidRDefault="004B2022" w:rsidP="00201F55">
      <w:pPr>
        <w:autoSpaceDE w:val="0"/>
        <w:autoSpaceDN w:val="0"/>
        <w:adjustRightInd w:val="0"/>
        <w:ind w:firstLine="709"/>
        <w:contextualSpacing/>
        <w:rPr>
          <w:rFonts w:eastAsia="Calibri"/>
          <w:sz w:val="24"/>
          <w:szCs w:val="24"/>
          <w:lang w:eastAsia="en-US"/>
        </w:rPr>
      </w:pPr>
      <w:r w:rsidRPr="00801039">
        <w:rPr>
          <w:sz w:val="24"/>
          <w:szCs w:val="24"/>
        </w:rPr>
        <w:t xml:space="preserve">На настоящей карте отображаются охранные зоны объектов электроснабжения, размеры которых определены в соответствии с </w:t>
      </w:r>
      <w:r w:rsidRPr="00801039">
        <w:rPr>
          <w:rFonts w:eastAsia="Calibri"/>
          <w:sz w:val="24"/>
          <w:szCs w:val="24"/>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B2022" w:rsidRPr="00801039" w:rsidRDefault="004B2022" w:rsidP="00201F55">
      <w:pPr>
        <w:autoSpaceDE w:val="0"/>
        <w:autoSpaceDN w:val="0"/>
        <w:adjustRightInd w:val="0"/>
        <w:ind w:firstLine="709"/>
        <w:contextualSpacing/>
        <w:rPr>
          <w:b/>
          <w:bCs/>
          <w:sz w:val="24"/>
          <w:szCs w:val="24"/>
        </w:rPr>
      </w:pPr>
      <w:r w:rsidRPr="00801039">
        <w:rPr>
          <w:sz w:val="24"/>
          <w:szCs w:val="24"/>
        </w:rPr>
        <w:t xml:space="preserve">На настоящей карте отображаются охранные зоны объектов газоснабжения, размеры которых определены в соответствии с </w:t>
      </w:r>
      <w:r w:rsidRPr="00801039">
        <w:rPr>
          <w:rFonts w:eastAsia="Calibri"/>
          <w:sz w:val="24"/>
          <w:szCs w:val="24"/>
          <w:lang w:eastAsia="en-US"/>
        </w:rPr>
        <w:t>Постановлением Правительства РФ от 20.11.2000 N 878 "Об утверждении Правил охраны газораспределительных сетей".</w:t>
      </w:r>
    </w:p>
    <w:p w:rsidR="004B2022" w:rsidRPr="00801039" w:rsidRDefault="004B2022" w:rsidP="00201F55">
      <w:pPr>
        <w:spacing w:after="200"/>
        <w:ind w:firstLine="709"/>
        <w:contextualSpacing/>
        <w:rPr>
          <w:sz w:val="24"/>
          <w:szCs w:val="24"/>
        </w:rPr>
      </w:pPr>
      <w:r w:rsidRPr="00801039">
        <w:rPr>
          <w:sz w:val="24"/>
          <w:szCs w:val="24"/>
        </w:rPr>
        <w:br w:type="page"/>
      </w:r>
    </w:p>
    <w:p w:rsidR="004B2022" w:rsidRPr="00801039" w:rsidRDefault="00F3134D" w:rsidP="004B2022">
      <w:pPr>
        <w:pStyle w:val="14"/>
      </w:pPr>
      <w:bookmarkStart w:id="296" w:name="_Toc526891692"/>
      <w:bookmarkStart w:id="297" w:name="_Toc527021666"/>
      <w:bookmarkStart w:id="298" w:name="_Toc91234871"/>
      <w:r w:rsidRPr="00801039">
        <w:rPr>
          <w:lang w:val="ru-RU"/>
        </w:rPr>
        <w:lastRenderedPageBreak/>
        <w:t>РАЗДЕЛ</w:t>
      </w:r>
      <w:r w:rsidR="004B2022" w:rsidRPr="00801039">
        <w:t xml:space="preserve"> III. ГРАДОСТРОИТЕЛЬНЫЕ РЕГЛАМЕНТЫ</w:t>
      </w:r>
      <w:bookmarkEnd w:id="296"/>
      <w:bookmarkEnd w:id="297"/>
      <w:bookmarkEnd w:id="298"/>
    </w:p>
    <w:p w:rsidR="004B2022" w:rsidRPr="00801039" w:rsidRDefault="004B2022" w:rsidP="00F3134D">
      <w:pPr>
        <w:pStyle w:val="21"/>
      </w:pPr>
      <w:bookmarkStart w:id="299" w:name="_Toc526891693"/>
      <w:bookmarkStart w:id="300" w:name="_Toc527021667"/>
      <w:bookmarkStart w:id="301" w:name="_Toc91234872"/>
      <w:r w:rsidRPr="00801039">
        <w:t xml:space="preserve">Глава 9. </w:t>
      </w:r>
      <w:r w:rsidR="00F3134D" w:rsidRPr="00801039">
        <w:rPr>
          <w:lang w:val="ru-RU"/>
        </w:rPr>
        <w:t>ГРАДОСТРОИТЕЛЬНЫЕ РЕГЛАМЕНТЫ В ЧАСТИ ВИДОВ И ПАРАМЕТРОВ РАЗРЕШЕННОГО ИСПОЛЬЗОВАНИЯ ЗЕМЕЛЬНЫХ УЧАСТКОВ И ОБЪЕКТОВ КАПИТАЛЬНОГО СТРОИТЕЛЬСТВА СООТВЕТСТВУЮЩИХ ТЕРРИТОРИАЛЬНЫХ ЗОН</w:t>
      </w:r>
      <w:bookmarkEnd w:id="299"/>
      <w:bookmarkEnd w:id="300"/>
      <w:bookmarkEnd w:id="301"/>
    </w:p>
    <w:p w:rsidR="004B2022" w:rsidRPr="00801039" w:rsidRDefault="004B2022" w:rsidP="00F3134D">
      <w:pPr>
        <w:pStyle w:val="31"/>
        <w:ind w:left="0" w:firstLine="851"/>
      </w:pPr>
      <w:bookmarkStart w:id="302" w:name="_Toc526891694"/>
      <w:bookmarkStart w:id="303" w:name="_Toc527021668"/>
      <w:bookmarkStart w:id="304" w:name="_Toc91234873"/>
      <w:r w:rsidRPr="00801039">
        <w:t xml:space="preserve">Статья </w:t>
      </w:r>
      <w:r w:rsidRPr="00801039">
        <w:rPr>
          <w:lang w:val="ru-RU"/>
        </w:rPr>
        <w:t>3</w:t>
      </w:r>
      <w:r w:rsidR="00793925" w:rsidRPr="00801039">
        <w:rPr>
          <w:lang w:val="ru-RU"/>
        </w:rPr>
        <w:t>4</w:t>
      </w:r>
      <w:r w:rsidRPr="00801039">
        <w:rPr>
          <w:i/>
        </w:rPr>
        <w:t>.</w:t>
      </w:r>
      <w:r w:rsidRPr="00801039">
        <w:t xml:space="preserve">  Общие положения о территориальных зонах населенных пунктов.</w:t>
      </w:r>
      <w:bookmarkEnd w:id="302"/>
      <w:bookmarkEnd w:id="303"/>
      <w:bookmarkEnd w:id="304"/>
    </w:p>
    <w:p w:rsidR="005520DD" w:rsidRPr="00801039" w:rsidRDefault="005520DD" w:rsidP="005520DD">
      <w:pPr>
        <w:pStyle w:val="1ff7"/>
        <w:widowControl w:val="0"/>
        <w:numPr>
          <w:ilvl w:val="0"/>
          <w:numId w:val="74"/>
        </w:numPr>
        <w:spacing w:line="240" w:lineRule="auto"/>
        <w:ind w:left="0" w:firstLine="709"/>
        <w:rPr>
          <w:b w:val="0"/>
        </w:rPr>
      </w:pPr>
      <w:r w:rsidRPr="00801039">
        <w:rPr>
          <w:b w:val="0"/>
          <w:snapToGrid/>
        </w:rPr>
        <w:t xml:space="preserve">Градостроительные регламентыустановлены в пределах границ территориальных зон. Градостроительные регламенты установлены настоящими правилами в соответствии с требованиями действующего законодательства.  </w:t>
      </w:r>
    </w:p>
    <w:p w:rsidR="005520DD" w:rsidRPr="00801039" w:rsidRDefault="005520DD" w:rsidP="005520DD">
      <w:pPr>
        <w:pStyle w:val="1ff7"/>
        <w:widowControl w:val="0"/>
        <w:numPr>
          <w:ilvl w:val="0"/>
          <w:numId w:val="74"/>
        </w:numPr>
        <w:spacing w:line="240" w:lineRule="auto"/>
        <w:ind w:left="0" w:firstLine="709"/>
        <w:rPr>
          <w:b w:val="0"/>
        </w:rPr>
      </w:pPr>
      <w:r w:rsidRPr="00801039">
        <w:rPr>
          <w:b w:val="0"/>
          <w:snapToGrid/>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801039">
        <w:rPr>
          <w:b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5520DD" w:rsidRPr="00801039" w:rsidRDefault="005520DD" w:rsidP="005520DD">
      <w:pPr>
        <w:pStyle w:val="1ff7"/>
        <w:widowControl w:val="0"/>
        <w:numPr>
          <w:ilvl w:val="0"/>
          <w:numId w:val="74"/>
        </w:numPr>
        <w:spacing w:line="240" w:lineRule="auto"/>
        <w:ind w:left="0" w:firstLine="709"/>
        <w:rPr>
          <w:b w:val="0"/>
          <w:snapToGrid/>
        </w:rPr>
      </w:pPr>
      <w:r w:rsidRPr="00801039">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5520DD" w:rsidRPr="00801039" w:rsidRDefault="005520DD" w:rsidP="005520DD">
      <w:pPr>
        <w:pStyle w:val="afb"/>
        <w:numPr>
          <w:ilvl w:val="0"/>
          <w:numId w:val="74"/>
        </w:numPr>
        <w:ind w:left="0" w:firstLine="709"/>
        <w:rPr>
          <w:color w:val="000000"/>
          <w:sz w:val="24"/>
          <w:szCs w:val="24"/>
        </w:rPr>
      </w:pPr>
      <w:r w:rsidRPr="00801039">
        <w:rPr>
          <w:color w:val="000000"/>
          <w:sz w:val="24"/>
          <w:szCs w:val="24"/>
        </w:rPr>
        <w:t xml:space="preserve">Действие градостроительного регламента не распространяется на земельные участки: </w:t>
      </w:r>
    </w:p>
    <w:p w:rsidR="005520DD" w:rsidRPr="00801039" w:rsidRDefault="005520DD" w:rsidP="005520DD">
      <w:pPr>
        <w:pStyle w:val="afb"/>
        <w:ind w:left="0" w:firstLine="709"/>
        <w:rPr>
          <w:sz w:val="24"/>
          <w:szCs w:val="24"/>
        </w:rPr>
      </w:pPr>
      <w:bookmarkStart w:id="305" w:name="36041"/>
      <w:bookmarkEnd w:id="305"/>
      <w:r w:rsidRPr="00801039">
        <w:rPr>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0" w:history="1">
        <w:r w:rsidRPr="00801039">
          <w:rPr>
            <w:sz w:val="24"/>
            <w:szCs w:val="24"/>
          </w:rPr>
          <w:t>законодательством</w:t>
        </w:r>
      </w:hyperlink>
      <w:r w:rsidRPr="00801039">
        <w:rPr>
          <w:sz w:val="24"/>
          <w:szCs w:val="24"/>
        </w:rPr>
        <w:t xml:space="preserve"> Российской Федерации об охране объектов культурного наследия; </w:t>
      </w:r>
    </w:p>
    <w:p w:rsidR="005520DD" w:rsidRPr="00801039" w:rsidRDefault="005520DD" w:rsidP="005520DD">
      <w:pPr>
        <w:pStyle w:val="afb"/>
        <w:ind w:left="0" w:firstLine="709"/>
        <w:rPr>
          <w:sz w:val="24"/>
          <w:szCs w:val="24"/>
        </w:rPr>
      </w:pPr>
      <w:bookmarkStart w:id="306" w:name="36042"/>
      <w:bookmarkEnd w:id="306"/>
      <w:r w:rsidRPr="00801039">
        <w:rPr>
          <w:sz w:val="24"/>
          <w:szCs w:val="24"/>
        </w:rPr>
        <w:t xml:space="preserve">–      в границах </w:t>
      </w:r>
      <w:hyperlink r:id="rId11" w:anchor="1012" w:history="1">
        <w:r w:rsidRPr="00801039">
          <w:rPr>
            <w:sz w:val="24"/>
            <w:szCs w:val="24"/>
          </w:rPr>
          <w:t>территорий общего пользования</w:t>
        </w:r>
      </w:hyperlink>
      <w:r w:rsidRPr="00801039">
        <w:rPr>
          <w:sz w:val="24"/>
          <w:szCs w:val="24"/>
        </w:rPr>
        <w:t xml:space="preserve">; </w:t>
      </w:r>
    </w:p>
    <w:p w:rsidR="005520DD" w:rsidRPr="00801039" w:rsidRDefault="005520DD" w:rsidP="005520DD">
      <w:pPr>
        <w:pStyle w:val="afb"/>
        <w:ind w:left="0" w:firstLine="709"/>
        <w:rPr>
          <w:sz w:val="24"/>
          <w:szCs w:val="24"/>
        </w:rPr>
      </w:pPr>
      <w:bookmarkStart w:id="307" w:name="36043"/>
      <w:bookmarkEnd w:id="307"/>
      <w:r w:rsidRPr="00801039">
        <w:rPr>
          <w:sz w:val="24"/>
          <w:szCs w:val="24"/>
        </w:rPr>
        <w:t xml:space="preserve">–      занятые линейными объектами; </w:t>
      </w:r>
    </w:p>
    <w:p w:rsidR="005520DD" w:rsidRPr="00801039" w:rsidRDefault="005520DD" w:rsidP="005520DD">
      <w:pPr>
        <w:pStyle w:val="afb"/>
        <w:ind w:left="0" w:firstLine="709"/>
        <w:rPr>
          <w:sz w:val="24"/>
          <w:szCs w:val="24"/>
        </w:rPr>
      </w:pPr>
      <w:bookmarkStart w:id="308" w:name="36044"/>
      <w:bookmarkEnd w:id="308"/>
      <w:r w:rsidRPr="00801039">
        <w:rPr>
          <w:sz w:val="24"/>
          <w:szCs w:val="24"/>
        </w:rPr>
        <w:t xml:space="preserve">–      предоставленные для добычи полезных ископаемых. </w:t>
      </w:r>
    </w:p>
    <w:p w:rsidR="005520DD" w:rsidRPr="00801039" w:rsidRDefault="005520DD" w:rsidP="005520DD">
      <w:pPr>
        <w:pStyle w:val="afb"/>
        <w:numPr>
          <w:ilvl w:val="0"/>
          <w:numId w:val="74"/>
        </w:numPr>
        <w:ind w:left="0" w:firstLine="709"/>
        <w:rPr>
          <w:sz w:val="24"/>
          <w:szCs w:val="24"/>
        </w:rPr>
      </w:pPr>
      <w:r w:rsidRPr="00801039">
        <w:rPr>
          <w:sz w:val="24"/>
          <w:szCs w:val="24"/>
        </w:rPr>
        <w:t xml:space="preserve">Градостроительные регламенты не устанавливаются для: </w:t>
      </w:r>
    </w:p>
    <w:p w:rsidR="005520DD" w:rsidRPr="00801039" w:rsidRDefault="005520DD" w:rsidP="00BD2A07">
      <w:pPr>
        <w:pStyle w:val="afb"/>
        <w:numPr>
          <w:ilvl w:val="0"/>
          <w:numId w:val="78"/>
        </w:numPr>
        <w:ind w:left="0" w:firstLine="709"/>
        <w:rPr>
          <w:sz w:val="24"/>
          <w:szCs w:val="24"/>
        </w:rPr>
      </w:pPr>
      <w:r w:rsidRPr="00801039">
        <w:rPr>
          <w:sz w:val="24"/>
          <w:szCs w:val="24"/>
        </w:rPr>
        <w:t>земель лесного фонда;</w:t>
      </w:r>
    </w:p>
    <w:p w:rsidR="005520DD" w:rsidRPr="00801039" w:rsidRDefault="005520DD" w:rsidP="00BD2A07">
      <w:pPr>
        <w:pStyle w:val="afb"/>
        <w:numPr>
          <w:ilvl w:val="0"/>
          <w:numId w:val="78"/>
        </w:numPr>
        <w:ind w:left="0" w:firstLine="709"/>
        <w:rPr>
          <w:sz w:val="24"/>
          <w:szCs w:val="24"/>
        </w:rPr>
      </w:pPr>
      <w:r w:rsidRPr="00801039">
        <w:rPr>
          <w:sz w:val="24"/>
          <w:szCs w:val="24"/>
        </w:rPr>
        <w:t>земель, покрытых поверхностными водами;</w:t>
      </w:r>
    </w:p>
    <w:p w:rsidR="005520DD" w:rsidRPr="00801039" w:rsidRDefault="005520DD" w:rsidP="00BD2A07">
      <w:pPr>
        <w:pStyle w:val="afb"/>
        <w:numPr>
          <w:ilvl w:val="0"/>
          <w:numId w:val="78"/>
        </w:numPr>
        <w:ind w:left="0" w:firstLine="709"/>
        <w:rPr>
          <w:sz w:val="24"/>
          <w:szCs w:val="24"/>
        </w:rPr>
      </w:pPr>
      <w:r w:rsidRPr="00801039">
        <w:rPr>
          <w:sz w:val="24"/>
          <w:szCs w:val="24"/>
        </w:rPr>
        <w:t>земель запаса;</w:t>
      </w:r>
    </w:p>
    <w:p w:rsidR="005520DD" w:rsidRPr="00801039" w:rsidRDefault="005520DD" w:rsidP="00BD2A07">
      <w:pPr>
        <w:pStyle w:val="afb"/>
        <w:numPr>
          <w:ilvl w:val="0"/>
          <w:numId w:val="78"/>
        </w:numPr>
        <w:ind w:left="0" w:firstLine="709"/>
        <w:rPr>
          <w:sz w:val="24"/>
          <w:szCs w:val="24"/>
          <w:lang w:val="ru-RU"/>
        </w:rPr>
      </w:pPr>
      <w:r w:rsidRPr="00801039">
        <w:rPr>
          <w:sz w:val="24"/>
          <w:szCs w:val="24"/>
        </w:rPr>
        <w:t>земель особо охраняемых природных территорий (за исключением земель лечебно-оздоровительных местностей и курортов);</w:t>
      </w:r>
    </w:p>
    <w:p w:rsidR="00BD2A07" w:rsidRPr="00801039" w:rsidRDefault="00BD2A07" w:rsidP="00BD2A07">
      <w:pPr>
        <w:pStyle w:val="afb"/>
        <w:numPr>
          <w:ilvl w:val="0"/>
          <w:numId w:val="78"/>
        </w:numPr>
        <w:ind w:left="0" w:firstLine="709"/>
        <w:rPr>
          <w:sz w:val="22"/>
          <w:szCs w:val="24"/>
          <w:lang w:val="ru-RU"/>
        </w:rPr>
      </w:pPr>
      <w:r w:rsidRPr="00801039">
        <w:rPr>
          <w:rStyle w:val="blk"/>
          <w:sz w:val="24"/>
          <w:lang w:val="ru-RU"/>
        </w:rPr>
        <w:t>с</w:t>
      </w:r>
      <w:r w:rsidRPr="00801039">
        <w:rPr>
          <w:rStyle w:val="blk"/>
          <w:sz w:val="24"/>
        </w:rPr>
        <w:t>ельскохозяйственных угодий в составе земель сельскохозяйственного назначения</w:t>
      </w:r>
      <w:r w:rsidRPr="00801039">
        <w:rPr>
          <w:rStyle w:val="blk"/>
          <w:sz w:val="24"/>
          <w:lang w:val="ru-RU"/>
        </w:rPr>
        <w:t>;</w:t>
      </w:r>
    </w:p>
    <w:p w:rsidR="005520DD" w:rsidRPr="00801039" w:rsidRDefault="005520DD" w:rsidP="00BD2A07">
      <w:pPr>
        <w:pStyle w:val="afb"/>
        <w:numPr>
          <w:ilvl w:val="0"/>
          <w:numId w:val="78"/>
        </w:numPr>
        <w:ind w:left="0" w:firstLine="709"/>
        <w:rPr>
          <w:sz w:val="24"/>
          <w:szCs w:val="24"/>
        </w:rPr>
      </w:pPr>
      <w:r w:rsidRPr="00801039">
        <w:rPr>
          <w:sz w:val="24"/>
          <w:szCs w:val="24"/>
        </w:rPr>
        <w:lastRenderedPageBreak/>
        <w:t>земельных участков, расположенных в границах особых экономических зон</w:t>
      </w:r>
      <w:r w:rsidR="00A9219C" w:rsidRPr="00801039">
        <w:rPr>
          <w:rStyle w:val="blk"/>
          <w:sz w:val="24"/>
        </w:rPr>
        <w:t>и территорий опережающего социально-экономического развития</w:t>
      </w:r>
      <w:r w:rsidRPr="00801039">
        <w:rPr>
          <w:sz w:val="22"/>
          <w:szCs w:val="24"/>
        </w:rPr>
        <w:t>.</w:t>
      </w:r>
    </w:p>
    <w:p w:rsidR="009821FF" w:rsidRPr="00801039" w:rsidRDefault="009821FF" w:rsidP="009821FF">
      <w:pPr>
        <w:pStyle w:val="afb"/>
        <w:numPr>
          <w:ilvl w:val="0"/>
          <w:numId w:val="78"/>
        </w:numPr>
        <w:rPr>
          <w:sz w:val="24"/>
          <w:szCs w:val="24"/>
        </w:rPr>
      </w:pPr>
      <w:r w:rsidRPr="00801039">
        <w:rPr>
          <w:sz w:val="24"/>
          <w:szCs w:val="24"/>
        </w:rPr>
        <w:t xml:space="preserve">На территории </w:t>
      </w:r>
      <w:r w:rsidR="00B379B4">
        <w:rPr>
          <w:sz w:val="24"/>
          <w:szCs w:val="24"/>
        </w:rPr>
        <w:t xml:space="preserve">МО </w:t>
      </w:r>
      <w:r w:rsidR="00247FBC">
        <w:rPr>
          <w:sz w:val="24"/>
          <w:szCs w:val="24"/>
        </w:rPr>
        <w:t xml:space="preserve"> Белогорский</w:t>
      </w:r>
      <w:r w:rsidR="00D379F0" w:rsidRPr="00801039">
        <w:rPr>
          <w:sz w:val="24"/>
          <w:szCs w:val="24"/>
        </w:rPr>
        <w:t xml:space="preserve"> сельсовет</w:t>
      </w:r>
      <w:r w:rsidRPr="00801039">
        <w:rPr>
          <w:sz w:val="24"/>
          <w:szCs w:val="24"/>
        </w:rPr>
        <w:t xml:space="preserve"> выделены территориальные зоны, на которые не устанавливаются градостроительные регламенты:</w:t>
      </w:r>
    </w:p>
    <w:p w:rsidR="009821FF" w:rsidRPr="00801039" w:rsidRDefault="009821FF" w:rsidP="009821FF">
      <w:pPr>
        <w:pStyle w:val="afb"/>
        <w:ind w:left="1429" w:firstLine="0"/>
        <w:rPr>
          <w:sz w:val="24"/>
          <w:szCs w:val="24"/>
        </w:rPr>
      </w:pPr>
    </w:p>
    <w:tbl>
      <w:tblPr>
        <w:tblW w:w="9526" w:type="dxa"/>
        <w:tblInd w:w="108" w:type="dxa"/>
        <w:tblLook w:val="0000" w:firstRow="0" w:lastRow="0" w:firstColumn="0" w:lastColumn="0" w:noHBand="0" w:noVBand="0"/>
      </w:tblPr>
      <w:tblGrid>
        <w:gridCol w:w="2864"/>
        <w:gridCol w:w="6662"/>
      </w:tblGrid>
      <w:tr w:rsidR="009821FF" w:rsidRPr="00801039" w:rsidTr="00F317A4">
        <w:tc>
          <w:tcPr>
            <w:tcW w:w="2864" w:type="dxa"/>
            <w:tcBorders>
              <w:top w:val="single" w:sz="4" w:space="0" w:color="auto"/>
              <w:left w:val="single" w:sz="4" w:space="0" w:color="auto"/>
              <w:bottom w:val="single" w:sz="4" w:space="0" w:color="auto"/>
              <w:right w:val="single" w:sz="4" w:space="0" w:color="auto"/>
            </w:tcBorders>
            <w:vAlign w:val="center"/>
          </w:tcPr>
          <w:p w:rsidR="009821FF" w:rsidRPr="00801039" w:rsidRDefault="009821FF" w:rsidP="007A353B">
            <w:pPr>
              <w:pStyle w:val="1ff3"/>
              <w:spacing w:after="60"/>
              <w:ind w:firstLine="205"/>
              <w:rPr>
                <w:rFonts w:ascii="Times New Roman" w:hAnsi="Times New Roman"/>
                <w:sz w:val="24"/>
              </w:rPr>
            </w:pPr>
            <w:r w:rsidRPr="00801039">
              <w:rPr>
                <w:rFonts w:ascii="Times New Roman" w:hAnsi="Times New Roman"/>
                <w:sz w:val="24"/>
              </w:rPr>
              <w:t>Кодовое обозначение</w:t>
            </w:r>
          </w:p>
        </w:tc>
        <w:tc>
          <w:tcPr>
            <w:tcW w:w="6662" w:type="dxa"/>
            <w:tcBorders>
              <w:top w:val="single" w:sz="4" w:space="0" w:color="auto"/>
              <w:left w:val="single" w:sz="4" w:space="0" w:color="auto"/>
              <w:bottom w:val="single" w:sz="4" w:space="0" w:color="auto"/>
              <w:right w:val="single" w:sz="4" w:space="0" w:color="auto"/>
            </w:tcBorders>
          </w:tcPr>
          <w:p w:rsidR="009821FF" w:rsidRPr="00801039" w:rsidRDefault="009821FF" w:rsidP="007A353B">
            <w:pPr>
              <w:pStyle w:val="1ff3"/>
              <w:spacing w:after="60"/>
              <w:ind w:firstLine="709"/>
              <w:rPr>
                <w:rFonts w:ascii="Times New Roman" w:hAnsi="Times New Roman"/>
                <w:b/>
                <w:bCs/>
                <w:sz w:val="24"/>
              </w:rPr>
            </w:pPr>
            <w:r w:rsidRPr="00801039">
              <w:rPr>
                <w:rFonts w:ascii="Times New Roman" w:hAnsi="Times New Roman"/>
                <w:sz w:val="24"/>
              </w:rPr>
              <w:t>Наименование зоны</w:t>
            </w:r>
          </w:p>
        </w:tc>
      </w:tr>
      <w:tr w:rsidR="009821FF" w:rsidRPr="00801039" w:rsidTr="00F317A4">
        <w:tc>
          <w:tcPr>
            <w:tcW w:w="2864" w:type="dxa"/>
            <w:tcBorders>
              <w:top w:val="single" w:sz="4" w:space="0" w:color="auto"/>
              <w:left w:val="single" w:sz="4" w:space="0" w:color="auto"/>
              <w:bottom w:val="single" w:sz="4" w:space="0" w:color="auto"/>
              <w:right w:val="single" w:sz="4" w:space="0" w:color="auto"/>
            </w:tcBorders>
            <w:vAlign w:val="center"/>
          </w:tcPr>
          <w:p w:rsidR="009821FF" w:rsidRPr="00801039" w:rsidRDefault="009821FF" w:rsidP="007A353B">
            <w:pPr>
              <w:pStyle w:val="1ff3"/>
              <w:spacing w:after="60"/>
              <w:ind w:firstLine="709"/>
              <w:rPr>
                <w:rFonts w:ascii="Times New Roman" w:hAnsi="Times New Roman"/>
                <w:sz w:val="24"/>
                <w:lang w:val="ru-RU"/>
              </w:rPr>
            </w:pPr>
            <w:r w:rsidRPr="00801039">
              <w:rPr>
                <w:rFonts w:ascii="Times New Roman" w:hAnsi="Times New Roman"/>
                <w:sz w:val="24"/>
              </w:rPr>
              <w:t>СХ-</w:t>
            </w:r>
            <w:r w:rsidR="006A7DE1" w:rsidRPr="00801039">
              <w:rPr>
                <w:rFonts w:ascii="Times New Roman" w:hAnsi="Times New Roman"/>
                <w:sz w:val="24"/>
                <w:lang w:val="ru-RU"/>
              </w:rPr>
              <w:t>1</w:t>
            </w:r>
          </w:p>
        </w:tc>
        <w:tc>
          <w:tcPr>
            <w:tcW w:w="6662" w:type="dxa"/>
            <w:tcBorders>
              <w:top w:val="single" w:sz="4" w:space="0" w:color="auto"/>
              <w:left w:val="single" w:sz="4" w:space="0" w:color="auto"/>
              <w:bottom w:val="single" w:sz="4" w:space="0" w:color="auto"/>
              <w:right w:val="single" w:sz="4" w:space="0" w:color="auto"/>
            </w:tcBorders>
          </w:tcPr>
          <w:p w:rsidR="009821FF" w:rsidRPr="00801039" w:rsidRDefault="00C07CBA" w:rsidP="007A353B">
            <w:pPr>
              <w:pStyle w:val="1ff3"/>
              <w:spacing w:after="60"/>
              <w:rPr>
                <w:rFonts w:ascii="Times New Roman" w:hAnsi="Times New Roman"/>
                <w:b/>
                <w:bCs/>
                <w:sz w:val="24"/>
              </w:rPr>
            </w:pPr>
            <w:r w:rsidRPr="00801039">
              <w:rPr>
                <w:rFonts w:ascii="Times New Roman" w:hAnsi="Times New Roman"/>
                <w:sz w:val="24"/>
                <w:lang w:val="ru-RU"/>
              </w:rPr>
              <w:t>Зона сельскохозяйственного назначения, с входящими в состав  сельскохозяйственными угодьями</w:t>
            </w:r>
          </w:p>
        </w:tc>
      </w:tr>
      <w:tr w:rsidR="009821FF" w:rsidRPr="00801039" w:rsidTr="00F317A4">
        <w:tc>
          <w:tcPr>
            <w:tcW w:w="2864" w:type="dxa"/>
            <w:tcBorders>
              <w:top w:val="single" w:sz="4" w:space="0" w:color="auto"/>
              <w:left w:val="single" w:sz="4" w:space="0" w:color="auto"/>
              <w:bottom w:val="single" w:sz="4" w:space="0" w:color="auto"/>
              <w:right w:val="single" w:sz="4" w:space="0" w:color="auto"/>
            </w:tcBorders>
            <w:vAlign w:val="center"/>
          </w:tcPr>
          <w:p w:rsidR="009821FF" w:rsidRPr="00801039" w:rsidRDefault="007A353B" w:rsidP="007A353B">
            <w:pPr>
              <w:pStyle w:val="1ff3"/>
              <w:spacing w:after="60"/>
              <w:ind w:firstLine="709"/>
              <w:rPr>
                <w:rFonts w:ascii="Times New Roman" w:hAnsi="Times New Roman"/>
                <w:sz w:val="24"/>
                <w:lang w:val="ru-RU"/>
              </w:rPr>
            </w:pPr>
            <w:r w:rsidRPr="00801039">
              <w:rPr>
                <w:rFonts w:ascii="Times New Roman" w:hAnsi="Times New Roman"/>
                <w:sz w:val="24"/>
                <w:lang w:val="ru-RU"/>
              </w:rPr>
              <w:t>ГЛФ</w:t>
            </w:r>
          </w:p>
        </w:tc>
        <w:tc>
          <w:tcPr>
            <w:tcW w:w="6662" w:type="dxa"/>
            <w:tcBorders>
              <w:top w:val="single" w:sz="4" w:space="0" w:color="auto"/>
              <w:left w:val="single" w:sz="4" w:space="0" w:color="auto"/>
              <w:bottom w:val="single" w:sz="4" w:space="0" w:color="auto"/>
              <w:right w:val="single" w:sz="4" w:space="0" w:color="auto"/>
            </w:tcBorders>
          </w:tcPr>
          <w:p w:rsidR="009821FF" w:rsidRPr="00801039" w:rsidRDefault="007A353B" w:rsidP="007A353B">
            <w:pPr>
              <w:pStyle w:val="1ff3"/>
              <w:spacing w:after="60"/>
              <w:rPr>
                <w:rFonts w:ascii="Times New Roman" w:hAnsi="Times New Roman"/>
                <w:b/>
                <w:bCs/>
                <w:sz w:val="24"/>
                <w:lang w:val="ru-RU"/>
              </w:rPr>
            </w:pPr>
            <w:r w:rsidRPr="00801039">
              <w:rPr>
                <w:rFonts w:ascii="Times New Roman" w:hAnsi="Times New Roman"/>
                <w:sz w:val="24"/>
                <w:lang w:val="ru-RU"/>
              </w:rPr>
              <w:t>Зона лесов</w:t>
            </w:r>
          </w:p>
        </w:tc>
      </w:tr>
    </w:tbl>
    <w:p w:rsidR="009821FF" w:rsidRPr="00801039" w:rsidRDefault="009821FF" w:rsidP="005520DD">
      <w:pPr>
        <w:pStyle w:val="1ff7"/>
        <w:widowControl w:val="0"/>
        <w:spacing w:line="240" w:lineRule="auto"/>
        <w:ind w:firstLine="709"/>
        <w:rPr>
          <w:b w:val="0"/>
          <w:snapToGrid/>
        </w:rPr>
      </w:pPr>
    </w:p>
    <w:p w:rsidR="005520DD" w:rsidRPr="00801039" w:rsidRDefault="005520DD" w:rsidP="005520DD">
      <w:pPr>
        <w:pStyle w:val="1ff7"/>
        <w:widowControl w:val="0"/>
        <w:spacing w:line="240" w:lineRule="auto"/>
        <w:ind w:firstLine="709"/>
        <w:rPr>
          <w:b w:val="0"/>
        </w:rPr>
      </w:pPr>
      <w:r w:rsidRPr="00801039">
        <w:rPr>
          <w:b w:val="0"/>
          <w:snapToGrid/>
        </w:rPr>
        <w:t>6</w:t>
      </w:r>
      <w:r w:rsidRPr="00801039">
        <w:rPr>
          <w:b w:val="0"/>
        </w:rPr>
        <w:t>.На карте градостроительного зонирования:</w:t>
      </w:r>
    </w:p>
    <w:p w:rsidR="005520DD" w:rsidRPr="00801039" w:rsidRDefault="005520DD" w:rsidP="005520DD">
      <w:pPr>
        <w:pStyle w:val="afb"/>
        <w:numPr>
          <w:ilvl w:val="0"/>
          <w:numId w:val="75"/>
        </w:numPr>
        <w:ind w:left="0" w:firstLine="709"/>
        <w:rPr>
          <w:sz w:val="24"/>
          <w:szCs w:val="24"/>
        </w:rPr>
      </w:pPr>
      <w:r w:rsidRPr="00801039">
        <w:rPr>
          <w:sz w:val="24"/>
          <w:szCs w:val="24"/>
        </w:rPr>
        <w:t>выделены территориальные зоны для всей территории муниципального образования</w:t>
      </w:r>
      <w:r w:rsidR="00247FBC">
        <w:rPr>
          <w:sz w:val="24"/>
          <w:szCs w:val="24"/>
          <w:lang w:val="ru-RU"/>
        </w:rPr>
        <w:t xml:space="preserve"> Белогорский</w:t>
      </w:r>
      <w:r w:rsidR="00D379F0" w:rsidRPr="00801039">
        <w:rPr>
          <w:sz w:val="24"/>
          <w:szCs w:val="24"/>
          <w:lang w:val="ru-RU"/>
        </w:rPr>
        <w:t xml:space="preserve"> сельсовет</w:t>
      </w:r>
      <w:r w:rsidRPr="00801039">
        <w:rPr>
          <w:sz w:val="24"/>
          <w:szCs w:val="24"/>
        </w:rPr>
        <w:t>, за исключением территорий, обозначенных в части 5 настоящей статьи;</w:t>
      </w:r>
    </w:p>
    <w:p w:rsidR="005520DD" w:rsidRPr="00801039" w:rsidRDefault="005520DD" w:rsidP="005520DD">
      <w:pPr>
        <w:pStyle w:val="afb"/>
        <w:numPr>
          <w:ilvl w:val="0"/>
          <w:numId w:val="75"/>
        </w:numPr>
        <w:ind w:left="0" w:firstLine="709"/>
        <w:rPr>
          <w:sz w:val="24"/>
          <w:szCs w:val="24"/>
        </w:rPr>
      </w:pPr>
      <w:r w:rsidRPr="00801039">
        <w:rPr>
          <w:sz w:val="24"/>
          <w:szCs w:val="24"/>
        </w:rPr>
        <w:t>обозначены границы зон с особыми условиями использования территорий: Санитарно-защитные зоны, водоохранные зоны, иные зоны охраны, установленные в соответствии с федеральным законодательством;</w:t>
      </w:r>
    </w:p>
    <w:p w:rsidR="005520DD" w:rsidRPr="00801039" w:rsidRDefault="005520DD" w:rsidP="005520DD">
      <w:pPr>
        <w:ind w:firstLine="709"/>
        <w:rPr>
          <w:sz w:val="24"/>
          <w:szCs w:val="24"/>
        </w:rPr>
      </w:pPr>
      <w:r w:rsidRPr="00801039">
        <w:rPr>
          <w:sz w:val="24"/>
          <w:szCs w:val="24"/>
        </w:rPr>
        <w:t>7.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p w:rsidR="005520DD" w:rsidRPr="00801039" w:rsidRDefault="005520DD" w:rsidP="005520DD">
      <w:pPr>
        <w:ind w:firstLine="709"/>
        <w:rPr>
          <w:sz w:val="24"/>
          <w:szCs w:val="24"/>
        </w:rPr>
      </w:pPr>
    </w:p>
    <w:tbl>
      <w:tblPr>
        <w:tblW w:w="9072" w:type="dxa"/>
        <w:tblInd w:w="108" w:type="dxa"/>
        <w:tblLayout w:type="fixed"/>
        <w:tblLook w:val="0000" w:firstRow="0" w:lastRow="0" w:firstColumn="0" w:lastColumn="0" w:noHBand="0" w:noVBand="0"/>
      </w:tblPr>
      <w:tblGrid>
        <w:gridCol w:w="1743"/>
        <w:gridCol w:w="7329"/>
      </w:tblGrid>
      <w:tr w:rsidR="00A9219C" w:rsidRPr="00801039" w:rsidTr="00890E24">
        <w:trPr>
          <w:cantSplit/>
        </w:trPr>
        <w:tc>
          <w:tcPr>
            <w:tcW w:w="1743" w:type="dxa"/>
            <w:tcBorders>
              <w:top w:val="single" w:sz="4" w:space="0" w:color="auto"/>
              <w:left w:val="single" w:sz="4" w:space="0" w:color="auto"/>
              <w:bottom w:val="single" w:sz="4" w:space="0" w:color="auto"/>
              <w:right w:val="single" w:sz="4" w:space="0" w:color="auto"/>
            </w:tcBorders>
            <w:shd w:val="clear" w:color="auto" w:fill="auto"/>
            <w:vAlign w:val="center"/>
          </w:tcPr>
          <w:p w:rsidR="00A9219C" w:rsidRPr="00801039" w:rsidRDefault="00A9219C" w:rsidP="00DC14BA">
            <w:pPr>
              <w:ind w:left="34" w:firstLine="0"/>
              <w:jc w:val="center"/>
              <w:rPr>
                <w:sz w:val="24"/>
                <w:szCs w:val="24"/>
              </w:rPr>
            </w:pPr>
            <w:r w:rsidRPr="00801039">
              <w:rPr>
                <w:sz w:val="24"/>
                <w:szCs w:val="24"/>
              </w:rPr>
              <w:t>Кодовое</w:t>
            </w:r>
          </w:p>
          <w:p w:rsidR="00A9219C" w:rsidRPr="00801039" w:rsidRDefault="00A9219C" w:rsidP="00DC14BA">
            <w:pPr>
              <w:ind w:left="34" w:firstLine="0"/>
              <w:jc w:val="center"/>
              <w:rPr>
                <w:sz w:val="24"/>
                <w:szCs w:val="24"/>
              </w:rPr>
            </w:pPr>
            <w:r w:rsidRPr="00801039">
              <w:rPr>
                <w:sz w:val="24"/>
                <w:szCs w:val="24"/>
              </w:rPr>
              <w:t>обозначение</w:t>
            </w:r>
          </w:p>
        </w:tc>
        <w:tc>
          <w:tcPr>
            <w:tcW w:w="7329" w:type="dxa"/>
            <w:tcBorders>
              <w:top w:val="single" w:sz="4" w:space="0" w:color="auto"/>
              <w:left w:val="single" w:sz="4" w:space="0" w:color="auto"/>
              <w:bottom w:val="single" w:sz="4" w:space="0" w:color="auto"/>
              <w:right w:val="single" w:sz="4" w:space="0" w:color="auto"/>
            </w:tcBorders>
            <w:vAlign w:val="center"/>
          </w:tcPr>
          <w:p w:rsidR="00A9219C" w:rsidRPr="00801039" w:rsidRDefault="00A9219C" w:rsidP="00DC14BA">
            <w:pPr>
              <w:ind w:left="-9" w:firstLine="284"/>
              <w:jc w:val="center"/>
              <w:rPr>
                <w:sz w:val="24"/>
                <w:szCs w:val="24"/>
              </w:rPr>
            </w:pPr>
            <w:r w:rsidRPr="00801039">
              <w:rPr>
                <w:sz w:val="24"/>
                <w:szCs w:val="24"/>
              </w:rPr>
              <w:t>Наименование зоны</w:t>
            </w:r>
          </w:p>
        </w:tc>
      </w:tr>
      <w:tr w:rsidR="00A9219C" w:rsidRPr="00801039" w:rsidTr="00D2706D">
        <w:trPr>
          <w:cantSplit/>
        </w:trPr>
        <w:tc>
          <w:tcPr>
            <w:tcW w:w="9072" w:type="dxa"/>
            <w:gridSpan w:val="2"/>
            <w:tcBorders>
              <w:top w:val="single" w:sz="4" w:space="0" w:color="auto"/>
              <w:left w:val="single" w:sz="4" w:space="0" w:color="auto"/>
              <w:bottom w:val="single" w:sz="4" w:space="0" w:color="auto"/>
              <w:right w:val="single" w:sz="4" w:space="0" w:color="auto"/>
            </w:tcBorders>
          </w:tcPr>
          <w:p w:rsidR="00A9219C" w:rsidRPr="00801039" w:rsidRDefault="00A9219C" w:rsidP="00DC14BA">
            <w:pPr>
              <w:ind w:left="-9" w:firstLine="284"/>
              <w:jc w:val="center"/>
              <w:rPr>
                <w:b/>
                <w:sz w:val="24"/>
                <w:szCs w:val="24"/>
              </w:rPr>
            </w:pPr>
            <w:r w:rsidRPr="00801039">
              <w:rPr>
                <w:b/>
                <w:sz w:val="24"/>
                <w:szCs w:val="24"/>
              </w:rPr>
              <w:t>Жилые зоны</w:t>
            </w:r>
          </w:p>
        </w:tc>
      </w:tr>
      <w:tr w:rsidR="00A9219C" w:rsidRPr="00801039" w:rsidTr="00890E24">
        <w:trPr>
          <w:trHeight w:val="206"/>
        </w:trPr>
        <w:tc>
          <w:tcPr>
            <w:tcW w:w="1743" w:type="dxa"/>
            <w:tcBorders>
              <w:top w:val="single" w:sz="4" w:space="0" w:color="auto"/>
              <w:left w:val="single" w:sz="4" w:space="0" w:color="auto"/>
              <w:bottom w:val="single" w:sz="4" w:space="0" w:color="auto"/>
              <w:right w:val="single" w:sz="4" w:space="0" w:color="auto"/>
            </w:tcBorders>
            <w:vAlign w:val="center"/>
          </w:tcPr>
          <w:p w:rsidR="00A9219C" w:rsidRPr="00801039" w:rsidRDefault="00A9219C" w:rsidP="00DC14BA">
            <w:pPr>
              <w:ind w:left="34" w:firstLine="0"/>
              <w:jc w:val="center"/>
              <w:rPr>
                <w:sz w:val="24"/>
                <w:szCs w:val="24"/>
                <w:lang w:val="ru-RU"/>
              </w:rPr>
            </w:pPr>
            <w:r w:rsidRPr="00801039">
              <w:rPr>
                <w:sz w:val="24"/>
                <w:szCs w:val="24"/>
              </w:rPr>
              <w:t>Ж–1</w:t>
            </w:r>
          </w:p>
        </w:tc>
        <w:tc>
          <w:tcPr>
            <w:tcW w:w="7329" w:type="dxa"/>
            <w:tcBorders>
              <w:top w:val="single" w:sz="4" w:space="0" w:color="auto"/>
              <w:left w:val="single" w:sz="4" w:space="0" w:color="auto"/>
              <w:bottom w:val="single" w:sz="4" w:space="0" w:color="auto"/>
              <w:right w:val="single" w:sz="4" w:space="0" w:color="auto"/>
            </w:tcBorders>
          </w:tcPr>
          <w:p w:rsidR="00A9219C" w:rsidRPr="00801039" w:rsidRDefault="0036092B" w:rsidP="00DC14BA">
            <w:pPr>
              <w:ind w:left="-9" w:firstLine="284"/>
              <w:rPr>
                <w:sz w:val="24"/>
                <w:szCs w:val="24"/>
              </w:rPr>
            </w:pPr>
            <w:r w:rsidRPr="00801039">
              <w:rPr>
                <w:sz w:val="24"/>
                <w:szCs w:val="24"/>
              </w:rPr>
              <w:t>Зона застройки индивидуальными, блокированными и  малоэтажными жилыми домами</w:t>
            </w:r>
          </w:p>
        </w:tc>
      </w:tr>
      <w:tr w:rsidR="00A9219C" w:rsidRPr="00801039" w:rsidTr="00D2706D">
        <w:tc>
          <w:tcPr>
            <w:tcW w:w="9072" w:type="dxa"/>
            <w:gridSpan w:val="2"/>
            <w:tcBorders>
              <w:top w:val="single" w:sz="4" w:space="0" w:color="auto"/>
              <w:left w:val="single" w:sz="4" w:space="0" w:color="auto"/>
              <w:bottom w:val="single" w:sz="4" w:space="0" w:color="auto"/>
              <w:right w:val="single" w:sz="4" w:space="0" w:color="auto"/>
            </w:tcBorders>
            <w:vAlign w:val="center"/>
          </w:tcPr>
          <w:p w:rsidR="00A9219C" w:rsidRPr="00801039" w:rsidRDefault="00A9219C" w:rsidP="00DC14BA">
            <w:pPr>
              <w:ind w:left="-9" w:firstLine="284"/>
              <w:jc w:val="center"/>
              <w:rPr>
                <w:b/>
                <w:sz w:val="24"/>
                <w:szCs w:val="24"/>
              </w:rPr>
            </w:pPr>
            <w:r w:rsidRPr="00801039">
              <w:rPr>
                <w:b/>
                <w:sz w:val="24"/>
                <w:szCs w:val="24"/>
              </w:rPr>
              <w:t>Общественно–деловые зоны</w:t>
            </w:r>
          </w:p>
        </w:tc>
      </w:tr>
      <w:tr w:rsidR="00FC2026" w:rsidRPr="00801039" w:rsidTr="00890E24">
        <w:tc>
          <w:tcPr>
            <w:tcW w:w="1743" w:type="dxa"/>
            <w:tcBorders>
              <w:top w:val="single" w:sz="4" w:space="0" w:color="auto"/>
              <w:left w:val="single" w:sz="4" w:space="0" w:color="auto"/>
              <w:bottom w:val="single" w:sz="4" w:space="0" w:color="auto"/>
              <w:right w:val="single" w:sz="4" w:space="0" w:color="auto"/>
            </w:tcBorders>
            <w:vAlign w:val="center"/>
          </w:tcPr>
          <w:p w:rsidR="00FC2026" w:rsidRPr="00801039" w:rsidRDefault="00FC2026" w:rsidP="009F5467">
            <w:pPr>
              <w:ind w:left="34" w:firstLine="0"/>
              <w:jc w:val="center"/>
              <w:rPr>
                <w:sz w:val="24"/>
                <w:szCs w:val="24"/>
              </w:rPr>
            </w:pPr>
            <w:r w:rsidRPr="00801039">
              <w:rPr>
                <w:sz w:val="24"/>
                <w:szCs w:val="24"/>
              </w:rPr>
              <w:t>О</w:t>
            </w:r>
            <w:r w:rsidR="009821FF" w:rsidRPr="00801039">
              <w:rPr>
                <w:sz w:val="24"/>
                <w:szCs w:val="24"/>
                <w:lang w:val="ru-RU"/>
              </w:rPr>
              <w:t>Д</w:t>
            </w:r>
            <w:r w:rsidR="009F5467" w:rsidRPr="00801039">
              <w:rPr>
                <w:sz w:val="24"/>
                <w:szCs w:val="24"/>
                <w:lang w:val="ru-RU"/>
              </w:rPr>
              <w:t>-1</w:t>
            </w:r>
          </w:p>
        </w:tc>
        <w:tc>
          <w:tcPr>
            <w:tcW w:w="7329" w:type="dxa"/>
            <w:tcBorders>
              <w:top w:val="single" w:sz="4" w:space="0" w:color="auto"/>
              <w:left w:val="single" w:sz="4" w:space="0" w:color="auto"/>
              <w:bottom w:val="single" w:sz="4" w:space="0" w:color="auto"/>
              <w:right w:val="single" w:sz="4" w:space="0" w:color="auto"/>
            </w:tcBorders>
            <w:vAlign w:val="center"/>
          </w:tcPr>
          <w:p w:rsidR="00FC2026" w:rsidRPr="00801039" w:rsidRDefault="00FC2026" w:rsidP="00DC14BA">
            <w:pPr>
              <w:ind w:left="-9" w:firstLine="284"/>
              <w:rPr>
                <w:sz w:val="24"/>
                <w:szCs w:val="24"/>
              </w:rPr>
            </w:pPr>
            <w:r w:rsidRPr="00801039">
              <w:rPr>
                <w:sz w:val="24"/>
                <w:szCs w:val="24"/>
              </w:rPr>
              <w:t>Зона делового, общественного и коммерческого назначения</w:t>
            </w:r>
          </w:p>
        </w:tc>
      </w:tr>
      <w:tr w:rsidR="00A9219C" w:rsidRPr="00801039" w:rsidTr="00D2706D">
        <w:tc>
          <w:tcPr>
            <w:tcW w:w="9072" w:type="dxa"/>
            <w:gridSpan w:val="2"/>
            <w:tcBorders>
              <w:top w:val="single" w:sz="4" w:space="0" w:color="auto"/>
              <w:left w:val="single" w:sz="4" w:space="0" w:color="auto"/>
              <w:bottom w:val="single" w:sz="4" w:space="0" w:color="auto"/>
              <w:right w:val="single" w:sz="4" w:space="0" w:color="auto"/>
            </w:tcBorders>
            <w:vAlign w:val="center"/>
          </w:tcPr>
          <w:p w:rsidR="00A9219C" w:rsidRPr="00801039" w:rsidRDefault="00A9219C" w:rsidP="00DC14BA">
            <w:pPr>
              <w:ind w:left="-9" w:firstLine="284"/>
              <w:jc w:val="center"/>
              <w:rPr>
                <w:b/>
                <w:sz w:val="24"/>
                <w:szCs w:val="24"/>
              </w:rPr>
            </w:pPr>
            <w:r w:rsidRPr="00801039">
              <w:rPr>
                <w:b/>
                <w:sz w:val="24"/>
                <w:szCs w:val="24"/>
              </w:rPr>
              <w:t>Производственные зоны, зоны инженерной и транспортной инфраструктур</w:t>
            </w:r>
          </w:p>
        </w:tc>
      </w:tr>
      <w:tr w:rsidR="00FC2026" w:rsidRPr="00801039" w:rsidTr="00890E24">
        <w:tc>
          <w:tcPr>
            <w:tcW w:w="1743" w:type="dxa"/>
            <w:tcBorders>
              <w:top w:val="single" w:sz="4" w:space="0" w:color="auto"/>
              <w:left w:val="single" w:sz="4" w:space="0" w:color="auto"/>
              <w:bottom w:val="single" w:sz="4" w:space="0" w:color="auto"/>
              <w:right w:val="single" w:sz="4" w:space="0" w:color="auto"/>
            </w:tcBorders>
            <w:vAlign w:val="center"/>
          </w:tcPr>
          <w:p w:rsidR="00FC2026" w:rsidRPr="00801039" w:rsidRDefault="009821FF" w:rsidP="00DC14BA">
            <w:pPr>
              <w:ind w:left="34" w:firstLine="0"/>
              <w:jc w:val="center"/>
              <w:rPr>
                <w:sz w:val="24"/>
                <w:szCs w:val="24"/>
                <w:lang w:val="ru-RU"/>
              </w:rPr>
            </w:pPr>
            <w:r w:rsidRPr="00801039">
              <w:rPr>
                <w:sz w:val="24"/>
                <w:szCs w:val="24"/>
                <w:lang w:val="ru-RU"/>
              </w:rPr>
              <w:t>ИТ-1</w:t>
            </w:r>
          </w:p>
        </w:tc>
        <w:tc>
          <w:tcPr>
            <w:tcW w:w="7329" w:type="dxa"/>
            <w:tcBorders>
              <w:top w:val="single" w:sz="4" w:space="0" w:color="auto"/>
              <w:left w:val="single" w:sz="4" w:space="0" w:color="auto"/>
              <w:bottom w:val="single" w:sz="4" w:space="0" w:color="auto"/>
              <w:right w:val="single" w:sz="4" w:space="0" w:color="auto"/>
            </w:tcBorders>
            <w:vAlign w:val="center"/>
          </w:tcPr>
          <w:p w:rsidR="00FC2026" w:rsidRPr="00801039" w:rsidRDefault="002D1670" w:rsidP="00520A33">
            <w:pPr>
              <w:ind w:left="-9" w:firstLine="284"/>
              <w:rPr>
                <w:sz w:val="24"/>
                <w:szCs w:val="24"/>
                <w:lang w:val="ru-RU"/>
              </w:rPr>
            </w:pPr>
            <w:r w:rsidRPr="00801039">
              <w:rPr>
                <w:sz w:val="24"/>
                <w:szCs w:val="24"/>
              </w:rPr>
              <w:t>Зона инженерно-транспортной инфраструктуры</w:t>
            </w:r>
          </w:p>
        </w:tc>
      </w:tr>
      <w:tr w:rsidR="00791F46" w:rsidRPr="00801039" w:rsidTr="00890E24">
        <w:tc>
          <w:tcPr>
            <w:tcW w:w="1743" w:type="dxa"/>
            <w:tcBorders>
              <w:top w:val="single" w:sz="4" w:space="0" w:color="auto"/>
              <w:left w:val="single" w:sz="4" w:space="0" w:color="auto"/>
              <w:bottom w:val="single" w:sz="4" w:space="0" w:color="auto"/>
              <w:right w:val="single" w:sz="4" w:space="0" w:color="auto"/>
            </w:tcBorders>
            <w:vAlign w:val="center"/>
          </w:tcPr>
          <w:p w:rsidR="00791F46" w:rsidRPr="00801039" w:rsidRDefault="00791F46" w:rsidP="00DC14BA">
            <w:pPr>
              <w:ind w:left="34" w:firstLine="0"/>
              <w:jc w:val="center"/>
              <w:rPr>
                <w:sz w:val="24"/>
                <w:szCs w:val="24"/>
                <w:lang w:val="ru-RU"/>
              </w:rPr>
            </w:pPr>
            <w:r>
              <w:rPr>
                <w:sz w:val="24"/>
                <w:szCs w:val="24"/>
                <w:lang w:val="ru-RU"/>
              </w:rPr>
              <w:t>АТ-1</w:t>
            </w:r>
          </w:p>
        </w:tc>
        <w:tc>
          <w:tcPr>
            <w:tcW w:w="7329" w:type="dxa"/>
            <w:tcBorders>
              <w:top w:val="single" w:sz="4" w:space="0" w:color="auto"/>
              <w:left w:val="single" w:sz="4" w:space="0" w:color="auto"/>
              <w:bottom w:val="single" w:sz="4" w:space="0" w:color="auto"/>
              <w:right w:val="single" w:sz="4" w:space="0" w:color="auto"/>
            </w:tcBorders>
            <w:vAlign w:val="center"/>
          </w:tcPr>
          <w:p w:rsidR="00791F46" w:rsidRPr="00801039" w:rsidRDefault="00791F46" w:rsidP="00520A33">
            <w:pPr>
              <w:ind w:left="-9" w:firstLine="284"/>
              <w:rPr>
                <w:sz w:val="24"/>
                <w:szCs w:val="24"/>
              </w:rPr>
            </w:pPr>
            <w:r w:rsidRPr="00791F46">
              <w:rPr>
                <w:sz w:val="24"/>
                <w:szCs w:val="24"/>
              </w:rPr>
              <w:t>Зона транспортной инфраструктуры</w:t>
            </w:r>
          </w:p>
        </w:tc>
      </w:tr>
      <w:tr w:rsidR="009821FF" w:rsidRPr="00801039" w:rsidTr="00890E24">
        <w:tc>
          <w:tcPr>
            <w:tcW w:w="1743" w:type="dxa"/>
            <w:tcBorders>
              <w:top w:val="single" w:sz="4" w:space="0" w:color="auto"/>
              <w:left w:val="single" w:sz="4" w:space="0" w:color="auto"/>
              <w:bottom w:val="single" w:sz="4" w:space="0" w:color="auto"/>
              <w:right w:val="single" w:sz="4" w:space="0" w:color="auto"/>
            </w:tcBorders>
            <w:vAlign w:val="center"/>
          </w:tcPr>
          <w:p w:rsidR="009821FF" w:rsidRPr="00801039" w:rsidRDefault="009821FF" w:rsidP="00DC14BA">
            <w:pPr>
              <w:ind w:left="34" w:firstLine="0"/>
              <w:jc w:val="center"/>
              <w:rPr>
                <w:sz w:val="24"/>
                <w:szCs w:val="24"/>
                <w:lang w:val="ru-RU"/>
              </w:rPr>
            </w:pPr>
            <w:r w:rsidRPr="00801039">
              <w:rPr>
                <w:sz w:val="24"/>
                <w:szCs w:val="24"/>
                <w:lang w:val="ru-RU"/>
              </w:rPr>
              <w:t>П-1</w:t>
            </w:r>
          </w:p>
        </w:tc>
        <w:tc>
          <w:tcPr>
            <w:tcW w:w="7329" w:type="dxa"/>
            <w:tcBorders>
              <w:top w:val="single" w:sz="4" w:space="0" w:color="auto"/>
              <w:left w:val="single" w:sz="4" w:space="0" w:color="auto"/>
              <w:bottom w:val="single" w:sz="4" w:space="0" w:color="auto"/>
              <w:right w:val="single" w:sz="4" w:space="0" w:color="auto"/>
            </w:tcBorders>
            <w:vAlign w:val="center"/>
          </w:tcPr>
          <w:p w:rsidR="009821FF" w:rsidRPr="00801039" w:rsidRDefault="002D1670" w:rsidP="00520A33">
            <w:pPr>
              <w:ind w:left="-9" w:firstLine="284"/>
              <w:rPr>
                <w:sz w:val="24"/>
                <w:szCs w:val="24"/>
              </w:rPr>
            </w:pPr>
            <w:r w:rsidRPr="00801039">
              <w:rPr>
                <w:sz w:val="24"/>
                <w:szCs w:val="24"/>
              </w:rPr>
              <w:t>Зона производственно–коммунальных объектов</w:t>
            </w:r>
          </w:p>
        </w:tc>
      </w:tr>
      <w:tr w:rsidR="00A9219C" w:rsidRPr="00801039" w:rsidTr="00D2706D">
        <w:tc>
          <w:tcPr>
            <w:tcW w:w="9072" w:type="dxa"/>
            <w:gridSpan w:val="2"/>
            <w:tcBorders>
              <w:top w:val="single" w:sz="4" w:space="0" w:color="auto"/>
              <w:left w:val="single" w:sz="4" w:space="0" w:color="auto"/>
              <w:bottom w:val="single" w:sz="4" w:space="0" w:color="auto"/>
              <w:right w:val="single" w:sz="4" w:space="0" w:color="auto"/>
            </w:tcBorders>
            <w:vAlign w:val="center"/>
          </w:tcPr>
          <w:p w:rsidR="00A9219C" w:rsidRPr="00801039" w:rsidRDefault="00A9219C" w:rsidP="00DC14BA">
            <w:pPr>
              <w:ind w:left="-9" w:firstLine="284"/>
              <w:jc w:val="center"/>
              <w:rPr>
                <w:b/>
                <w:sz w:val="24"/>
                <w:szCs w:val="24"/>
              </w:rPr>
            </w:pPr>
            <w:r w:rsidRPr="00801039">
              <w:rPr>
                <w:b/>
                <w:sz w:val="24"/>
                <w:szCs w:val="24"/>
              </w:rPr>
              <w:t>Рекреационные зоны</w:t>
            </w:r>
          </w:p>
        </w:tc>
      </w:tr>
      <w:tr w:rsidR="00A9219C" w:rsidRPr="00801039" w:rsidTr="00890E24">
        <w:tc>
          <w:tcPr>
            <w:tcW w:w="1743" w:type="dxa"/>
            <w:tcBorders>
              <w:top w:val="single" w:sz="4" w:space="0" w:color="auto"/>
              <w:left w:val="single" w:sz="4" w:space="0" w:color="auto"/>
              <w:bottom w:val="single" w:sz="4" w:space="0" w:color="auto"/>
              <w:right w:val="single" w:sz="4" w:space="0" w:color="auto"/>
            </w:tcBorders>
            <w:vAlign w:val="center"/>
          </w:tcPr>
          <w:p w:rsidR="00A9219C" w:rsidRPr="00801039" w:rsidRDefault="00A9219C" w:rsidP="00DC14BA">
            <w:pPr>
              <w:ind w:left="34" w:firstLine="0"/>
              <w:jc w:val="center"/>
              <w:rPr>
                <w:sz w:val="24"/>
                <w:szCs w:val="24"/>
                <w:lang w:val="ru-RU"/>
              </w:rPr>
            </w:pPr>
            <w:r w:rsidRPr="00801039">
              <w:rPr>
                <w:sz w:val="24"/>
                <w:szCs w:val="24"/>
              </w:rPr>
              <w:t>Р-1</w:t>
            </w:r>
          </w:p>
        </w:tc>
        <w:tc>
          <w:tcPr>
            <w:tcW w:w="7329" w:type="dxa"/>
            <w:tcBorders>
              <w:top w:val="single" w:sz="4" w:space="0" w:color="auto"/>
              <w:left w:val="single" w:sz="4" w:space="0" w:color="auto"/>
              <w:bottom w:val="single" w:sz="4" w:space="0" w:color="auto"/>
              <w:right w:val="single" w:sz="4" w:space="0" w:color="auto"/>
            </w:tcBorders>
          </w:tcPr>
          <w:p w:rsidR="00A9219C" w:rsidRPr="00801039" w:rsidRDefault="00A9219C" w:rsidP="00DC14BA">
            <w:pPr>
              <w:ind w:left="-9" w:firstLine="284"/>
              <w:rPr>
                <w:sz w:val="24"/>
                <w:szCs w:val="24"/>
              </w:rPr>
            </w:pPr>
            <w:r w:rsidRPr="00801039">
              <w:rPr>
                <w:sz w:val="24"/>
                <w:szCs w:val="24"/>
              </w:rPr>
              <w:t>Зона рекреационного назначения</w:t>
            </w:r>
          </w:p>
        </w:tc>
      </w:tr>
      <w:tr w:rsidR="00A9219C" w:rsidRPr="00801039" w:rsidTr="00D2706D">
        <w:tc>
          <w:tcPr>
            <w:tcW w:w="9072" w:type="dxa"/>
            <w:gridSpan w:val="2"/>
            <w:tcBorders>
              <w:top w:val="single" w:sz="4" w:space="0" w:color="auto"/>
              <w:left w:val="single" w:sz="4" w:space="0" w:color="auto"/>
              <w:bottom w:val="single" w:sz="4" w:space="0" w:color="auto"/>
              <w:right w:val="single" w:sz="4" w:space="0" w:color="auto"/>
            </w:tcBorders>
            <w:vAlign w:val="center"/>
          </w:tcPr>
          <w:p w:rsidR="00A9219C" w:rsidRPr="00801039" w:rsidRDefault="00A9219C" w:rsidP="00DC14BA">
            <w:pPr>
              <w:ind w:left="-9" w:firstLine="284"/>
              <w:jc w:val="center"/>
              <w:rPr>
                <w:b/>
                <w:sz w:val="24"/>
                <w:szCs w:val="24"/>
              </w:rPr>
            </w:pPr>
            <w:r w:rsidRPr="00801039">
              <w:rPr>
                <w:b/>
                <w:sz w:val="24"/>
                <w:szCs w:val="24"/>
              </w:rPr>
              <w:t>Зоны специального назначения</w:t>
            </w:r>
          </w:p>
        </w:tc>
      </w:tr>
      <w:tr w:rsidR="00A9219C" w:rsidRPr="00801039" w:rsidTr="00890E24">
        <w:tc>
          <w:tcPr>
            <w:tcW w:w="1743" w:type="dxa"/>
            <w:tcBorders>
              <w:top w:val="single" w:sz="4" w:space="0" w:color="auto"/>
              <w:left w:val="single" w:sz="4" w:space="0" w:color="auto"/>
              <w:bottom w:val="single" w:sz="4" w:space="0" w:color="auto"/>
              <w:right w:val="single" w:sz="4" w:space="0" w:color="auto"/>
            </w:tcBorders>
            <w:vAlign w:val="center"/>
          </w:tcPr>
          <w:p w:rsidR="00A9219C" w:rsidRPr="00801039" w:rsidRDefault="00A9219C" w:rsidP="007C03CA">
            <w:pPr>
              <w:ind w:left="34" w:firstLine="0"/>
              <w:jc w:val="center"/>
              <w:rPr>
                <w:sz w:val="24"/>
                <w:szCs w:val="24"/>
                <w:lang w:val="ru-RU"/>
              </w:rPr>
            </w:pPr>
            <w:r w:rsidRPr="00801039">
              <w:rPr>
                <w:sz w:val="24"/>
                <w:szCs w:val="24"/>
              </w:rPr>
              <w:t>С</w:t>
            </w:r>
            <w:r w:rsidR="007C03CA" w:rsidRPr="00801039">
              <w:rPr>
                <w:sz w:val="24"/>
                <w:szCs w:val="24"/>
                <w:lang w:val="ru-RU"/>
              </w:rPr>
              <w:t>Н</w:t>
            </w:r>
            <w:r w:rsidRPr="00801039">
              <w:rPr>
                <w:sz w:val="24"/>
                <w:szCs w:val="24"/>
              </w:rPr>
              <w:t>-1</w:t>
            </w:r>
          </w:p>
        </w:tc>
        <w:tc>
          <w:tcPr>
            <w:tcW w:w="7329" w:type="dxa"/>
            <w:tcBorders>
              <w:top w:val="single" w:sz="4" w:space="0" w:color="auto"/>
              <w:left w:val="single" w:sz="4" w:space="0" w:color="auto"/>
              <w:bottom w:val="single" w:sz="4" w:space="0" w:color="auto"/>
              <w:right w:val="single" w:sz="4" w:space="0" w:color="auto"/>
            </w:tcBorders>
          </w:tcPr>
          <w:p w:rsidR="00A9219C" w:rsidRPr="00801039" w:rsidRDefault="002D1670" w:rsidP="00DC14BA">
            <w:pPr>
              <w:ind w:left="-9" w:firstLine="284"/>
              <w:rPr>
                <w:sz w:val="24"/>
                <w:szCs w:val="24"/>
              </w:rPr>
            </w:pPr>
            <w:r w:rsidRPr="00801039">
              <w:rPr>
                <w:sz w:val="24"/>
                <w:szCs w:val="24"/>
              </w:rPr>
              <w:t xml:space="preserve">Зона специального назначения, связанная с размещением захоронений </w:t>
            </w:r>
          </w:p>
        </w:tc>
      </w:tr>
      <w:tr w:rsidR="00091DD6" w:rsidRPr="00801039" w:rsidTr="00890E24">
        <w:tc>
          <w:tcPr>
            <w:tcW w:w="1743" w:type="dxa"/>
            <w:tcBorders>
              <w:top w:val="single" w:sz="4" w:space="0" w:color="auto"/>
              <w:left w:val="single" w:sz="4" w:space="0" w:color="auto"/>
              <w:bottom w:val="single" w:sz="4" w:space="0" w:color="auto"/>
              <w:right w:val="single" w:sz="4" w:space="0" w:color="auto"/>
            </w:tcBorders>
            <w:vAlign w:val="center"/>
          </w:tcPr>
          <w:p w:rsidR="00091DD6" w:rsidRPr="00801039" w:rsidRDefault="00091DD6" w:rsidP="009821FF">
            <w:pPr>
              <w:ind w:left="34" w:firstLine="0"/>
              <w:jc w:val="center"/>
              <w:rPr>
                <w:sz w:val="24"/>
                <w:szCs w:val="24"/>
                <w:lang w:val="ru-RU"/>
              </w:rPr>
            </w:pPr>
            <w:r w:rsidRPr="00801039">
              <w:rPr>
                <w:sz w:val="24"/>
                <w:szCs w:val="24"/>
                <w:lang w:val="ru-RU"/>
              </w:rPr>
              <w:t>СН-</w:t>
            </w:r>
            <w:r w:rsidR="009821FF" w:rsidRPr="00801039">
              <w:rPr>
                <w:sz w:val="24"/>
                <w:szCs w:val="24"/>
                <w:lang w:val="ru-RU"/>
              </w:rPr>
              <w:t>2</w:t>
            </w:r>
          </w:p>
        </w:tc>
        <w:tc>
          <w:tcPr>
            <w:tcW w:w="7329" w:type="dxa"/>
            <w:tcBorders>
              <w:top w:val="single" w:sz="4" w:space="0" w:color="auto"/>
              <w:left w:val="single" w:sz="4" w:space="0" w:color="auto"/>
              <w:bottom w:val="single" w:sz="4" w:space="0" w:color="auto"/>
              <w:right w:val="single" w:sz="4" w:space="0" w:color="auto"/>
            </w:tcBorders>
          </w:tcPr>
          <w:p w:rsidR="00091DD6" w:rsidRPr="00801039" w:rsidRDefault="002D1670" w:rsidP="00DC14BA">
            <w:pPr>
              <w:ind w:left="-9" w:firstLine="284"/>
              <w:rPr>
                <w:sz w:val="24"/>
                <w:szCs w:val="24"/>
              </w:rPr>
            </w:pPr>
            <w:r w:rsidRPr="00801039">
              <w:rPr>
                <w:sz w:val="24"/>
                <w:szCs w:val="24"/>
              </w:rPr>
              <w:t>Зона специального назначения, связанная с размещением скотомогильников, полигонов  ТБО</w:t>
            </w:r>
          </w:p>
        </w:tc>
      </w:tr>
      <w:tr w:rsidR="00890E24" w:rsidRPr="00801039" w:rsidTr="00BD1094">
        <w:tc>
          <w:tcPr>
            <w:tcW w:w="9072" w:type="dxa"/>
            <w:gridSpan w:val="2"/>
            <w:tcBorders>
              <w:top w:val="single" w:sz="4" w:space="0" w:color="auto"/>
              <w:left w:val="single" w:sz="4" w:space="0" w:color="auto"/>
              <w:bottom w:val="single" w:sz="4" w:space="0" w:color="auto"/>
              <w:right w:val="single" w:sz="4" w:space="0" w:color="auto"/>
            </w:tcBorders>
            <w:vAlign w:val="center"/>
          </w:tcPr>
          <w:p w:rsidR="00890E24" w:rsidRPr="00801039" w:rsidRDefault="00890E24" w:rsidP="00890E24">
            <w:pPr>
              <w:ind w:firstLine="0"/>
              <w:jc w:val="center"/>
              <w:rPr>
                <w:b/>
                <w:sz w:val="24"/>
                <w:szCs w:val="24"/>
                <w:lang w:val="ru-RU"/>
              </w:rPr>
            </w:pPr>
            <w:r w:rsidRPr="00801039">
              <w:rPr>
                <w:b/>
                <w:sz w:val="24"/>
                <w:szCs w:val="24"/>
                <w:lang w:val="ru-RU"/>
              </w:rPr>
              <w:t>Зоны сельскохозяйственного использования</w:t>
            </w:r>
          </w:p>
        </w:tc>
      </w:tr>
      <w:tr w:rsidR="00890E24" w:rsidRPr="00801039" w:rsidTr="00890E24">
        <w:tc>
          <w:tcPr>
            <w:tcW w:w="1743" w:type="dxa"/>
            <w:tcBorders>
              <w:top w:val="single" w:sz="4" w:space="0" w:color="auto"/>
              <w:left w:val="single" w:sz="4" w:space="0" w:color="auto"/>
              <w:bottom w:val="single" w:sz="4" w:space="0" w:color="auto"/>
              <w:right w:val="single" w:sz="4" w:space="0" w:color="auto"/>
            </w:tcBorders>
            <w:vAlign w:val="center"/>
          </w:tcPr>
          <w:p w:rsidR="00890E24" w:rsidRPr="00801039" w:rsidRDefault="00890E24" w:rsidP="00890E24">
            <w:pPr>
              <w:ind w:left="-9" w:firstLine="284"/>
              <w:jc w:val="center"/>
              <w:rPr>
                <w:sz w:val="24"/>
                <w:szCs w:val="24"/>
                <w:lang w:val="ru-RU"/>
              </w:rPr>
            </w:pPr>
            <w:r w:rsidRPr="00801039">
              <w:rPr>
                <w:sz w:val="24"/>
                <w:szCs w:val="24"/>
                <w:lang w:val="ru-RU"/>
              </w:rPr>
              <w:t>СХ-1</w:t>
            </w:r>
          </w:p>
        </w:tc>
        <w:tc>
          <w:tcPr>
            <w:tcW w:w="7329" w:type="dxa"/>
            <w:tcBorders>
              <w:top w:val="single" w:sz="4" w:space="0" w:color="auto"/>
              <w:left w:val="single" w:sz="4" w:space="0" w:color="auto"/>
              <w:bottom w:val="single" w:sz="4" w:space="0" w:color="auto"/>
              <w:right w:val="single" w:sz="4" w:space="0" w:color="auto"/>
            </w:tcBorders>
            <w:vAlign w:val="center"/>
          </w:tcPr>
          <w:p w:rsidR="00890E24" w:rsidRPr="00801039" w:rsidRDefault="00C07CBA" w:rsidP="00890E24">
            <w:pPr>
              <w:ind w:left="-9" w:firstLine="284"/>
              <w:rPr>
                <w:sz w:val="24"/>
                <w:szCs w:val="24"/>
                <w:lang w:val="ru-RU"/>
              </w:rPr>
            </w:pPr>
            <w:r w:rsidRPr="00801039">
              <w:rPr>
                <w:sz w:val="24"/>
                <w:szCs w:val="24"/>
                <w:lang w:val="ru-RU"/>
              </w:rPr>
              <w:t>Зона сельскохозяйственного назначения, с входящими в состав  сельскохозяйственными угодьями</w:t>
            </w:r>
          </w:p>
        </w:tc>
      </w:tr>
    </w:tbl>
    <w:p w:rsidR="005520DD" w:rsidRPr="00801039" w:rsidRDefault="005520DD" w:rsidP="005520DD">
      <w:pPr>
        <w:ind w:firstLine="709"/>
        <w:rPr>
          <w:sz w:val="24"/>
          <w:szCs w:val="24"/>
        </w:rPr>
      </w:pPr>
    </w:p>
    <w:p w:rsidR="00F04EA4" w:rsidRPr="00801039" w:rsidRDefault="00F04EA4" w:rsidP="005520DD">
      <w:pPr>
        <w:ind w:firstLine="709"/>
        <w:rPr>
          <w:sz w:val="24"/>
          <w:szCs w:val="24"/>
        </w:rPr>
      </w:pPr>
    </w:p>
    <w:p w:rsidR="004B2022" w:rsidRPr="00801039" w:rsidRDefault="004B2022" w:rsidP="004B2022"/>
    <w:p w:rsidR="004B2022" w:rsidRPr="00801039" w:rsidRDefault="004B2022" w:rsidP="00F3134D">
      <w:pPr>
        <w:pStyle w:val="31"/>
        <w:ind w:left="0" w:firstLine="851"/>
      </w:pPr>
      <w:bookmarkStart w:id="309" w:name="_Toc526891697"/>
      <w:bookmarkStart w:id="310" w:name="_Toc527021671"/>
      <w:bookmarkStart w:id="311" w:name="_Toc91234874"/>
      <w:r w:rsidRPr="00801039">
        <w:lastRenderedPageBreak/>
        <w:t xml:space="preserve">Статья </w:t>
      </w:r>
      <w:r w:rsidRPr="00801039">
        <w:rPr>
          <w:lang w:val="ru-RU"/>
        </w:rPr>
        <w:t>3</w:t>
      </w:r>
      <w:r w:rsidR="00793925" w:rsidRPr="00801039">
        <w:rPr>
          <w:lang w:val="ru-RU"/>
        </w:rPr>
        <w:t>5</w:t>
      </w:r>
      <w:r w:rsidRPr="00801039">
        <w:rPr>
          <w:i/>
        </w:rPr>
        <w:t>.</w:t>
      </w:r>
      <w:r w:rsidRPr="00801039">
        <w:t xml:space="preserve">  Градостроительные регламенты по видам разрешенного использования в соответствии с территориальными зонами.</w:t>
      </w:r>
      <w:bookmarkEnd w:id="309"/>
      <w:bookmarkEnd w:id="310"/>
      <w:bookmarkEnd w:id="311"/>
    </w:p>
    <w:p w:rsidR="004B2022" w:rsidRPr="00801039" w:rsidRDefault="004B2022" w:rsidP="00F3134D">
      <w:pPr>
        <w:ind w:firstLine="709"/>
        <w:contextualSpacing/>
        <w:rPr>
          <w:sz w:val="24"/>
          <w:szCs w:val="24"/>
        </w:rPr>
      </w:pPr>
      <w:r w:rsidRPr="00801039">
        <w:rPr>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4B2022" w:rsidRPr="00801039" w:rsidRDefault="004B2022" w:rsidP="00F3134D">
      <w:pPr>
        <w:ind w:left="284" w:hanging="284"/>
        <w:contextualSpacing/>
        <w:rPr>
          <w:sz w:val="24"/>
          <w:szCs w:val="24"/>
        </w:rPr>
      </w:pPr>
      <w:r w:rsidRPr="00801039">
        <w:rPr>
          <w:sz w:val="24"/>
          <w:szCs w:val="24"/>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4B2022" w:rsidRPr="00801039" w:rsidRDefault="004B2022" w:rsidP="00F3134D">
      <w:pPr>
        <w:pStyle w:val="afff4"/>
        <w:spacing w:before="0" w:beforeAutospacing="0" w:after="0" w:afterAutospacing="0"/>
        <w:ind w:left="284" w:hanging="284"/>
        <w:contextualSpacing/>
        <w:jc w:val="both"/>
        <w:rPr>
          <w:rFonts w:ascii="Times New Roman" w:hAnsi="Times New Roman" w:cs="Times New Roman"/>
          <w:sz w:val="24"/>
          <w:szCs w:val="24"/>
        </w:rPr>
      </w:pPr>
      <w:r w:rsidRPr="00801039">
        <w:rPr>
          <w:rFonts w:ascii="Times New Roman" w:hAnsi="Times New Roman" w:cs="Times New Roman"/>
          <w:sz w:val="24"/>
          <w:szCs w:val="24"/>
        </w:rPr>
        <w:t>б) условно разрешенные виды разрешенного использования  земельных участков и объектов капитального строительства</w:t>
      </w:r>
      <w:r w:rsidRPr="00801039">
        <w:rPr>
          <w:rFonts w:ascii="Times New Roman" w:hAnsi="Times New Roman" w:cs="Times New Roman"/>
          <w:b/>
          <w:bCs/>
          <w:sz w:val="24"/>
          <w:szCs w:val="24"/>
        </w:rPr>
        <w:t xml:space="preserve"> – </w:t>
      </w:r>
      <w:r w:rsidRPr="00801039">
        <w:rPr>
          <w:rFonts w:ascii="Times New Roman" w:hAnsi="Times New Roman" w:cs="Times New Roman"/>
          <w:bCs/>
          <w:sz w:val="24"/>
          <w:szCs w:val="24"/>
        </w:rPr>
        <w:t>виды деятельности</w:t>
      </w:r>
      <w:r w:rsidRPr="00801039">
        <w:rPr>
          <w:rFonts w:ascii="Times New Roman" w:hAnsi="Times New Roman" w:cs="Times New Roman"/>
          <w:sz w:val="24"/>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4B2022" w:rsidRPr="00801039" w:rsidRDefault="004B2022" w:rsidP="00F3134D">
      <w:pPr>
        <w:ind w:left="284" w:hanging="284"/>
        <w:contextualSpacing/>
        <w:rPr>
          <w:sz w:val="24"/>
          <w:szCs w:val="24"/>
        </w:rPr>
      </w:pPr>
      <w:r w:rsidRPr="00801039">
        <w:rPr>
          <w:sz w:val="24"/>
          <w:szCs w:val="24"/>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4B2022" w:rsidRPr="00801039" w:rsidRDefault="004B2022" w:rsidP="00F3134D">
      <w:pPr>
        <w:ind w:firstLine="709"/>
        <w:contextualSpacing/>
        <w:rPr>
          <w:sz w:val="24"/>
          <w:szCs w:val="24"/>
        </w:rPr>
      </w:pPr>
      <w:r w:rsidRPr="00801039">
        <w:rPr>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4B2022" w:rsidRPr="00801039" w:rsidRDefault="004B2022" w:rsidP="00F3134D">
      <w:pPr>
        <w:ind w:left="284" w:hanging="284"/>
        <w:contextualSpacing/>
        <w:rPr>
          <w:sz w:val="24"/>
          <w:szCs w:val="24"/>
        </w:rPr>
      </w:pPr>
      <w:r w:rsidRPr="00801039">
        <w:rPr>
          <w:sz w:val="24"/>
          <w:szCs w:val="24"/>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4B2022" w:rsidRPr="00801039" w:rsidRDefault="004B2022" w:rsidP="00F3134D">
      <w:pPr>
        <w:ind w:left="284" w:hanging="284"/>
        <w:contextualSpacing/>
        <w:rPr>
          <w:sz w:val="24"/>
          <w:szCs w:val="24"/>
        </w:rPr>
      </w:pPr>
      <w:r w:rsidRPr="00801039">
        <w:rPr>
          <w:sz w:val="24"/>
          <w:szCs w:val="24"/>
        </w:rPr>
        <w:t>-  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4B2022" w:rsidRPr="00801039" w:rsidRDefault="004B2022" w:rsidP="00F3134D">
      <w:pPr>
        <w:ind w:left="284" w:hanging="284"/>
        <w:contextualSpacing/>
        <w:rPr>
          <w:sz w:val="24"/>
          <w:szCs w:val="24"/>
        </w:rPr>
      </w:pPr>
      <w:r w:rsidRPr="00801039">
        <w:rPr>
          <w:sz w:val="24"/>
          <w:szCs w:val="24"/>
        </w:rPr>
        <w:t xml:space="preserve">-  для объектов, требующих постоянного присутствия охраны – помещения или здания для персонала охраны; </w:t>
      </w:r>
    </w:p>
    <w:p w:rsidR="004B2022" w:rsidRPr="00801039" w:rsidRDefault="004B2022" w:rsidP="00F3134D">
      <w:pPr>
        <w:ind w:left="284" w:hanging="284"/>
        <w:contextualSpacing/>
        <w:rPr>
          <w:sz w:val="24"/>
          <w:szCs w:val="24"/>
        </w:rPr>
      </w:pPr>
      <w:r w:rsidRPr="00801039">
        <w:rPr>
          <w:sz w:val="24"/>
          <w:szCs w:val="24"/>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4B2022" w:rsidRPr="00801039" w:rsidRDefault="004B2022" w:rsidP="00F3134D">
      <w:pPr>
        <w:ind w:left="284" w:hanging="284"/>
        <w:contextualSpacing/>
        <w:rPr>
          <w:sz w:val="24"/>
          <w:szCs w:val="24"/>
        </w:rPr>
      </w:pPr>
      <w:r w:rsidRPr="00801039">
        <w:rPr>
          <w:sz w:val="24"/>
          <w:szCs w:val="24"/>
        </w:rPr>
        <w:t>- автостоянки и гаражи (в том числе открытого типа, подземные и многоэтажные)</w:t>
      </w:r>
    </w:p>
    <w:p w:rsidR="004B2022" w:rsidRPr="00801039" w:rsidRDefault="004B2022" w:rsidP="00F3134D">
      <w:pPr>
        <w:ind w:left="284" w:hanging="284"/>
        <w:contextualSpacing/>
        <w:rPr>
          <w:sz w:val="24"/>
          <w:szCs w:val="24"/>
        </w:rPr>
      </w:pPr>
      <w:r w:rsidRPr="00801039">
        <w:rPr>
          <w:sz w:val="24"/>
          <w:szCs w:val="24"/>
        </w:rPr>
        <w:t xml:space="preserve">- автомобильные проезды и подъезды, оборудованные пешеходные пути, обслуживающие соответствующие участки; </w:t>
      </w:r>
    </w:p>
    <w:p w:rsidR="004B2022" w:rsidRPr="00801039" w:rsidRDefault="004B2022" w:rsidP="00F3134D">
      <w:pPr>
        <w:ind w:left="284" w:hanging="284"/>
        <w:contextualSpacing/>
        <w:rPr>
          <w:sz w:val="24"/>
          <w:szCs w:val="24"/>
        </w:rPr>
      </w:pPr>
      <w:r w:rsidRPr="00801039">
        <w:rPr>
          <w:sz w:val="24"/>
          <w:szCs w:val="24"/>
        </w:rPr>
        <w:t xml:space="preserve">- благоустроенные, в том числе озелененные, детские площадки, площадки для отдыха, спортивных занятий; </w:t>
      </w:r>
    </w:p>
    <w:p w:rsidR="004B2022" w:rsidRPr="00801039" w:rsidRDefault="004B2022" w:rsidP="00F3134D">
      <w:pPr>
        <w:ind w:left="284" w:hanging="284"/>
        <w:contextualSpacing/>
        <w:rPr>
          <w:sz w:val="24"/>
          <w:szCs w:val="24"/>
        </w:rPr>
      </w:pPr>
      <w:r w:rsidRPr="00801039">
        <w:rPr>
          <w:sz w:val="24"/>
          <w:szCs w:val="24"/>
        </w:rPr>
        <w:t>- площадки хозяйственные, в том числе для мусоросборников;</w:t>
      </w:r>
    </w:p>
    <w:p w:rsidR="004B2022" w:rsidRPr="00801039" w:rsidRDefault="004B2022" w:rsidP="00F3134D">
      <w:pPr>
        <w:ind w:left="284" w:hanging="284"/>
        <w:contextualSpacing/>
        <w:rPr>
          <w:sz w:val="24"/>
          <w:szCs w:val="24"/>
        </w:rPr>
      </w:pPr>
      <w:r w:rsidRPr="00801039">
        <w:rPr>
          <w:sz w:val="24"/>
          <w:szCs w:val="24"/>
        </w:rPr>
        <w:t>- площадки для выгула собак;</w:t>
      </w:r>
    </w:p>
    <w:p w:rsidR="004B2022" w:rsidRPr="00801039" w:rsidRDefault="004B2022" w:rsidP="00F3134D">
      <w:pPr>
        <w:ind w:left="284" w:hanging="284"/>
        <w:contextualSpacing/>
        <w:rPr>
          <w:sz w:val="24"/>
          <w:szCs w:val="24"/>
        </w:rPr>
      </w:pPr>
      <w:r w:rsidRPr="00801039">
        <w:rPr>
          <w:sz w:val="24"/>
          <w:szCs w:val="24"/>
        </w:rPr>
        <w:t>- общественные туалеты (кроме встроенных в жилые дома, детские учреждения).</w:t>
      </w:r>
    </w:p>
    <w:p w:rsidR="004B2022" w:rsidRPr="00801039" w:rsidRDefault="004B2022" w:rsidP="00F3134D">
      <w:pPr>
        <w:ind w:firstLine="709"/>
        <w:contextualSpacing/>
        <w:rPr>
          <w:sz w:val="24"/>
          <w:szCs w:val="24"/>
        </w:rPr>
      </w:pPr>
      <w:r w:rsidRPr="00801039">
        <w:rPr>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4B2022" w:rsidRPr="00801039" w:rsidRDefault="004B2022" w:rsidP="00F3134D">
      <w:pPr>
        <w:shd w:val="clear" w:color="auto" w:fill="FFFFFF"/>
        <w:ind w:firstLine="709"/>
        <w:contextualSpacing/>
        <w:rPr>
          <w:b/>
          <w:sz w:val="24"/>
          <w:szCs w:val="24"/>
        </w:rPr>
      </w:pPr>
      <w:r w:rsidRPr="00801039">
        <w:rPr>
          <w:sz w:val="24"/>
          <w:szCs w:val="24"/>
        </w:rPr>
        <w:lastRenderedPageBreak/>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201F55" w:rsidRPr="00801039" w:rsidRDefault="004B2022" w:rsidP="00201F55">
      <w:pPr>
        <w:ind w:firstLine="709"/>
        <w:contextualSpacing/>
        <w:rPr>
          <w:sz w:val="24"/>
          <w:szCs w:val="24"/>
          <w:lang w:val="ru-RU"/>
        </w:rPr>
      </w:pPr>
      <w:r w:rsidRPr="00801039">
        <w:rPr>
          <w:sz w:val="24"/>
          <w:szCs w:val="24"/>
        </w:rPr>
        <w:t>5. Градостроительные регламенты установлены  на основании и с учетом требований следующих  нормативных документов:</w:t>
      </w:r>
    </w:p>
    <w:p w:rsidR="004B2022" w:rsidRPr="00801039" w:rsidRDefault="004B2022" w:rsidP="00E17593">
      <w:pPr>
        <w:numPr>
          <w:ilvl w:val="0"/>
          <w:numId w:val="47"/>
        </w:numPr>
        <w:ind w:left="284" w:hanging="284"/>
        <w:contextualSpacing/>
        <w:rPr>
          <w:sz w:val="24"/>
          <w:szCs w:val="24"/>
        </w:rPr>
      </w:pPr>
      <w:r w:rsidRPr="00801039">
        <w:rPr>
          <w:sz w:val="24"/>
          <w:szCs w:val="24"/>
        </w:rPr>
        <w:t>Градостроительного Кодекса Российской Федерации,</w:t>
      </w:r>
    </w:p>
    <w:p w:rsidR="004B2022" w:rsidRPr="00801039" w:rsidRDefault="004B2022" w:rsidP="00E17593">
      <w:pPr>
        <w:numPr>
          <w:ilvl w:val="0"/>
          <w:numId w:val="47"/>
        </w:numPr>
        <w:ind w:left="284" w:hanging="284"/>
        <w:contextualSpacing/>
        <w:rPr>
          <w:sz w:val="24"/>
          <w:szCs w:val="24"/>
        </w:rPr>
      </w:pPr>
      <w:r w:rsidRPr="00801039">
        <w:rPr>
          <w:sz w:val="24"/>
          <w:szCs w:val="24"/>
        </w:rPr>
        <w:t>Земельного Кодекса Российской Федерации,</w:t>
      </w:r>
    </w:p>
    <w:p w:rsidR="004B2022" w:rsidRPr="00801039" w:rsidRDefault="004B2022" w:rsidP="00E17593">
      <w:pPr>
        <w:numPr>
          <w:ilvl w:val="0"/>
          <w:numId w:val="47"/>
        </w:numPr>
        <w:ind w:left="284" w:hanging="284"/>
        <w:contextualSpacing/>
        <w:rPr>
          <w:sz w:val="24"/>
          <w:szCs w:val="24"/>
        </w:rPr>
      </w:pPr>
      <w:r w:rsidRPr="00801039">
        <w:rPr>
          <w:sz w:val="24"/>
          <w:szCs w:val="24"/>
        </w:rPr>
        <w:t>Водного кодекса Российской Федерации,</w:t>
      </w:r>
    </w:p>
    <w:p w:rsidR="00201F55" w:rsidRPr="00801039" w:rsidRDefault="004B2022" w:rsidP="00E17593">
      <w:pPr>
        <w:numPr>
          <w:ilvl w:val="0"/>
          <w:numId w:val="47"/>
        </w:numPr>
        <w:ind w:left="284" w:hanging="284"/>
        <w:contextualSpacing/>
        <w:rPr>
          <w:sz w:val="24"/>
          <w:szCs w:val="24"/>
        </w:rPr>
      </w:pPr>
      <w:r w:rsidRPr="00801039">
        <w:rPr>
          <w:sz w:val="24"/>
          <w:szCs w:val="24"/>
        </w:rPr>
        <w:t>Лесного Кодекса Российской Федерации,</w:t>
      </w:r>
    </w:p>
    <w:p w:rsidR="004B2022" w:rsidRPr="00801039" w:rsidRDefault="004B2022" w:rsidP="00E17593">
      <w:pPr>
        <w:numPr>
          <w:ilvl w:val="0"/>
          <w:numId w:val="47"/>
        </w:numPr>
        <w:ind w:left="284" w:hanging="284"/>
        <w:contextualSpacing/>
        <w:rPr>
          <w:sz w:val="24"/>
          <w:szCs w:val="24"/>
        </w:rPr>
      </w:pPr>
      <w:r w:rsidRPr="00801039">
        <w:rPr>
          <w:sz w:val="24"/>
          <w:szCs w:val="24"/>
        </w:rPr>
        <w:t>СНиП 2.07.01-89*   «Градостроительство. Планировка и застройка городских и сельских поселений»,</w:t>
      </w:r>
    </w:p>
    <w:p w:rsidR="004B2022" w:rsidRPr="00801039" w:rsidRDefault="004B2022" w:rsidP="00E17593">
      <w:pPr>
        <w:numPr>
          <w:ilvl w:val="0"/>
          <w:numId w:val="47"/>
        </w:numPr>
        <w:ind w:left="284" w:hanging="284"/>
        <w:contextualSpacing/>
        <w:rPr>
          <w:sz w:val="24"/>
          <w:szCs w:val="24"/>
        </w:rPr>
      </w:pPr>
      <w:r w:rsidRPr="00801039">
        <w:rPr>
          <w:sz w:val="24"/>
          <w:szCs w:val="24"/>
        </w:rPr>
        <w:t>Нормативы градостроительного проектирования  Оренбургской области,</w:t>
      </w:r>
    </w:p>
    <w:p w:rsidR="004B2022" w:rsidRPr="00801039" w:rsidRDefault="004B2022" w:rsidP="00E17593">
      <w:pPr>
        <w:numPr>
          <w:ilvl w:val="0"/>
          <w:numId w:val="47"/>
        </w:numPr>
        <w:ind w:left="284" w:hanging="284"/>
        <w:contextualSpacing/>
        <w:rPr>
          <w:sz w:val="24"/>
          <w:szCs w:val="24"/>
        </w:rPr>
      </w:pPr>
      <w:r w:rsidRPr="00801039">
        <w:rPr>
          <w:sz w:val="24"/>
          <w:szCs w:val="24"/>
        </w:rPr>
        <w:t>СНиП  2.08.02-89*  «Общественные здания и сооружения»,</w:t>
      </w:r>
    </w:p>
    <w:p w:rsidR="00201F55" w:rsidRPr="00801039" w:rsidRDefault="004B2022" w:rsidP="00E17593">
      <w:pPr>
        <w:numPr>
          <w:ilvl w:val="0"/>
          <w:numId w:val="47"/>
        </w:numPr>
        <w:ind w:left="284" w:hanging="284"/>
        <w:contextualSpacing/>
        <w:rPr>
          <w:bCs/>
          <w:sz w:val="24"/>
          <w:szCs w:val="24"/>
        </w:rPr>
      </w:pPr>
      <w:r w:rsidRPr="00801039">
        <w:rPr>
          <w:bCs/>
          <w:sz w:val="24"/>
          <w:szCs w:val="24"/>
        </w:rPr>
        <w:t>СанПиН 2.2.1./2.1.1.1200-03 «Санитарно-защитные зоны и санитарная классификация предприятий, сооружений и иных объектов»,</w:t>
      </w:r>
    </w:p>
    <w:p w:rsidR="004B2022" w:rsidRPr="00801039" w:rsidRDefault="004B2022" w:rsidP="00E17593">
      <w:pPr>
        <w:numPr>
          <w:ilvl w:val="0"/>
          <w:numId w:val="47"/>
        </w:numPr>
        <w:ind w:left="284" w:hanging="284"/>
        <w:contextualSpacing/>
        <w:rPr>
          <w:bCs/>
          <w:sz w:val="24"/>
          <w:szCs w:val="24"/>
        </w:rPr>
      </w:pPr>
      <w:r w:rsidRPr="00801039">
        <w:rPr>
          <w:sz w:val="24"/>
          <w:szCs w:val="24"/>
        </w:rPr>
        <w:t>СанПиН 2.1.4.1110-02 «Питьевая вода и водоснабжение населенных мест. Зоны санитарной охраны источников водоснабжения и водопроводов питьевого назначения».</w:t>
      </w:r>
    </w:p>
    <w:p w:rsidR="00201F55" w:rsidRPr="00801039" w:rsidRDefault="004B2022" w:rsidP="00E17593">
      <w:pPr>
        <w:numPr>
          <w:ilvl w:val="0"/>
          <w:numId w:val="47"/>
        </w:numPr>
        <w:ind w:left="284" w:hanging="284"/>
        <w:contextualSpacing/>
        <w:rPr>
          <w:sz w:val="24"/>
          <w:szCs w:val="24"/>
        </w:rPr>
      </w:pPr>
      <w:r w:rsidRPr="00801039">
        <w:rPr>
          <w:sz w:val="24"/>
          <w:szCs w:val="24"/>
        </w:rPr>
        <w:t xml:space="preserve">МДС 30-1.99 «Методические рекомендации по разработке схем зонирования территории городов», </w:t>
      </w:r>
    </w:p>
    <w:p w:rsidR="004B2022" w:rsidRPr="00801039" w:rsidRDefault="004B2022" w:rsidP="00E17593">
      <w:pPr>
        <w:numPr>
          <w:ilvl w:val="0"/>
          <w:numId w:val="47"/>
        </w:numPr>
        <w:ind w:left="284" w:hanging="284"/>
        <w:contextualSpacing/>
        <w:rPr>
          <w:sz w:val="24"/>
          <w:szCs w:val="24"/>
        </w:rPr>
      </w:pPr>
      <w:r w:rsidRPr="00801039">
        <w:rPr>
          <w:sz w:val="24"/>
          <w:szCs w:val="24"/>
        </w:rPr>
        <w:t>СП 30-102-99 «Планировка и застройка территорий малоэтажного жилищного строительства».</w:t>
      </w:r>
    </w:p>
    <w:p w:rsidR="004B2022" w:rsidRPr="00801039" w:rsidRDefault="004B2022" w:rsidP="00F3134D">
      <w:pPr>
        <w:ind w:left="284" w:hanging="284"/>
        <w:contextualSpacing/>
      </w:pPr>
    </w:p>
    <w:p w:rsidR="004B2022" w:rsidRPr="00801039" w:rsidRDefault="004B2022" w:rsidP="00F3134D">
      <w:pPr>
        <w:pStyle w:val="31"/>
        <w:ind w:left="0" w:firstLine="851"/>
      </w:pPr>
      <w:bookmarkStart w:id="312" w:name="_Toc526891698"/>
      <w:bookmarkStart w:id="313" w:name="_Toc527021672"/>
      <w:bookmarkStart w:id="314" w:name="_Toc91234875"/>
      <w:r w:rsidRPr="00801039">
        <w:t xml:space="preserve">Статья </w:t>
      </w:r>
      <w:r w:rsidRPr="00801039">
        <w:rPr>
          <w:lang w:val="ru-RU"/>
        </w:rPr>
        <w:t>3</w:t>
      </w:r>
      <w:r w:rsidR="00793925" w:rsidRPr="00801039">
        <w:rPr>
          <w:lang w:val="ru-RU"/>
        </w:rPr>
        <w:t>6</w:t>
      </w:r>
      <w:r w:rsidRPr="00801039">
        <w:rPr>
          <w:i/>
        </w:rPr>
        <w:t>.</w:t>
      </w:r>
      <w:r w:rsidRPr="00801039">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bookmarkEnd w:id="312"/>
      <w:bookmarkEnd w:id="313"/>
      <w:bookmarkEnd w:id="314"/>
    </w:p>
    <w:p w:rsidR="009D6327" w:rsidRPr="00801039" w:rsidRDefault="009D6327" w:rsidP="009D6327">
      <w:pPr>
        <w:pStyle w:val="31"/>
        <w:ind w:left="0" w:firstLine="426"/>
        <w:rPr>
          <w:lang w:val="ru-RU"/>
        </w:rPr>
      </w:pPr>
      <w:bookmarkStart w:id="315" w:name="_Toc526891718"/>
      <w:bookmarkStart w:id="316" w:name="_Toc527021692"/>
      <w:bookmarkStart w:id="317" w:name="_Toc91234876"/>
      <w:r w:rsidRPr="00801039">
        <w:t>Ж-1</w:t>
      </w:r>
      <w:r w:rsidRPr="00801039">
        <w:rPr>
          <w:lang w:val="ru-RU"/>
        </w:rPr>
        <w:t xml:space="preserve">. </w:t>
      </w:r>
      <w:r w:rsidRPr="00801039">
        <w:rPr>
          <w:sz w:val="24"/>
          <w:szCs w:val="24"/>
          <w:u w:val="single"/>
        </w:rPr>
        <w:t>Зона</w:t>
      </w:r>
      <w:r w:rsidR="00C724D1">
        <w:rPr>
          <w:sz w:val="24"/>
          <w:szCs w:val="24"/>
          <w:u w:val="single"/>
          <w:lang w:val="ru-RU"/>
        </w:rPr>
        <w:t xml:space="preserve"> </w:t>
      </w:r>
      <w:r w:rsidRPr="00801039">
        <w:rPr>
          <w:sz w:val="24"/>
          <w:szCs w:val="24"/>
          <w:u w:val="single"/>
        </w:rPr>
        <w:t>застройки индивидуальными, блокированными и  малоэтажными жилыми домами</w:t>
      </w:r>
      <w:bookmarkEnd w:id="317"/>
    </w:p>
    <w:p w:rsidR="009D6327" w:rsidRPr="00801039" w:rsidRDefault="009D6327" w:rsidP="009D6327">
      <w:pPr>
        <w:ind w:firstLine="709"/>
        <w:rPr>
          <w:bCs/>
          <w:i/>
          <w:iCs/>
          <w:color w:val="000000"/>
          <w:sz w:val="24"/>
          <w:szCs w:val="24"/>
          <w:lang w:val="ru-RU"/>
        </w:rPr>
      </w:pPr>
      <w:r w:rsidRPr="00801039">
        <w:rPr>
          <w:bCs/>
          <w:i/>
          <w:iCs/>
          <w:color w:val="000000"/>
          <w:sz w:val="24"/>
          <w:szCs w:val="24"/>
        </w:rPr>
        <w:t xml:space="preserve">зона застройки индивидуальными, блокированными и  малоэтажными жилыми домами выделена для обеспечения правовых условий формирования жилых районов из отдельно стоящих жилых домов, допускается размещение объектов социального и культурно-бытового обслуживания населения, преимущественно местного значения, иных объектов согласно градостроительным </w:t>
      </w:r>
    </w:p>
    <w:p w:rsidR="009D6327" w:rsidRPr="00801039" w:rsidRDefault="009D6327" w:rsidP="009D6327">
      <w:pPr>
        <w:ind w:firstLine="709"/>
        <w:rPr>
          <w:bCs/>
          <w:i/>
          <w:iCs/>
          <w:color w:val="000000"/>
          <w:sz w:val="24"/>
          <w:szCs w:val="24"/>
          <w:lang w:val="ru-RU"/>
        </w:rPr>
      </w:pPr>
    </w:p>
    <w:p w:rsidR="009D6327" w:rsidRPr="00801039" w:rsidRDefault="009D6327" w:rsidP="009D6327">
      <w:pPr>
        <w:ind w:firstLine="709"/>
        <w:rPr>
          <w:b/>
          <w:i/>
          <w:sz w:val="24"/>
          <w:szCs w:val="24"/>
        </w:rPr>
      </w:pPr>
      <w:r w:rsidRPr="00801039">
        <w:rPr>
          <w:b/>
          <w:i/>
          <w:sz w:val="24"/>
          <w:szCs w:val="24"/>
        </w:rPr>
        <w:t>1. Виды разрешенного использования земельных участков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1"/>
        <w:gridCol w:w="5322"/>
        <w:gridCol w:w="1581"/>
      </w:tblGrid>
      <w:tr w:rsidR="009D6327"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rPr>
                <w:b/>
                <w:sz w:val="24"/>
                <w:szCs w:val="24"/>
              </w:rPr>
            </w:pPr>
            <w:r w:rsidRPr="00801039">
              <w:rPr>
                <w:b/>
                <w:sz w:val="24"/>
                <w:szCs w:val="24"/>
              </w:rPr>
              <w:t>Наименование вида разрешенного использования земельного участка</w:t>
            </w:r>
          </w:p>
        </w:tc>
        <w:tc>
          <w:tcPr>
            <w:tcW w:w="5322"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rPr>
                <w:b/>
                <w:sz w:val="24"/>
                <w:szCs w:val="24"/>
              </w:rPr>
            </w:pPr>
            <w:r w:rsidRPr="00801039">
              <w:rPr>
                <w:b/>
                <w:sz w:val="24"/>
                <w:szCs w:val="24"/>
              </w:rPr>
              <w:t>Описание вида разрешенного использования земельного участка</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0B32ED">
            <w:pPr>
              <w:ind w:firstLine="0"/>
              <w:jc w:val="center"/>
              <w:rPr>
                <w:b/>
                <w:sz w:val="20"/>
                <w:szCs w:val="24"/>
              </w:rPr>
            </w:pPr>
            <w:r w:rsidRPr="00801039">
              <w:rPr>
                <w:b/>
                <w:sz w:val="20"/>
                <w:szCs w:val="24"/>
              </w:rPr>
              <w:t>Код (числовое обозначение) вида разрешенного использования земельного участка</w:t>
            </w:r>
          </w:p>
        </w:tc>
      </w:tr>
      <w:tr w:rsidR="009D6327" w:rsidRPr="00801039" w:rsidTr="00340829">
        <w:trPr>
          <w:jc w:val="center"/>
        </w:trPr>
        <w:tc>
          <w:tcPr>
            <w:tcW w:w="9204" w:type="dxa"/>
            <w:gridSpan w:val="3"/>
            <w:tcBorders>
              <w:top w:val="single" w:sz="4" w:space="0" w:color="000000"/>
              <w:left w:val="single" w:sz="4" w:space="0" w:color="000000"/>
              <w:bottom w:val="single" w:sz="4" w:space="0" w:color="000000"/>
              <w:right w:val="single" w:sz="4" w:space="0" w:color="000000"/>
            </w:tcBorders>
            <w:hideMark/>
          </w:tcPr>
          <w:p w:rsidR="009D6327" w:rsidRPr="00801039" w:rsidRDefault="009D6327" w:rsidP="000B32ED">
            <w:pPr>
              <w:pStyle w:val="ConsPlusNormal"/>
              <w:ind w:firstLine="0"/>
              <w:jc w:val="center"/>
              <w:rPr>
                <w:rFonts w:ascii="Times New Roman" w:hAnsi="Times New Roman" w:cs="Times New Roman"/>
                <w:sz w:val="24"/>
                <w:szCs w:val="24"/>
              </w:rPr>
            </w:pPr>
            <w:r w:rsidRPr="00801039">
              <w:rPr>
                <w:rFonts w:ascii="Times New Roman" w:hAnsi="Times New Roman" w:cs="Times New Roman"/>
                <w:b/>
                <w:i/>
                <w:sz w:val="24"/>
                <w:szCs w:val="24"/>
              </w:rPr>
              <w:t>Основные виды разрешенного использования</w:t>
            </w:r>
          </w:p>
        </w:tc>
      </w:tr>
      <w:tr w:rsidR="009D6327"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Для индивидуального жилищного строительства </w:t>
            </w:r>
          </w:p>
        </w:tc>
        <w:tc>
          <w:tcPr>
            <w:tcW w:w="5322" w:type="dxa"/>
            <w:tcBorders>
              <w:top w:val="single" w:sz="4" w:space="0" w:color="000000"/>
              <w:left w:val="single" w:sz="4" w:space="0" w:color="000000"/>
              <w:bottom w:val="single" w:sz="4" w:space="0" w:color="000000"/>
              <w:right w:val="single" w:sz="4" w:space="0" w:color="000000"/>
            </w:tcBorders>
            <w:hideMark/>
          </w:tcPr>
          <w:p w:rsidR="009D6327" w:rsidRPr="00801039" w:rsidRDefault="00AE5487" w:rsidP="009F653A">
            <w:pPr>
              <w:ind w:firstLine="0"/>
              <w:jc w:val="left"/>
              <w:rPr>
                <w:sz w:val="24"/>
                <w:szCs w:val="24"/>
              </w:rPr>
            </w:pPr>
            <w:r w:rsidRPr="00801039">
              <w:rPr>
                <w:sz w:val="24"/>
                <w:szCs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w:t>
            </w:r>
            <w:r w:rsidRPr="00801039">
              <w:rPr>
                <w:sz w:val="24"/>
                <w:szCs w:val="24"/>
              </w:rPr>
              <w:lastRenderedPageBreak/>
              <w:t>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0B32ED">
            <w:pPr>
              <w:pStyle w:val="affffffff8"/>
              <w:ind w:firstLine="0"/>
              <w:jc w:val="center"/>
              <w:rPr>
                <w:rFonts w:ascii="Times New Roman" w:hAnsi="Times New Roman" w:cs="Times New Roman"/>
              </w:rPr>
            </w:pPr>
            <w:r w:rsidRPr="00801039">
              <w:rPr>
                <w:rFonts w:ascii="Times New Roman" w:hAnsi="Times New Roman" w:cs="Times New Roman"/>
              </w:rPr>
              <w:lastRenderedPageBreak/>
              <w:t>2.1</w:t>
            </w:r>
          </w:p>
        </w:tc>
      </w:tr>
      <w:tr w:rsidR="009D6327"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lastRenderedPageBreak/>
              <w:t xml:space="preserve">Для ведения личного подсобного хозяйства (приусадебный земельный участок) </w:t>
            </w:r>
          </w:p>
        </w:tc>
        <w:tc>
          <w:tcPr>
            <w:tcW w:w="5322"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 </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0B32ED">
            <w:pPr>
              <w:pStyle w:val="affffffff8"/>
              <w:ind w:firstLine="0"/>
              <w:jc w:val="center"/>
              <w:rPr>
                <w:rFonts w:ascii="Times New Roman" w:hAnsi="Times New Roman" w:cs="Times New Roman"/>
              </w:rPr>
            </w:pPr>
            <w:r w:rsidRPr="00801039">
              <w:rPr>
                <w:rFonts w:ascii="Times New Roman" w:hAnsi="Times New Roman" w:cs="Times New Roman"/>
              </w:rPr>
              <w:t>2.2</w:t>
            </w:r>
          </w:p>
        </w:tc>
      </w:tr>
      <w:tr w:rsidR="005D27D4"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hideMark/>
          </w:tcPr>
          <w:p w:rsidR="005D27D4" w:rsidRPr="005B2C96" w:rsidRDefault="005D27D4" w:rsidP="005D27D4">
            <w:pPr>
              <w:ind w:firstLine="0"/>
              <w:jc w:val="left"/>
              <w:rPr>
                <w:sz w:val="24"/>
                <w:szCs w:val="24"/>
              </w:rPr>
            </w:pPr>
            <w:r w:rsidRPr="005B2C96">
              <w:rPr>
                <w:sz w:val="24"/>
                <w:szCs w:val="24"/>
              </w:rPr>
              <w:t xml:space="preserve">Малоэтажная многоквартирная жилая застройка </w:t>
            </w:r>
          </w:p>
        </w:tc>
        <w:tc>
          <w:tcPr>
            <w:tcW w:w="5322" w:type="dxa"/>
            <w:tcBorders>
              <w:top w:val="single" w:sz="4" w:space="0" w:color="000000"/>
              <w:left w:val="single" w:sz="4" w:space="0" w:color="000000"/>
              <w:bottom w:val="single" w:sz="4" w:space="0" w:color="000000"/>
              <w:right w:val="single" w:sz="4" w:space="0" w:color="000000"/>
            </w:tcBorders>
            <w:hideMark/>
          </w:tcPr>
          <w:p w:rsidR="005D27D4" w:rsidRPr="005B2C96" w:rsidRDefault="005D27D4" w:rsidP="005D27D4">
            <w:pPr>
              <w:ind w:firstLine="0"/>
              <w:jc w:val="left"/>
              <w:rPr>
                <w:sz w:val="24"/>
                <w:szCs w:val="24"/>
              </w:rPr>
            </w:pPr>
            <w:r w:rsidRPr="005B2C96">
              <w:rPr>
                <w:sz w:val="24"/>
                <w:szCs w:val="24"/>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p>
        </w:tc>
        <w:tc>
          <w:tcPr>
            <w:tcW w:w="1581" w:type="dxa"/>
            <w:tcBorders>
              <w:top w:val="single" w:sz="4" w:space="0" w:color="000000"/>
              <w:left w:val="single" w:sz="4" w:space="0" w:color="000000"/>
              <w:bottom w:val="single" w:sz="4" w:space="0" w:color="000000"/>
              <w:right w:val="single" w:sz="4" w:space="0" w:color="000000"/>
            </w:tcBorders>
            <w:hideMark/>
          </w:tcPr>
          <w:p w:rsidR="005D27D4" w:rsidRPr="005B2C96" w:rsidRDefault="005D27D4" w:rsidP="005D27D4">
            <w:pPr>
              <w:ind w:firstLine="0"/>
              <w:jc w:val="center"/>
              <w:rPr>
                <w:sz w:val="24"/>
                <w:szCs w:val="24"/>
              </w:rPr>
            </w:pPr>
            <w:r w:rsidRPr="005B2C96">
              <w:rPr>
                <w:sz w:val="24"/>
                <w:szCs w:val="24"/>
              </w:rPr>
              <w:t>2.1.1</w:t>
            </w:r>
          </w:p>
        </w:tc>
      </w:tr>
      <w:tr w:rsidR="009F0928"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tcPr>
          <w:p w:rsidR="009F0928" w:rsidRPr="00801039" w:rsidRDefault="009F0928" w:rsidP="009F0928">
            <w:pPr>
              <w:ind w:firstLine="0"/>
              <w:jc w:val="left"/>
              <w:rPr>
                <w:sz w:val="24"/>
                <w:szCs w:val="24"/>
              </w:rPr>
            </w:pPr>
            <w:r w:rsidRPr="00801039">
              <w:rPr>
                <w:sz w:val="24"/>
                <w:szCs w:val="24"/>
              </w:rPr>
              <w:t xml:space="preserve">Оборудованные площадки для занятий спортом </w:t>
            </w:r>
          </w:p>
        </w:tc>
        <w:tc>
          <w:tcPr>
            <w:tcW w:w="5322" w:type="dxa"/>
            <w:tcBorders>
              <w:top w:val="single" w:sz="4" w:space="0" w:color="000000"/>
              <w:left w:val="single" w:sz="4" w:space="0" w:color="000000"/>
              <w:bottom w:val="single" w:sz="4" w:space="0" w:color="000000"/>
              <w:right w:val="single" w:sz="4" w:space="0" w:color="000000"/>
            </w:tcBorders>
          </w:tcPr>
          <w:p w:rsidR="009F0928" w:rsidRPr="00801039" w:rsidRDefault="009F0928" w:rsidP="009F0928">
            <w:pPr>
              <w:ind w:firstLine="0"/>
              <w:jc w:val="left"/>
              <w:rPr>
                <w:sz w:val="24"/>
                <w:szCs w:val="24"/>
              </w:rPr>
            </w:pPr>
            <w:r w:rsidRPr="00801039">
              <w:rPr>
                <w:sz w:val="24"/>
                <w:szCs w:val="24"/>
              </w:rPr>
              <w:t xml:space="preserve">Размещение сооружений для занятия спортом и физкультурой на открытом воздухе (теннисные корты, автодромы, мотодромы, трамплины, спортивные стрельбища) </w:t>
            </w:r>
          </w:p>
        </w:tc>
        <w:tc>
          <w:tcPr>
            <w:tcW w:w="1581" w:type="dxa"/>
            <w:tcBorders>
              <w:top w:val="single" w:sz="4" w:space="0" w:color="000000"/>
              <w:left w:val="single" w:sz="4" w:space="0" w:color="000000"/>
              <w:bottom w:val="single" w:sz="4" w:space="0" w:color="000000"/>
              <w:right w:val="single" w:sz="4" w:space="0" w:color="000000"/>
            </w:tcBorders>
          </w:tcPr>
          <w:p w:rsidR="009F0928" w:rsidRPr="00801039" w:rsidRDefault="009F0928" w:rsidP="000B32ED">
            <w:pPr>
              <w:ind w:firstLine="0"/>
              <w:jc w:val="center"/>
              <w:rPr>
                <w:sz w:val="24"/>
                <w:szCs w:val="24"/>
                <w:lang w:val="ru-RU"/>
              </w:rPr>
            </w:pPr>
            <w:r w:rsidRPr="00801039">
              <w:rPr>
                <w:sz w:val="24"/>
                <w:szCs w:val="24"/>
                <w:lang w:val="ru-RU"/>
              </w:rPr>
              <w:t>5.1.4</w:t>
            </w:r>
          </w:p>
        </w:tc>
      </w:tr>
      <w:tr w:rsidR="009D6327" w:rsidRPr="00801039" w:rsidTr="00340829">
        <w:trPr>
          <w:jc w:val="center"/>
        </w:trPr>
        <w:tc>
          <w:tcPr>
            <w:tcW w:w="9204" w:type="dxa"/>
            <w:gridSpan w:val="3"/>
            <w:tcBorders>
              <w:top w:val="single" w:sz="4" w:space="0" w:color="000000"/>
              <w:left w:val="single" w:sz="4" w:space="0" w:color="000000"/>
              <w:bottom w:val="single" w:sz="4" w:space="0" w:color="000000"/>
              <w:right w:val="single" w:sz="4" w:space="0" w:color="000000"/>
            </w:tcBorders>
            <w:hideMark/>
          </w:tcPr>
          <w:p w:rsidR="009D6327" w:rsidRPr="00801039" w:rsidRDefault="009D6327" w:rsidP="000B32ED">
            <w:pPr>
              <w:ind w:firstLine="0"/>
              <w:jc w:val="center"/>
              <w:rPr>
                <w:b/>
                <w:i/>
                <w:sz w:val="24"/>
                <w:szCs w:val="24"/>
              </w:rPr>
            </w:pPr>
            <w:r w:rsidRPr="00801039">
              <w:rPr>
                <w:b/>
                <w:i/>
                <w:sz w:val="24"/>
                <w:szCs w:val="24"/>
              </w:rPr>
              <w:t>Условно разрешенные виды использования</w:t>
            </w:r>
          </w:p>
        </w:tc>
      </w:tr>
      <w:tr w:rsidR="005D27D4"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tcPr>
          <w:p w:rsidR="005D27D4" w:rsidRPr="00410D67" w:rsidRDefault="005D27D4" w:rsidP="005D27D4">
            <w:pPr>
              <w:ind w:firstLine="0"/>
              <w:jc w:val="left"/>
              <w:rPr>
                <w:sz w:val="24"/>
                <w:szCs w:val="24"/>
                <w:highlight w:val="yellow"/>
                <w:lang w:val="ru-RU"/>
              </w:rPr>
            </w:pPr>
            <w:r w:rsidRPr="005D27D4">
              <w:rPr>
                <w:sz w:val="24"/>
                <w:szCs w:val="24"/>
              </w:rPr>
              <w:t xml:space="preserve">Блокированная жилая застройка </w:t>
            </w:r>
            <w:r w:rsidRPr="005D27D4">
              <w:rPr>
                <w:sz w:val="24"/>
                <w:szCs w:val="24"/>
                <w:lang w:val="ru-RU"/>
              </w:rPr>
              <w:t xml:space="preserve"> перевести в </w:t>
            </w:r>
          </w:p>
        </w:tc>
        <w:tc>
          <w:tcPr>
            <w:tcW w:w="5322" w:type="dxa"/>
            <w:tcBorders>
              <w:top w:val="single" w:sz="4" w:space="0" w:color="000000"/>
              <w:left w:val="single" w:sz="4" w:space="0" w:color="000000"/>
              <w:bottom w:val="single" w:sz="4" w:space="0" w:color="000000"/>
              <w:right w:val="single" w:sz="4" w:space="0" w:color="000000"/>
            </w:tcBorders>
          </w:tcPr>
          <w:p w:rsidR="005D27D4" w:rsidRPr="00801039" w:rsidRDefault="005D27D4" w:rsidP="005D27D4">
            <w:pPr>
              <w:ind w:firstLine="0"/>
              <w:jc w:val="left"/>
              <w:rPr>
                <w:sz w:val="24"/>
                <w:szCs w:val="24"/>
              </w:rPr>
            </w:pPr>
            <w:r w:rsidRPr="00801039">
              <w:rPr>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581" w:type="dxa"/>
            <w:tcBorders>
              <w:top w:val="single" w:sz="4" w:space="0" w:color="000000"/>
              <w:left w:val="single" w:sz="4" w:space="0" w:color="000000"/>
              <w:bottom w:val="single" w:sz="4" w:space="0" w:color="000000"/>
              <w:right w:val="single" w:sz="4" w:space="0" w:color="000000"/>
            </w:tcBorders>
          </w:tcPr>
          <w:p w:rsidR="005D27D4" w:rsidRPr="00801039" w:rsidRDefault="005D27D4" w:rsidP="005D27D4">
            <w:pPr>
              <w:pStyle w:val="affffffff8"/>
              <w:ind w:firstLine="0"/>
              <w:jc w:val="center"/>
              <w:rPr>
                <w:rFonts w:ascii="Times New Roman" w:hAnsi="Times New Roman" w:cs="Times New Roman"/>
              </w:rPr>
            </w:pPr>
            <w:r w:rsidRPr="00801039">
              <w:rPr>
                <w:rFonts w:ascii="Times New Roman" w:hAnsi="Times New Roman" w:cs="Times New Roman"/>
              </w:rPr>
              <w:t>2.3</w:t>
            </w:r>
          </w:p>
        </w:tc>
      </w:tr>
      <w:tr w:rsidR="005D27D4"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tcPr>
          <w:p w:rsidR="005D27D4" w:rsidRPr="005B2C96" w:rsidRDefault="005D27D4" w:rsidP="005D27D4">
            <w:pPr>
              <w:ind w:firstLine="0"/>
              <w:jc w:val="left"/>
              <w:rPr>
                <w:sz w:val="24"/>
                <w:szCs w:val="24"/>
              </w:rPr>
            </w:pPr>
            <w:r w:rsidRPr="005B2C96">
              <w:rPr>
                <w:sz w:val="24"/>
                <w:szCs w:val="24"/>
              </w:rPr>
              <w:t xml:space="preserve">Бытовое обслуживание </w:t>
            </w:r>
          </w:p>
        </w:tc>
        <w:tc>
          <w:tcPr>
            <w:tcW w:w="5322" w:type="dxa"/>
            <w:tcBorders>
              <w:top w:val="single" w:sz="4" w:space="0" w:color="000000"/>
              <w:left w:val="single" w:sz="4" w:space="0" w:color="000000"/>
              <w:bottom w:val="single" w:sz="4" w:space="0" w:color="000000"/>
              <w:right w:val="single" w:sz="4" w:space="0" w:color="000000"/>
            </w:tcBorders>
          </w:tcPr>
          <w:p w:rsidR="005D27D4" w:rsidRPr="005B2C96" w:rsidRDefault="005D27D4" w:rsidP="005D27D4">
            <w:pPr>
              <w:ind w:firstLine="0"/>
              <w:jc w:val="left"/>
              <w:rPr>
                <w:sz w:val="24"/>
                <w:szCs w:val="24"/>
              </w:rPr>
            </w:pPr>
            <w:r w:rsidRPr="005B2C96">
              <w:rPr>
                <w:sz w:val="24"/>
                <w:szCs w:val="24"/>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1581" w:type="dxa"/>
            <w:tcBorders>
              <w:top w:val="single" w:sz="4" w:space="0" w:color="000000"/>
              <w:left w:val="single" w:sz="4" w:space="0" w:color="000000"/>
              <w:bottom w:val="single" w:sz="4" w:space="0" w:color="000000"/>
              <w:right w:val="single" w:sz="4" w:space="0" w:color="000000"/>
            </w:tcBorders>
          </w:tcPr>
          <w:p w:rsidR="005D27D4" w:rsidRPr="005B2C96" w:rsidRDefault="005D27D4" w:rsidP="005D27D4">
            <w:pPr>
              <w:ind w:firstLine="0"/>
              <w:jc w:val="center"/>
              <w:rPr>
                <w:sz w:val="24"/>
                <w:szCs w:val="24"/>
              </w:rPr>
            </w:pPr>
            <w:r w:rsidRPr="005B2C96">
              <w:rPr>
                <w:sz w:val="24"/>
                <w:szCs w:val="24"/>
              </w:rPr>
              <w:t>3.3</w:t>
            </w:r>
          </w:p>
        </w:tc>
      </w:tr>
      <w:tr w:rsidR="005D27D4"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tcPr>
          <w:p w:rsidR="005D27D4" w:rsidRPr="005D27D4" w:rsidRDefault="005D27D4" w:rsidP="005D27D4">
            <w:pPr>
              <w:ind w:firstLine="0"/>
              <w:jc w:val="left"/>
              <w:rPr>
                <w:sz w:val="24"/>
                <w:szCs w:val="24"/>
                <w:lang w:val="ru-RU"/>
              </w:rPr>
            </w:pPr>
            <w:r w:rsidRPr="005D27D4">
              <w:rPr>
                <w:sz w:val="24"/>
                <w:szCs w:val="24"/>
              </w:rPr>
              <w:lastRenderedPageBreak/>
              <w:t>Амбулаторно-поликлиническое обслуживание</w:t>
            </w:r>
            <w:r w:rsidRPr="005D27D4">
              <w:rPr>
                <w:sz w:val="24"/>
                <w:szCs w:val="24"/>
                <w:lang w:val="ru-RU"/>
              </w:rPr>
              <w:t xml:space="preserve"> </w:t>
            </w:r>
          </w:p>
        </w:tc>
        <w:tc>
          <w:tcPr>
            <w:tcW w:w="5322" w:type="dxa"/>
            <w:tcBorders>
              <w:top w:val="single" w:sz="4" w:space="0" w:color="000000"/>
              <w:left w:val="single" w:sz="4" w:space="0" w:color="000000"/>
              <w:bottom w:val="single" w:sz="4" w:space="0" w:color="000000"/>
              <w:right w:val="single" w:sz="4" w:space="0" w:color="000000"/>
            </w:tcBorders>
          </w:tcPr>
          <w:p w:rsidR="005D27D4" w:rsidRPr="00801039" w:rsidRDefault="005D27D4" w:rsidP="005D27D4">
            <w:pPr>
              <w:ind w:firstLine="0"/>
              <w:jc w:val="left"/>
              <w:rPr>
                <w:sz w:val="24"/>
                <w:szCs w:val="24"/>
              </w:rPr>
            </w:pPr>
            <w:r w:rsidRPr="00801039">
              <w:rPr>
                <w:sz w:val="24"/>
                <w:szCs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w:t>
            </w:r>
          </w:p>
        </w:tc>
        <w:tc>
          <w:tcPr>
            <w:tcW w:w="1581" w:type="dxa"/>
            <w:tcBorders>
              <w:top w:val="single" w:sz="4" w:space="0" w:color="000000"/>
              <w:left w:val="single" w:sz="4" w:space="0" w:color="000000"/>
              <w:bottom w:val="single" w:sz="4" w:space="0" w:color="000000"/>
              <w:right w:val="single" w:sz="4" w:space="0" w:color="000000"/>
            </w:tcBorders>
          </w:tcPr>
          <w:p w:rsidR="005D27D4" w:rsidRPr="00801039" w:rsidRDefault="005D27D4" w:rsidP="005D27D4">
            <w:pPr>
              <w:ind w:firstLine="0"/>
              <w:jc w:val="center"/>
              <w:rPr>
                <w:sz w:val="24"/>
                <w:szCs w:val="24"/>
              </w:rPr>
            </w:pPr>
            <w:r w:rsidRPr="00801039">
              <w:rPr>
                <w:sz w:val="24"/>
                <w:szCs w:val="24"/>
              </w:rPr>
              <w:t>3.4.1</w:t>
            </w:r>
          </w:p>
        </w:tc>
      </w:tr>
      <w:tr w:rsidR="005D27D4"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tcPr>
          <w:p w:rsidR="005D27D4" w:rsidRPr="005D27D4" w:rsidRDefault="005D27D4" w:rsidP="005D27D4">
            <w:pPr>
              <w:ind w:firstLine="0"/>
              <w:jc w:val="left"/>
              <w:rPr>
                <w:sz w:val="24"/>
                <w:szCs w:val="24"/>
                <w:lang w:val="ru-RU"/>
              </w:rPr>
            </w:pPr>
            <w:r w:rsidRPr="005D27D4">
              <w:rPr>
                <w:sz w:val="24"/>
                <w:szCs w:val="24"/>
              </w:rPr>
              <w:t>Дошкольное, начальное и среднее общее образование</w:t>
            </w:r>
            <w:r w:rsidRPr="005D27D4">
              <w:rPr>
                <w:sz w:val="24"/>
                <w:szCs w:val="24"/>
                <w:lang w:val="ru-RU"/>
              </w:rPr>
              <w:t xml:space="preserve"> </w:t>
            </w:r>
          </w:p>
        </w:tc>
        <w:tc>
          <w:tcPr>
            <w:tcW w:w="5322" w:type="dxa"/>
            <w:tcBorders>
              <w:top w:val="single" w:sz="4" w:space="0" w:color="000000"/>
              <w:left w:val="single" w:sz="4" w:space="0" w:color="000000"/>
              <w:bottom w:val="single" w:sz="4" w:space="0" w:color="000000"/>
              <w:right w:val="single" w:sz="4" w:space="0" w:color="000000"/>
            </w:tcBorders>
          </w:tcPr>
          <w:p w:rsidR="005D27D4" w:rsidRPr="00801039" w:rsidRDefault="005D27D4" w:rsidP="005D27D4">
            <w:pPr>
              <w:ind w:firstLine="0"/>
              <w:jc w:val="left"/>
              <w:rPr>
                <w:sz w:val="24"/>
                <w:szCs w:val="24"/>
              </w:rPr>
            </w:pPr>
            <w:r w:rsidRPr="00801039">
              <w:rPr>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w:t>
            </w:r>
          </w:p>
        </w:tc>
        <w:tc>
          <w:tcPr>
            <w:tcW w:w="1581" w:type="dxa"/>
            <w:tcBorders>
              <w:top w:val="single" w:sz="4" w:space="0" w:color="000000"/>
              <w:left w:val="single" w:sz="4" w:space="0" w:color="000000"/>
              <w:bottom w:val="single" w:sz="4" w:space="0" w:color="000000"/>
              <w:right w:val="single" w:sz="4" w:space="0" w:color="000000"/>
            </w:tcBorders>
          </w:tcPr>
          <w:p w:rsidR="005D27D4" w:rsidRPr="00801039" w:rsidRDefault="005D27D4" w:rsidP="005D27D4">
            <w:pPr>
              <w:pStyle w:val="affffffff8"/>
              <w:ind w:firstLine="0"/>
              <w:jc w:val="center"/>
              <w:rPr>
                <w:rFonts w:ascii="Times New Roman" w:hAnsi="Times New Roman" w:cs="Times New Roman"/>
              </w:rPr>
            </w:pPr>
            <w:r w:rsidRPr="00801039">
              <w:rPr>
                <w:rFonts w:ascii="Times New Roman" w:hAnsi="Times New Roman" w:cs="Times New Roman"/>
              </w:rPr>
              <w:t>3.5.1</w:t>
            </w:r>
          </w:p>
        </w:tc>
      </w:tr>
      <w:tr w:rsidR="004A44C3"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tcPr>
          <w:p w:rsidR="004A44C3" w:rsidRPr="00801039" w:rsidRDefault="004A44C3" w:rsidP="004A44C3">
            <w:pPr>
              <w:ind w:firstLine="0"/>
              <w:jc w:val="left"/>
              <w:rPr>
                <w:sz w:val="24"/>
                <w:szCs w:val="24"/>
              </w:rPr>
            </w:pPr>
            <w:r w:rsidRPr="00801039">
              <w:rPr>
                <w:sz w:val="24"/>
                <w:szCs w:val="24"/>
              </w:rPr>
              <w:t xml:space="preserve">Магазины </w:t>
            </w:r>
          </w:p>
          <w:p w:rsidR="004A44C3" w:rsidRPr="00801039" w:rsidRDefault="004A44C3" w:rsidP="004A44C3">
            <w:pPr>
              <w:ind w:firstLine="0"/>
              <w:jc w:val="left"/>
              <w:rPr>
                <w:sz w:val="24"/>
                <w:szCs w:val="24"/>
                <w:lang w:val="ru-RU"/>
              </w:rPr>
            </w:pPr>
          </w:p>
        </w:tc>
        <w:tc>
          <w:tcPr>
            <w:tcW w:w="5322" w:type="dxa"/>
            <w:tcBorders>
              <w:top w:val="single" w:sz="4" w:space="0" w:color="000000"/>
              <w:left w:val="single" w:sz="4" w:space="0" w:color="000000"/>
              <w:bottom w:val="single" w:sz="4" w:space="0" w:color="000000"/>
              <w:right w:val="single" w:sz="4" w:space="0" w:color="000000"/>
            </w:tcBorders>
          </w:tcPr>
          <w:p w:rsidR="004A44C3" w:rsidRPr="00801039" w:rsidRDefault="004A44C3" w:rsidP="005D27D4">
            <w:pPr>
              <w:ind w:firstLine="0"/>
              <w:jc w:val="left"/>
              <w:rPr>
                <w:sz w:val="24"/>
                <w:szCs w:val="24"/>
              </w:rPr>
            </w:pPr>
            <w:r w:rsidRPr="00801039">
              <w:rPr>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w:t>
            </w:r>
            <w:r w:rsidR="00B50F0B" w:rsidRPr="00801039">
              <w:rPr>
                <w:sz w:val="24"/>
                <w:szCs w:val="24"/>
                <w:lang w:val="ru-RU"/>
              </w:rPr>
              <w:t>1</w:t>
            </w:r>
            <w:r w:rsidR="005D27D4">
              <w:rPr>
                <w:sz w:val="24"/>
                <w:szCs w:val="24"/>
                <w:lang w:val="ru-RU"/>
              </w:rPr>
              <w:t>000</w:t>
            </w:r>
            <w:r w:rsidR="00B50F0B" w:rsidRPr="00801039">
              <w:rPr>
                <w:sz w:val="24"/>
                <w:szCs w:val="24"/>
                <w:lang w:val="ru-RU"/>
              </w:rPr>
              <w:t xml:space="preserve"> </w:t>
            </w:r>
            <w:r w:rsidRPr="00801039">
              <w:rPr>
                <w:sz w:val="24"/>
                <w:szCs w:val="24"/>
              </w:rPr>
              <w:t xml:space="preserve"> кв. м </w:t>
            </w:r>
          </w:p>
        </w:tc>
        <w:tc>
          <w:tcPr>
            <w:tcW w:w="1581" w:type="dxa"/>
            <w:tcBorders>
              <w:top w:val="single" w:sz="4" w:space="0" w:color="000000"/>
              <w:left w:val="single" w:sz="4" w:space="0" w:color="000000"/>
              <w:bottom w:val="single" w:sz="4" w:space="0" w:color="000000"/>
              <w:right w:val="single" w:sz="4" w:space="0" w:color="000000"/>
            </w:tcBorders>
          </w:tcPr>
          <w:p w:rsidR="004A44C3" w:rsidRPr="00801039" w:rsidRDefault="004A44C3" w:rsidP="000B32ED">
            <w:pPr>
              <w:ind w:firstLine="0"/>
              <w:jc w:val="center"/>
              <w:rPr>
                <w:sz w:val="24"/>
                <w:szCs w:val="24"/>
                <w:lang w:val="ru-RU"/>
              </w:rPr>
            </w:pPr>
            <w:r w:rsidRPr="00801039">
              <w:rPr>
                <w:sz w:val="24"/>
                <w:szCs w:val="24"/>
                <w:lang w:val="ru-RU"/>
              </w:rPr>
              <w:t>4.4</w:t>
            </w:r>
          </w:p>
        </w:tc>
      </w:tr>
      <w:tr w:rsidR="009D6327"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Обеспечение занятий спортом в помещениях </w:t>
            </w:r>
          </w:p>
        </w:tc>
        <w:tc>
          <w:tcPr>
            <w:tcW w:w="5322"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Размещение спортивных клубов, спортивных залов, бассейнов, физкультурно-оздоровительных комплексов в зданиях и сооружениях </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0B32ED">
            <w:pPr>
              <w:ind w:firstLine="0"/>
              <w:jc w:val="center"/>
              <w:rPr>
                <w:sz w:val="24"/>
                <w:szCs w:val="24"/>
                <w:lang w:val="ru-RU"/>
              </w:rPr>
            </w:pPr>
            <w:r w:rsidRPr="00801039">
              <w:rPr>
                <w:sz w:val="24"/>
                <w:szCs w:val="24"/>
                <w:lang w:val="ru-RU"/>
              </w:rPr>
              <w:t>5.1.2</w:t>
            </w:r>
          </w:p>
        </w:tc>
      </w:tr>
      <w:tr w:rsidR="009D6327" w:rsidRPr="00801039" w:rsidTr="00340829">
        <w:trPr>
          <w:jc w:val="center"/>
        </w:trPr>
        <w:tc>
          <w:tcPr>
            <w:tcW w:w="9204" w:type="dxa"/>
            <w:gridSpan w:val="3"/>
            <w:tcBorders>
              <w:top w:val="single" w:sz="4" w:space="0" w:color="000000"/>
              <w:left w:val="single" w:sz="4" w:space="0" w:color="000000"/>
              <w:bottom w:val="single" w:sz="4" w:space="0" w:color="000000"/>
              <w:right w:val="single" w:sz="4" w:space="0" w:color="000000"/>
            </w:tcBorders>
            <w:hideMark/>
          </w:tcPr>
          <w:p w:rsidR="009D6327" w:rsidRPr="00801039" w:rsidRDefault="009D6327" w:rsidP="000B32ED">
            <w:pPr>
              <w:ind w:firstLine="0"/>
              <w:jc w:val="center"/>
              <w:rPr>
                <w:b/>
                <w:i/>
                <w:sz w:val="24"/>
                <w:szCs w:val="24"/>
              </w:rPr>
            </w:pPr>
            <w:r w:rsidRPr="00801039">
              <w:rPr>
                <w:b/>
                <w:i/>
                <w:sz w:val="24"/>
                <w:szCs w:val="24"/>
              </w:rPr>
              <w:t>Вспомогательные виды использования</w:t>
            </w:r>
          </w:p>
        </w:tc>
      </w:tr>
      <w:tr w:rsidR="009D6327"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Хранение автотранспорта </w:t>
            </w:r>
          </w:p>
        </w:tc>
        <w:tc>
          <w:tcPr>
            <w:tcW w:w="5322" w:type="dxa"/>
            <w:tcBorders>
              <w:top w:val="single" w:sz="4" w:space="0" w:color="000000"/>
              <w:left w:val="single" w:sz="4" w:space="0" w:color="000000"/>
              <w:bottom w:val="single" w:sz="4" w:space="0" w:color="000000"/>
              <w:right w:val="single" w:sz="4" w:space="0" w:color="000000"/>
            </w:tcBorders>
            <w:hideMark/>
          </w:tcPr>
          <w:p w:rsidR="009D6327" w:rsidRPr="00801039" w:rsidRDefault="00AE5487" w:rsidP="009F653A">
            <w:pPr>
              <w:ind w:firstLine="0"/>
              <w:jc w:val="left"/>
              <w:rPr>
                <w:sz w:val="24"/>
                <w:szCs w:val="24"/>
              </w:rPr>
            </w:pPr>
            <w:r w:rsidRPr="00801039">
              <w:rPr>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0B32ED">
            <w:pPr>
              <w:ind w:firstLine="0"/>
              <w:jc w:val="center"/>
              <w:rPr>
                <w:sz w:val="24"/>
                <w:szCs w:val="24"/>
                <w:lang w:val="ru-RU"/>
              </w:rPr>
            </w:pPr>
            <w:r w:rsidRPr="00801039">
              <w:rPr>
                <w:sz w:val="24"/>
                <w:szCs w:val="24"/>
                <w:lang w:val="ru-RU"/>
              </w:rPr>
              <w:t>2.7.1</w:t>
            </w:r>
          </w:p>
        </w:tc>
      </w:tr>
      <w:tr w:rsidR="00340829"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tcPr>
          <w:p w:rsidR="00340829" w:rsidRPr="00801039" w:rsidRDefault="00340829" w:rsidP="00340829">
            <w:pPr>
              <w:ind w:firstLine="0"/>
              <w:jc w:val="left"/>
              <w:rPr>
                <w:sz w:val="24"/>
                <w:szCs w:val="24"/>
              </w:rPr>
            </w:pPr>
            <w:r w:rsidRPr="00801039">
              <w:rPr>
                <w:sz w:val="24"/>
                <w:szCs w:val="24"/>
              </w:rPr>
              <w:t xml:space="preserve">Предоставление коммунальных услуг </w:t>
            </w:r>
          </w:p>
        </w:tc>
        <w:tc>
          <w:tcPr>
            <w:tcW w:w="5322" w:type="dxa"/>
            <w:tcBorders>
              <w:top w:val="single" w:sz="4" w:space="0" w:color="000000"/>
              <w:left w:val="single" w:sz="4" w:space="0" w:color="000000"/>
              <w:bottom w:val="single" w:sz="4" w:space="0" w:color="000000"/>
              <w:right w:val="single" w:sz="4" w:space="0" w:color="000000"/>
            </w:tcBorders>
          </w:tcPr>
          <w:p w:rsidR="00340829" w:rsidRPr="00801039" w:rsidRDefault="00340829" w:rsidP="00340829">
            <w:pPr>
              <w:ind w:firstLine="0"/>
              <w:jc w:val="left"/>
              <w:rPr>
                <w:sz w:val="24"/>
                <w:szCs w:val="24"/>
              </w:rPr>
            </w:pPr>
            <w:r w:rsidRPr="00801039">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tc>
        <w:tc>
          <w:tcPr>
            <w:tcW w:w="1581" w:type="dxa"/>
            <w:tcBorders>
              <w:top w:val="single" w:sz="4" w:space="0" w:color="000000"/>
              <w:left w:val="single" w:sz="4" w:space="0" w:color="000000"/>
              <w:bottom w:val="single" w:sz="4" w:space="0" w:color="000000"/>
              <w:right w:val="single" w:sz="4" w:space="0" w:color="000000"/>
            </w:tcBorders>
          </w:tcPr>
          <w:p w:rsidR="00340829" w:rsidRPr="00801039" w:rsidRDefault="00340829" w:rsidP="00340829">
            <w:pPr>
              <w:ind w:firstLine="0"/>
              <w:jc w:val="center"/>
              <w:rPr>
                <w:sz w:val="24"/>
                <w:szCs w:val="24"/>
                <w:lang w:val="ru-RU"/>
              </w:rPr>
            </w:pPr>
            <w:r w:rsidRPr="00801039">
              <w:rPr>
                <w:sz w:val="24"/>
                <w:szCs w:val="24"/>
                <w:lang w:val="ru-RU"/>
              </w:rPr>
              <w:t>3.1.1</w:t>
            </w:r>
          </w:p>
        </w:tc>
      </w:tr>
      <w:tr w:rsidR="004A44C3"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tcPr>
          <w:p w:rsidR="004A44C3" w:rsidRPr="00801039" w:rsidRDefault="004A44C3" w:rsidP="004A44C3">
            <w:pPr>
              <w:ind w:firstLine="0"/>
              <w:jc w:val="left"/>
              <w:rPr>
                <w:sz w:val="24"/>
                <w:szCs w:val="24"/>
              </w:rPr>
            </w:pPr>
            <w:r w:rsidRPr="00801039">
              <w:rPr>
                <w:sz w:val="24"/>
                <w:szCs w:val="24"/>
              </w:rPr>
              <w:lastRenderedPageBreak/>
              <w:t xml:space="preserve">Водные объекты </w:t>
            </w:r>
          </w:p>
        </w:tc>
        <w:tc>
          <w:tcPr>
            <w:tcW w:w="5322" w:type="dxa"/>
            <w:tcBorders>
              <w:top w:val="single" w:sz="4" w:space="0" w:color="000000"/>
              <w:left w:val="single" w:sz="4" w:space="0" w:color="000000"/>
              <w:bottom w:val="single" w:sz="4" w:space="0" w:color="000000"/>
              <w:right w:val="single" w:sz="4" w:space="0" w:color="000000"/>
            </w:tcBorders>
          </w:tcPr>
          <w:p w:rsidR="004A44C3" w:rsidRPr="00801039" w:rsidRDefault="004A44C3" w:rsidP="004A44C3">
            <w:pPr>
              <w:ind w:firstLine="0"/>
              <w:jc w:val="left"/>
              <w:rPr>
                <w:sz w:val="24"/>
                <w:szCs w:val="24"/>
              </w:rPr>
            </w:pPr>
            <w:r w:rsidRPr="00801039">
              <w:rPr>
                <w:sz w:val="24"/>
                <w:szCs w:val="24"/>
              </w:rPr>
              <w:t xml:space="preserve">Ледники, снежники, ручьи, реки, озера, болота, территориальные моря и другие поверхностные водные объекты </w:t>
            </w:r>
          </w:p>
        </w:tc>
        <w:tc>
          <w:tcPr>
            <w:tcW w:w="1581" w:type="dxa"/>
            <w:tcBorders>
              <w:top w:val="single" w:sz="4" w:space="0" w:color="000000"/>
              <w:left w:val="single" w:sz="4" w:space="0" w:color="000000"/>
              <w:bottom w:val="single" w:sz="4" w:space="0" w:color="000000"/>
              <w:right w:val="single" w:sz="4" w:space="0" w:color="000000"/>
            </w:tcBorders>
          </w:tcPr>
          <w:p w:rsidR="004A44C3" w:rsidRPr="00801039" w:rsidRDefault="004A44C3" w:rsidP="000B32ED">
            <w:pPr>
              <w:ind w:firstLine="0"/>
              <w:jc w:val="center"/>
              <w:rPr>
                <w:sz w:val="24"/>
                <w:szCs w:val="24"/>
              </w:rPr>
            </w:pPr>
            <w:r w:rsidRPr="00801039">
              <w:rPr>
                <w:sz w:val="24"/>
                <w:szCs w:val="24"/>
              </w:rPr>
              <w:t>11.0</w:t>
            </w:r>
          </w:p>
        </w:tc>
      </w:tr>
      <w:tr w:rsidR="009D6327"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Общее пользование водными объектами </w:t>
            </w:r>
          </w:p>
        </w:tc>
        <w:tc>
          <w:tcPr>
            <w:tcW w:w="5322"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 </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0B32ED">
            <w:pPr>
              <w:ind w:firstLine="0"/>
              <w:jc w:val="center"/>
              <w:rPr>
                <w:sz w:val="24"/>
                <w:szCs w:val="24"/>
                <w:lang w:val="ru-RU"/>
              </w:rPr>
            </w:pPr>
            <w:r w:rsidRPr="00801039">
              <w:rPr>
                <w:sz w:val="24"/>
                <w:szCs w:val="24"/>
                <w:lang w:val="ru-RU"/>
              </w:rPr>
              <w:t>11.1</w:t>
            </w:r>
          </w:p>
        </w:tc>
      </w:tr>
      <w:tr w:rsidR="002E6543"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tcPr>
          <w:p w:rsidR="002E6543" w:rsidRPr="00801039" w:rsidRDefault="002E6543">
            <w:pPr>
              <w:ind w:firstLine="0"/>
              <w:jc w:val="left"/>
              <w:rPr>
                <w:sz w:val="24"/>
                <w:szCs w:val="24"/>
              </w:rPr>
            </w:pPr>
            <w:r w:rsidRPr="00801039">
              <w:rPr>
                <w:sz w:val="24"/>
                <w:szCs w:val="24"/>
              </w:rPr>
              <w:t xml:space="preserve">Земельные участки (территории) общего пользования </w:t>
            </w:r>
          </w:p>
        </w:tc>
        <w:tc>
          <w:tcPr>
            <w:tcW w:w="5322" w:type="dxa"/>
            <w:tcBorders>
              <w:top w:val="single" w:sz="4" w:space="0" w:color="000000"/>
              <w:left w:val="single" w:sz="4" w:space="0" w:color="000000"/>
              <w:bottom w:val="single" w:sz="4" w:space="0" w:color="000000"/>
              <w:right w:val="single" w:sz="4" w:space="0" w:color="000000"/>
            </w:tcBorders>
          </w:tcPr>
          <w:p w:rsidR="002E6543" w:rsidRPr="00801039" w:rsidRDefault="002E6543">
            <w:pPr>
              <w:ind w:firstLine="0"/>
              <w:jc w:val="left"/>
              <w:rPr>
                <w:sz w:val="24"/>
                <w:szCs w:val="24"/>
              </w:rPr>
            </w:pPr>
            <w:r w:rsidRPr="00801039">
              <w:rPr>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 </w:t>
            </w:r>
          </w:p>
        </w:tc>
        <w:tc>
          <w:tcPr>
            <w:tcW w:w="1581" w:type="dxa"/>
            <w:tcBorders>
              <w:top w:val="single" w:sz="4" w:space="0" w:color="000000"/>
              <w:left w:val="single" w:sz="4" w:space="0" w:color="000000"/>
              <w:bottom w:val="single" w:sz="4" w:space="0" w:color="000000"/>
              <w:right w:val="single" w:sz="4" w:space="0" w:color="000000"/>
            </w:tcBorders>
          </w:tcPr>
          <w:p w:rsidR="002E6543" w:rsidRPr="00801039" w:rsidRDefault="002E6543" w:rsidP="000B32ED">
            <w:pPr>
              <w:ind w:firstLine="0"/>
              <w:jc w:val="center"/>
              <w:rPr>
                <w:sz w:val="24"/>
                <w:szCs w:val="24"/>
              </w:rPr>
            </w:pPr>
            <w:r w:rsidRPr="00801039">
              <w:rPr>
                <w:sz w:val="24"/>
                <w:szCs w:val="24"/>
              </w:rPr>
              <w:t>12.0</w:t>
            </w:r>
          </w:p>
        </w:tc>
      </w:tr>
      <w:tr w:rsidR="002E6543"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tcPr>
          <w:p w:rsidR="002E6543" w:rsidRPr="00801039" w:rsidRDefault="002E6543">
            <w:pPr>
              <w:ind w:firstLine="0"/>
              <w:jc w:val="left"/>
              <w:rPr>
                <w:sz w:val="24"/>
                <w:szCs w:val="24"/>
              </w:rPr>
            </w:pPr>
            <w:r w:rsidRPr="00801039">
              <w:rPr>
                <w:sz w:val="24"/>
                <w:szCs w:val="24"/>
              </w:rPr>
              <w:t xml:space="preserve">Улично-дорожная сеть </w:t>
            </w:r>
          </w:p>
        </w:tc>
        <w:tc>
          <w:tcPr>
            <w:tcW w:w="5322" w:type="dxa"/>
            <w:tcBorders>
              <w:top w:val="single" w:sz="4" w:space="0" w:color="000000"/>
              <w:left w:val="single" w:sz="4" w:space="0" w:color="000000"/>
              <w:bottom w:val="single" w:sz="4" w:space="0" w:color="000000"/>
              <w:right w:val="single" w:sz="4" w:space="0" w:color="000000"/>
            </w:tcBorders>
          </w:tcPr>
          <w:p w:rsidR="002E6543" w:rsidRPr="00801039" w:rsidRDefault="002E6543">
            <w:pPr>
              <w:ind w:firstLine="0"/>
              <w:jc w:val="left"/>
              <w:rPr>
                <w:sz w:val="24"/>
                <w:szCs w:val="24"/>
              </w:rPr>
            </w:pPr>
            <w:r w:rsidRPr="00801039">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1581" w:type="dxa"/>
            <w:tcBorders>
              <w:top w:val="single" w:sz="4" w:space="0" w:color="000000"/>
              <w:left w:val="single" w:sz="4" w:space="0" w:color="000000"/>
              <w:bottom w:val="single" w:sz="4" w:space="0" w:color="000000"/>
              <w:right w:val="single" w:sz="4" w:space="0" w:color="000000"/>
            </w:tcBorders>
          </w:tcPr>
          <w:p w:rsidR="002E6543" w:rsidRPr="00801039" w:rsidRDefault="002E6543" w:rsidP="000B32ED">
            <w:pPr>
              <w:ind w:firstLine="0"/>
              <w:jc w:val="center"/>
              <w:rPr>
                <w:sz w:val="24"/>
                <w:szCs w:val="24"/>
              </w:rPr>
            </w:pPr>
            <w:r w:rsidRPr="00801039">
              <w:rPr>
                <w:sz w:val="24"/>
                <w:szCs w:val="24"/>
              </w:rPr>
              <w:t>12.0.1</w:t>
            </w:r>
          </w:p>
        </w:tc>
      </w:tr>
      <w:tr w:rsidR="002E6543" w:rsidRPr="00801039" w:rsidTr="00340829">
        <w:trPr>
          <w:jc w:val="center"/>
        </w:trPr>
        <w:tc>
          <w:tcPr>
            <w:tcW w:w="2301" w:type="dxa"/>
            <w:tcBorders>
              <w:top w:val="single" w:sz="4" w:space="0" w:color="000000"/>
              <w:left w:val="single" w:sz="4" w:space="0" w:color="000000"/>
              <w:bottom w:val="single" w:sz="4" w:space="0" w:color="000000"/>
              <w:right w:val="single" w:sz="4" w:space="0" w:color="000000"/>
            </w:tcBorders>
            <w:hideMark/>
          </w:tcPr>
          <w:p w:rsidR="002E6543" w:rsidRPr="00801039" w:rsidRDefault="002E6543">
            <w:pPr>
              <w:ind w:firstLine="0"/>
              <w:jc w:val="left"/>
              <w:rPr>
                <w:sz w:val="24"/>
                <w:szCs w:val="24"/>
              </w:rPr>
            </w:pPr>
            <w:r w:rsidRPr="00801039">
              <w:rPr>
                <w:sz w:val="24"/>
                <w:szCs w:val="24"/>
              </w:rPr>
              <w:t xml:space="preserve">Благоустройство территории </w:t>
            </w:r>
          </w:p>
        </w:tc>
        <w:tc>
          <w:tcPr>
            <w:tcW w:w="5322" w:type="dxa"/>
            <w:tcBorders>
              <w:top w:val="single" w:sz="4" w:space="0" w:color="000000"/>
              <w:left w:val="single" w:sz="4" w:space="0" w:color="000000"/>
              <w:bottom w:val="single" w:sz="4" w:space="0" w:color="000000"/>
              <w:right w:val="single" w:sz="4" w:space="0" w:color="000000"/>
            </w:tcBorders>
            <w:hideMark/>
          </w:tcPr>
          <w:p w:rsidR="002E6543" w:rsidRPr="00801039" w:rsidRDefault="002E6543">
            <w:pPr>
              <w:ind w:firstLine="0"/>
              <w:jc w:val="left"/>
              <w:rPr>
                <w:sz w:val="24"/>
                <w:szCs w:val="24"/>
              </w:rPr>
            </w:pPr>
            <w:r w:rsidRPr="00801039">
              <w:rPr>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w:t>
            </w:r>
          </w:p>
        </w:tc>
        <w:tc>
          <w:tcPr>
            <w:tcW w:w="1581" w:type="dxa"/>
            <w:tcBorders>
              <w:top w:val="single" w:sz="4" w:space="0" w:color="000000"/>
              <w:left w:val="single" w:sz="4" w:space="0" w:color="000000"/>
              <w:bottom w:val="single" w:sz="4" w:space="0" w:color="000000"/>
              <w:right w:val="single" w:sz="4" w:space="0" w:color="000000"/>
            </w:tcBorders>
            <w:hideMark/>
          </w:tcPr>
          <w:p w:rsidR="002E6543" w:rsidRPr="00801039" w:rsidRDefault="002E6543" w:rsidP="000B32ED">
            <w:pPr>
              <w:ind w:firstLine="0"/>
              <w:jc w:val="center"/>
              <w:rPr>
                <w:sz w:val="24"/>
                <w:szCs w:val="24"/>
              </w:rPr>
            </w:pPr>
            <w:r w:rsidRPr="00801039">
              <w:rPr>
                <w:sz w:val="24"/>
                <w:szCs w:val="24"/>
              </w:rPr>
              <w:t>12.0.2</w:t>
            </w:r>
          </w:p>
        </w:tc>
      </w:tr>
    </w:tbl>
    <w:p w:rsidR="009D6327" w:rsidRPr="00801039" w:rsidRDefault="009D6327" w:rsidP="009D6327">
      <w:pPr>
        <w:ind w:firstLine="709"/>
        <w:rPr>
          <w:b/>
          <w:i/>
          <w:sz w:val="24"/>
          <w:szCs w:val="24"/>
        </w:rPr>
      </w:pPr>
      <w:r w:rsidRPr="00801039">
        <w:rPr>
          <w:b/>
          <w:sz w:val="24"/>
          <w:szCs w:val="24"/>
        </w:rPr>
        <w:t>2</w:t>
      </w:r>
      <w:r w:rsidRPr="00801039">
        <w:rPr>
          <w:b/>
          <w:i/>
          <w:sz w:val="24"/>
          <w:szCs w:val="24"/>
        </w:rPr>
        <w:t>. Предельные параметры разрешенного строительства, реконструкции объектов капитального строительства</w:t>
      </w:r>
    </w:p>
    <w:p w:rsidR="009D6327" w:rsidRPr="00801039" w:rsidRDefault="009D6327" w:rsidP="009D6327">
      <w:pPr>
        <w:autoSpaceDE w:val="0"/>
        <w:autoSpaceDN w:val="0"/>
        <w:adjustRightInd w:val="0"/>
        <w:ind w:firstLine="709"/>
        <w:rPr>
          <w:i/>
          <w:sz w:val="24"/>
          <w:szCs w:val="24"/>
        </w:rPr>
      </w:pPr>
      <w:r w:rsidRPr="00801039">
        <w:rPr>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D6327" w:rsidRPr="00801039" w:rsidRDefault="009D6327" w:rsidP="009D6327">
      <w:pPr>
        <w:autoSpaceDE w:val="0"/>
        <w:autoSpaceDN w:val="0"/>
        <w:adjustRightInd w:val="0"/>
        <w:ind w:left="284" w:hanging="284"/>
        <w:contextualSpacing/>
        <w:rPr>
          <w:i/>
          <w:sz w:val="24"/>
          <w:szCs w:val="24"/>
        </w:rPr>
      </w:pPr>
      <w:r w:rsidRPr="00801039">
        <w:rPr>
          <w:sz w:val="24"/>
          <w:szCs w:val="24"/>
        </w:rPr>
        <w:lastRenderedPageBreak/>
        <w:t>а) для малоэтажных многоквартирных жилых домов, для нежилых зданий, строений, сооружений - 3 м при соблюдении Федерального закона от 22.07.2008 N 123-ФЗ "Технический регламент о требованиях пожарной безопасности";</w:t>
      </w:r>
    </w:p>
    <w:p w:rsidR="009D6327" w:rsidRPr="00801039" w:rsidRDefault="009D6327" w:rsidP="009D6327">
      <w:pPr>
        <w:autoSpaceDE w:val="0"/>
        <w:autoSpaceDN w:val="0"/>
        <w:adjustRightInd w:val="0"/>
        <w:ind w:left="284" w:hanging="284"/>
        <w:contextualSpacing/>
        <w:rPr>
          <w:i/>
          <w:sz w:val="24"/>
          <w:szCs w:val="24"/>
        </w:rPr>
      </w:pPr>
      <w:r w:rsidRPr="00801039">
        <w:rPr>
          <w:sz w:val="24"/>
          <w:szCs w:val="24"/>
        </w:rPr>
        <w:t>б) до границы соседнего участка:для усадебного, одно-, двухквартирного дома по санитарно-бытовым условиям и зооветеринарным условиям - не менее 3 м, от построек для содержания скота и птицы - не менее 4 м, от других построек (бани, гаража и др.) - не менее 1 м;</w:t>
      </w:r>
    </w:p>
    <w:p w:rsidR="009D6327" w:rsidRPr="00801039" w:rsidRDefault="009D6327" w:rsidP="009D6327">
      <w:pPr>
        <w:autoSpaceDE w:val="0"/>
        <w:autoSpaceDN w:val="0"/>
        <w:adjustRightInd w:val="0"/>
        <w:ind w:left="284" w:hanging="284"/>
        <w:contextualSpacing/>
        <w:rPr>
          <w:i/>
          <w:sz w:val="24"/>
          <w:szCs w:val="24"/>
          <w:lang w:val="ru-RU"/>
        </w:rPr>
      </w:pPr>
      <w:r w:rsidRPr="00801039">
        <w:rPr>
          <w:sz w:val="24"/>
          <w:szCs w:val="24"/>
        </w:rPr>
        <w:t>в) расстояние от основного строения до красной линии улицы не менее чем 5 м, красной линии проездов не менее чем 3 м; от хозяйственных построек до красных линий улиц и проездов должно быть не менее 6 м</w:t>
      </w:r>
      <w:r w:rsidRPr="00801039">
        <w:rPr>
          <w:sz w:val="24"/>
          <w:szCs w:val="24"/>
          <w:lang w:val="ru-RU"/>
        </w:rPr>
        <w:t>; минимальный отступ строений от задней границы участка  - по сложившейся застройке, но не менее 1 м.</w:t>
      </w:r>
    </w:p>
    <w:p w:rsidR="009D6327" w:rsidRPr="00801039" w:rsidRDefault="009D6327" w:rsidP="009D6327">
      <w:pPr>
        <w:autoSpaceDE w:val="0"/>
        <w:autoSpaceDN w:val="0"/>
        <w:adjustRightInd w:val="0"/>
        <w:ind w:firstLine="709"/>
        <w:rPr>
          <w:i/>
          <w:sz w:val="24"/>
          <w:szCs w:val="24"/>
        </w:rPr>
      </w:pPr>
      <w:r w:rsidRPr="00801039">
        <w:rPr>
          <w:sz w:val="24"/>
          <w:szCs w:val="24"/>
        </w:rPr>
        <w:t>В районах усадебной застройки жилые дома могут размещаться по красной линии жилых улиц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r w:rsidRPr="00801039">
        <w:rPr>
          <w:sz w:val="24"/>
          <w:szCs w:val="24"/>
        </w:rPr>
        <w:tab/>
      </w:r>
    </w:p>
    <w:p w:rsidR="009D6327" w:rsidRPr="00801039" w:rsidRDefault="009D6327" w:rsidP="009D6327">
      <w:pPr>
        <w:autoSpaceDE w:val="0"/>
        <w:autoSpaceDN w:val="0"/>
        <w:adjustRightInd w:val="0"/>
        <w:ind w:firstLine="709"/>
        <w:rPr>
          <w:i/>
          <w:sz w:val="24"/>
          <w:szCs w:val="24"/>
        </w:rPr>
      </w:pPr>
      <w:r w:rsidRPr="00801039">
        <w:rPr>
          <w:sz w:val="24"/>
          <w:szCs w:val="24"/>
        </w:rPr>
        <w:t>2. Предельное количество этажей зданий, строений, сооружений:</w:t>
      </w:r>
    </w:p>
    <w:p w:rsidR="009D6327" w:rsidRPr="00801039" w:rsidRDefault="009D6327" w:rsidP="009D6327">
      <w:pPr>
        <w:autoSpaceDE w:val="0"/>
        <w:autoSpaceDN w:val="0"/>
        <w:adjustRightInd w:val="0"/>
        <w:ind w:left="284" w:hanging="284"/>
        <w:contextualSpacing/>
        <w:rPr>
          <w:i/>
          <w:sz w:val="24"/>
          <w:szCs w:val="24"/>
        </w:rPr>
      </w:pPr>
      <w:r w:rsidRPr="00801039">
        <w:rPr>
          <w:sz w:val="24"/>
          <w:szCs w:val="24"/>
        </w:rPr>
        <w:t>- индивидуальное жилищное строительство - 3 этажа;</w:t>
      </w:r>
    </w:p>
    <w:p w:rsidR="009D6327" w:rsidRPr="00801039" w:rsidRDefault="009D6327" w:rsidP="009D6327">
      <w:pPr>
        <w:autoSpaceDE w:val="0"/>
        <w:autoSpaceDN w:val="0"/>
        <w:adjustRightInd w:val="0"/>
        <w:ind w:left="284" w:hanging="284"/>
        <w:contextualSpacing/>
        <w:rPr>
          <w:i/>
          <w:sz w:val="24"/>
          <w:szCs w:val="24"/>
        </w:rPr>
      </w:pPr>
      <w:r w:rsidRPr="00801039">
        <w:rPr>
          <w:sz w:val="24"/>
          <w:szCs w:val="24"/>
        </w:rPr>
        <w:t>- малоэтажная многоквартирная жилая застройка - 4 этажа (включая мансардный);</w:t>
      </w:r>
    </w:p>
    <w:p w:rsidR="009D6327" w:rsidRPr="00801039" w:rsidRDefault="009D6327" w:rsidP="009D6327">
      <w:pPr>
        <w:autoSpaceDE w:val="0"/>
        <w:autoSpaceDN w:val="0"/>
        <w:adjustRightInd w:val="0"/>
        <w:ind w:left="284" w:hanging="284"/>
        <w:contextualSpacing/>
        <w:rPr>
          <w:i/>
          <w:sz w:val="24"/>
          <w:szCs w:val="24"/>
        </w:rPr>
      </w:pPr>
      <w:r w:rsidRPr="00801039">
        <w:rPr>
          <w:sz w:val="24"/>
          <w:szCs w:val="24"/>
        </w:rPr>
        <w:t>- блокированная жилая застройка - 3 этажа;</w:t>
      </w:r>
    </w:p>
    <w:p w:rsidR="009D6327" w:rsidRPr="00801039" w:rsidRDefault="009D6327" w:rsidP="009D6327">
      <w:pPr>
        <w:autoSpaceDE w:val="0"/>
        <w:autoSpaceDN w:val="0"/>
        <w:adjustRightInd w:val="0"/>
        <w:ind w:left="284" w:hanging="284"/>
        <w:contextualSpacing/>
        <w:rPr>
          <w:i/>
          <w:sz w:val="24"/>
          <w:szCs w:val="24"/>
        </w:rPr>
      </w:pPr>
      <w:r w:rsidRPr="00801039">
        <w:rPr>
          <w:sz w:val="24"/>
          <w:szCs w:val="24"/>
        </w:rPr>
        <w:t>- нежилые здания, строения, сооружения - 3 этажа.</w:t>
      </w:r>
    </w:p>
    <w:p w:rsidR="007229E2" w:rsidRDefault="009D6327" w:rsidP="007229E2">
      <w:pPr>
        <w:autoSpaceDE w:val="0"/>
        <w:autoSpaceDN w:val="0"/>
        <w:adjustRightInd w:val="0"/>
        <w:ind w:firstLine="709"/>
        <w:rPr>
          <w:sz w:val="24"/>
          <w:szCs w:val="24"/>
        </w:rPr>
      </w:pPr>
      <w:r w:rsidRPr="00801039">
        <w:rPr>
          <w:sz w:val="24"/>
          <w:szCs w:val="24"/>
        </w:rPr>
        <w:t>Для объектов, включенных в вид разрешенного использования с кодами 11.0, 11.1, 12.0, 12.0.1, 12.0.2 не подлежит установлению.</w:t>
      </w:r>
    </w:p>
    <w:p w:rsidR="00354BA2" w:rsidRPr="007229E2" w:rsidRDefault="007229E2" w:rsidP="007229E2">
      <w:pPr>
        <w:autoSpaceDE w:val="0"/>
        <w:autoSpaceDN w:val="0"/>
        <w:adjustRightInd w:val="0"/>
        <w:ind w:firstLine="709"/>
        <w:rPr>
          <w:sz w:val="24"/>
          <w:szCs w:val="24"/>
        </w:rPr>
      </w:pPr>
      <w:r>
        <w:rPr>
          <w:sz w:val="24"/>
          <w:szCs w:val="24"/>
          <w:lang w:val="ru-RU"/>
        </w:rPr>
        <w:t>3.</w:t>
      </w:r>
      <w:r w:rsidR="00354BA2" w:rsidRPr="007229E2">
        <w:rPr>
          <w:sz w:val="24"/>
          <w:szCs w:val="24"/>
          <w:lang w:val="ru-RU"/>
        </w:rPr>
        <w:t>Минимальная ширина земельных участков не менее 15 метров по фронтальной стороне для индивидуального жилищного строительства, личного подсобного хозяйства и блокированной жилой застройки.</w:t>
      </w:r>
    </w:p>
    <w:p w:rsidR="00F97360" w:rsidRDefault="00F97360" w:rsidP="00F97360">
      <w:pPr>
        <w:autoSpaceDE w:val="0"/>
        <w:autoSpaceDN w:val="0"/>
        <w:adjustRightInd w:val="0"/>
        <w:rPr>
          <w:b/>
          <w:i/>
          <w:sz w:val="24"/>
          <w:szCs w:val="24"/>
        </w:rPr>
      </w:pPr>
    </w:p>
    <w:p w:rsidR="009D6327" w:rsidRPr="00F97360" w:rsidRDefault="009D6327" w:rsidP="00F97360">
      <w:pPr>
        <w:pStyle w:val="afb"/>
        <w:numPr>
          <w:ilvl w:val="0"/>
          <w:numId w:val="80"/>
        </w:numPr>
        <w:autoSpaceDE w:val="0"/>
        <w:autoSpaceDN w:val="0"/>
        <w:adjustRightInd w:val="0"/>
        <w:rPr>
          <w:b/>
          <w:i/>
          <w:sz w:val="24"/>
          <w:szCs w:val="24"/>
        </w:rPr>
      </w:pPr>
      <w:r w:rsidRPr="00F97360">
        <w:rPr>
          <w:b/>
          <w:i/>
          <w:sz w:val="24"/>
          <w:szCs w:val="24"/>
        </w:rPr>
        <w:t>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9D6327" w:rsidRPr="00801039" w:rsidTr="00CC3769">
        <w:trPr>
          <w:trHeight w:val="1243"/>
          <w:jc w:val="center"/>
        </w:trPr>
        <w:tc>
          <w:tcPr>
            <w:tcW w:w="240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contextualSpacing/>
              <w:jc w:val="center"/>
              <w:rPr>
                <w:b/>
                <w:i/>
                <w:sz w:val="24"/>
                <w:szCs w:val="24"/>
              </w:rPr>
            </w:pPr>
            <w:r w:rsidRPr="00801039">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contextualSpacing/>
              <w:jc w:val="center"/>
              <w:rPr>
                <w:b/>
                <w:i/>
                <w:sz w:val="24"/>
                <w:szCs w:val="24"/>
              </w:rPr>
            </w:pPr>
            <w:r w:rsidRPr="00801039">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b/>
                <w:i/>
                <w:sz w:val="24"/>
                <w:szCs w:val="24"/>
              </w:rPr>
            </w:pPr>
            <w:r w:rsidRPr="00801039">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b/>
                <w:i/>
                <w:sz w:val="24"/>
                <w:szCs w:val="24"/>
              </w:rPr>
            </w:pPr>
            <w:r w:rsidRPr="00801039">
              <w:rPr>
                <w:b/>
                <w:sz w:val="24"/>
                <w:szCs w:val="24"/>
              </w:rPr>
              <w:t>Максимальный процент застройки в границах земельного участка, %</w:t>
            </w:r>
          </w:p>
        </w:tc>
      </w:tr>
      <w:tr w:rsidR="009D6327"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D126BC">
            <w:pPr>
              <w:tabs>
                <w:tab w:val="left" w:pos="1620"/>
              </w:tabs>
              <w:ind w:right="-1" w:firstLine="0"/>
              <w:contextualSpacing/>
              <w:jc w:val="center"/>
              <w:rPr>
                <w:i/>
                <w:sz w:val="24"/>
                <w:szCs w:val="24"/>
                <w:lang w:eastAsia="en-US"/>
              </w:rPr>
            </w:pPr>
            <w:r w:rsidRPr="00801039">
              <w:rPr>
                <w:sz w:val="24"/>
                <w:szCs w:val="24"/>
              </w:rPr>
              <w:t>2.1</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A60846" w:rsidP="00D126BC">
            <w:pPr>
              <w:tabs>
                <w:tab w:val="center" w:pos="1128"/>
                <w:tab w:val="left" w:pos="1620"/>
                <w:tab w:val="right" w:pos="2257"/>
              </w:tabs>
              <w:ind w:right="-1" w:firstLine="0"/>
              <w:contextualSpacing/>
              <w:jc w:val="center"/>
              <w:rPr>
                <w:i/>
                <w:sz w:val="24"/>
                <w:szCs w:val="24"/>
                <w:lang w:val="ru-RU" w:eastAsia="en-US"/>
              </w:rPr>
            </w:pPr>
            <w:r w:rsidRPr="00801039">
              <w:rPr>
                <w:sz w:val="24"/>
                <w:szCs w:val="24"/>
                <w:lang w:val="ru-RU" w:eastAsia="en-US"/>
              </w:rPr>
              <w:t>400</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A60846" w:rsidP="00D126BC">
            <w:pPr>
              <w:tabs>
                <w:tab w:val="left" w:pos="1620"/>
              </w:tabs>
              <w:ind w:right="-1" w:firstLine="0"/>
              <w:contextualSpacing/>
              <w:jc w:val="center"/>
              <w:rPr>
                <w:i/>
                <w:sz w:val="24"/>
                <w:szCs w:val="24"/>
                <w:lang w:eastAsia="en-US"/>
              </w:rPr>
            </w:pPr>
            <w:r w:rsidRPr="00801039">
              <w:rPr>
                <w:sz w:val="24"/>
                <w:szCs w:val="24"/>
                <w:lang w:val="ru-RU" w:eastAsia="en-US"/>
              </w:rPr>
              <w:t>2</w:t>
            </w:r>
            <w:r w:rsidR="008B0F2C" w:rsidRPr="00801039">
              <w:rPr>
                <w:sz w:val="24"/>
                <w:szCs w:val="24"/>
                <w:lang w:val="ru-RU" w:eastAsia="en-US"/>
              </w:rPr>
              <w:t>000</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A60846" w:rsidP="00D126BC">
            <w:pPr>
              <w:tabs>
                <w:tab w:val="left" w:pos="1620"/>
              </w:tabs>
              <w:ind w:right="-1" w:firstLine="10"/>
              <w:contextualSpacing/>
              <w:jc w:val="center"/>
              <w:rPr>
                <w:i/>
                <w:sz w:val="24"/>
                <w:szCs w:val="24"/>
                <w:lang w:val="ru-RU" w:eastAsia="en-US"/>
              </w:rPr>
            </w:pPr>
            <w:r w:rsidRPr="00801039">
              <w:rPr>
                <w:sz w:val="24"/>
                <w:szCs w:val="24"/>
                <w:lang w:val="ru-RU" w:eastAsia="en-US"/>
              </w:rPr>
              <w:t>40</w:t>
            </w:r>
          </w:p>
        </w:tc>
      </w:tr>
      <w:tr w:rsidR="00676E01"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tcPr>
          <w:p w:rsidR="00676E01" w:rsidRPr="00676E01" w:rsidRDefault="00676E01" w:rsidP="00676E01">
            <w:pPr>
              <w:tabs>
                <w:tab w:val="left" w:pos="1620"/>
              </w:tabs>
              <w:ind w:right="-1" w:firstLine="0"/>
              <w:contextualSpacing/>
              <w:jc w:val="center"/>
              <w:rPr>
                <w:sz w:val="24"/>
                <w:szCs w:val="24"/>
                <w:lang w:val="ru-RU"/>
              </w:rPr>
            </w:pPr>
            <w:r>
              <w:rPr>
                <w:sz w:val="24"/>
                <w:szCs w:val="24"/>
                <w:lang w:val="ru-RU"/>
              </w:rPr>
              <w:t>2.1.1</w:t>
            </w:r>
          </w:p>
        </w:tc>
        <w:tc>
          <w:tcPr>
            <w:tcW w:w="2401" w:type="dxa"/>
            <w:tcBorders>
              <w:top w:val="single" w:sz="6" w:space="0" w:color="000000"/>
              <w:left w:val="single" w:sz="6" w:space="0" w:color="000000"/>
              <w:bottom w:val="single" w:sz="6" w:space="0" w:color="000000"/>
              <w:right w:val="single" w:sz="6" w:space="0" w:color="000000"/>
            </w:tcBorders>
          </w:tcPr>
          <w:p w:rsidR="00676E01" w:rsidRPr="00801039" w:rsidRDefault="00676E01" w:rsidP="00676E01">
            <w:pPr>
              <w:tabs>
                <w:tab w:val="center" w:pos="1128"/>
                <w:tab w:val="left" w:pos="1620"/>
                <w:tab w:val="right" w:pos="2257"/>
              </w:tabs>
              <w:ind w:right="-1" w:firstLine="0"/>
              <w:contextualSpacing/>
              <w:jc w:val="center"/>
              <w:rPr>
                <w:i/>
                <w:sz w:val="24"/>
                <w:szCs w:val="24"/>
                <w:lang w:val="ru-RU" w:eastAsia="en-US"/>
              </w:rPr>
            </w:pPr>
            <w:r w:rsidRPr="00801039">
              <w:rPr>
                <w:sz w:val="24"/>
                <w:szCs w:val="24"/>
                <w:lang w:val="ru-RU" w:eastAsia="en-US"/>
              </w:rPr>
              <w:t>400</w:t>
            </w:r>
          </w:p>
        </w:tc>
        <w:tc>
          <w:tcPr>
            <w:tcW w:w="2410" w:type="dxa"/>
            <w:tcBorders>
              <w:top w:val="single" w:sz="6" w:space="0" w:color="000000"/>
              <w:left w:val="single" w:sz="6" w:space="0" w:color="000000"/>
              <w:bottom w:val="single" w:sz="6" w:space="0" w:color="000000"/>
              <w:right w:val="single" w:sz="6" w:space="0" w:color="000000"/>
            </w:tcBorders>
          </w:tcPr>
          <w:p w:rsidR="00676E01" w:rsidRPr="00801039" w:rsidRDefault="00676E01" w:rsidP="00676E01">
            <w:pPr>
              <w:tabs>
                <w:tab w:val="left" w:pos="1620"/>
              </w:tabs>
              <w:ind w:right="-1" w:firstLine="0"/>
              <w:contextualSpacing/>
              <w:jc w:val="center"/>
              <w:rPr>
                <w:i/>
                <w:sz w:val="24"/>
                <w:szCs w:val="24"/>
                <w:lang w:eastAsia="en-US"/>
              </w:rPr>
            </w:pPr>
            <w:r w:rsidRPr="00801039">
              <w:rPr>
                <w:sz w:val="24"/>
                <w:szCs w:val="24"/>
                <w:lang w:val="ru-RU" w:eastAsia="en-US"/>
              </w:rPr>
              <w:t>2000</w:t>
            </w:r>
          </w:p>
        </w:tc>
        <w:tc>
          <w:tcPr>
            <w:tcW w:w="2419" w:type="dxa"/>
            <w:tcBorders>
              <w:top w:val="single" w:sz="6" w:space="0" w:color="000000"/>
              <w:left w:val="single" w:sz="6" w:space="0" w:color="000000"/>
              <w:bottom w:val="single" w:sz="6" w:space="0" w:color="000000"/>
              <w:right w:val="single" w:sz="6" w:space="0" w:color="000000"/>
            </w:tcBorders>
          </w:tcPr>
          <w:p w:rsidR="00676E01" w:rsidRPr="00801039" w:rsidRDefault="00676E01" w:rsidP="00676E01">
            <w:pPr>
              <w:tabs>
                <w:tab w:val="left" w:pos="1620"/>
              </w:tabs>
              <w:ind w:right="-1" w:firstLine="10"/>
              <w:contextualSpacing/>
              <w:jc w:val="center"/>
              <w:rPr>
                <w:i/>
                <w:sz w:val="24"/>
                <w:szCs w:val="24"/>
                <w:lang w:val="ru-RU" w:eastAsia="en-US"/>
              </w:rPr>
            </w:pPr>
            <w:r w:rsidRPr="00801039">
              <w:rPr>
                <w:sz w:val="24"/>
                <w:szCs w:val="24"/>
                <w:lang w:val="ru-RU" w:eastAsia="en-US"/>
              </w:rPr>
              <w:t>40</w:t>
            </w:r>
          </w:p>
        </w:tc>
      </w:tr>
      <w:tr w:rsidR="009D6327"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D126BC">
            <w:pPr>
              <w:tabs>
                <w:tab w:val="left" w:pos="1620"/>
              </w:tabs>
              <w:ind w:right="-1" w:firstLine="0"/>
              <w:contextualSpacing/>
              <w:jc w:val="center"/>
              <w:rPr>
                <w:i/>
                <w:sz w:val="24"/>
                <w:szCs w:val="24"/>
              </w:rPr>
            </w:pPr>
            <w:r w:rsidRPr="00801039">
              <w:rPr>
                <w:sz w:val="24"/>
                <w:szCs w:val="24"/>
              </w:rPr>
              <w:t>2.2</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A60846" w:rsidP="00D126BC">
            <w:pPr>
              <w:tabs>
                <w:tab w:val="center" w:pos="1128"/>
                <w:tab w:val="left" w:pos="1620"/>
                <w:tab w:val="right" w:pos="2257"/>
              </w:tabs>
              <w:ind w:right="-1" w:firstLine="0"/>
              <w:contextualSpacing/>
              <w:jc w:val="center"/>
              <w:rPr>
                <w:i/>
                <w:sz w:val="24"/>
                <w:szCs w:val="24"/>
                <w:lang w:val="ru-RU" w:eastAsia="en-US"/>
              </w:rPr>
            </w:pPr>
            <w:r w:rsidRPr="00801039">
              <w:rPr>
                <w:sz w:val="24"/>
                <w:szCs w:val="24"/>
                <w:lang w:val="ru-RU" w:eastAsia="en-US"/>
              </w:rPr>
              <w:t>4</w:t>
            </w:r>
            <w:r w:rsidR="000B32ED" w:rsidRPr="00801039">
              <w:rPr>
                <w:sz w:val="24"/>
                <w:szCs w:val="24"/>
                <w:lang w:val="ru-RU" w:eastAsia="en-US"/>
              </w:rPr>
              <w:t>00</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A60846" w:rsidP="00D126BC">
            <w:pPr>
              <w:tabs>
                <w:tab w:val="left" w:pos="1620"/>
              </w:tabs>
              <w:ind w:right="-1" w:firstLine="0"/>
              <w:contextualSpacing/>
              <w:jc w:val="center"/>
              <w:rPr>
                <w:i/>
                <w:sz w:val="24"/>
                <w:szCs w:val="24"/>
                <w:lang w:eastAsia="en-US"/>
              </w:rPr>
            </w:pPr>
            <w:r w:rsidRPr="00801039">
              <w:rPr>
                <w:sz w:val="24"/>
                <w:szCs w:val="24"/>
                <w:lang w:val="ru-RU" w:eastAsia="en-US"/>
              </w:rPr>
              <w:t>2</w:t>
            </w:r>
            <w:r w:rsidR="008B0F2C" w:rsidRPr="00801039">
              <w:rPr>
                <w:sz w:val="24"/>
                <w:szCs w:val="24"/>
                <w:lang w:val="ru-RU" w:eastAsia="en-US"/>
              </w:rPr>
              <w:t>000</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A60846" w:rsidP="00D126BC">
            <w:pPr>
              <w:tabs>
                <w:tab w:val="left" w:pos="1620"/>
              </w:tabs>
              <w:ind w:right="-1" w:firstLine="10"/>
              <w:contextualSpacing/>
              <w:jc w:val="center"/>
              <w:rPr>
                <w:i/>
                <w:sz w:val="24"/>
                <w:szCs w:val="24"/>
                <w:lang w:val="ru-RU" w:eastAsia="en-US"/>
              </w:rPr>
            </w:pPr>
            <w:r w:rsidRPr="00801039">
              <w:rPr>
                <w:sz w:val="24"/>
                <w:szCs w:val="24"/>
                <w:lang w:val="ru-RU" w:eastAsia="en-US"/>
              </w:rPr>
              <w:t>40</w:t>
            </w:r>
          </w:p>
        </w:tc>
      </w:tr>
      <w:tr w:rsidR="009D6327"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D126BC">
            <w:pPr>
              <w:tabs>
                <w:tab w:val="left" w:pos="1620"/>
              </w:tabs>
              <w:ind w:right="-1" w:firstLine="0"/>
              <w:contextualSpacing/>
              <w:jc w:val="center"/>
              <w:rPr>
                <w:i/>
                <w:sz w:val="24"/>
                <w:szCs w:val="24"/>
                <w:lang w:eastAsia="en-US"/>
              </w:rPr>
            </w:pPr>
            <w:r w:rsidRPr="00801039">
              <w:rPr>
                <w:sz w:val="24"/>
                <w:szCs w:val="24"/>
              </w:rPr>
              <w:t>2.3</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0B32ED" w:rsidP="000B32ED">
            <w:pPr>
              <w:tabs>
                <w:tab w:val="left" w:pos="1620"/>
              </w:tabs>
              <w:ind w:right="-1" w:firstLine="0"/>
              <w:contextualSpacing/>
              <w:jc w:val="center"/>
              <w:rPr>
                <w:i/>
                <w:sz w:val="24"/>
                <w:szCs w:val="24"/>
                <w:lang w:eastAsia="en-US"/>
              </w:rPr>
            </w:pPr>
            <w:r w:rsidRPr="00801039">
              <w:rPr>
                <w:sz w:val="24"/>
                <w:szCs w:val="24"/>
                <w:lang w:val="ru-RU" w:eastAsia="en-US"/>
              </w:rPr>
              <w:t>400</w:t>
            </w:r>
            <w:r w:rsidR="009D6327" w:rsidRPr="00801039">
              <w:rPr>
                <w:sz w:val="24"/>
                <w:szCs w:val="24"/>
                <w:lang w:val="ru-RU" w:eastAsia="en-US"/>
              </w:rPr>
              <w:t xml:space="preserve">на </w:t>
            </w:r>
            <w:r w:rsidR="009D6327" w:rsidRPr="00801039">
              <w:rPr>
                <w:sz w:val="24"/>
                <w:szCs w:val="24"/>
                <w:lang w:eastAsia="en-US"/>
              </w:rPr>
              <w:t>1 кв.</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8B0F2C" w:rsidP="00D126BC">
            <w:pPr>
              <w:tabs>
                <w:tab w:val="left" w:pos="1620"/>
              </w:tabs>
              <w:ind w:right="-1" w:firstLine="0"/>
              <w:contextualSpacing/>
              <w:jc w:val="center"/>
              <w:rPr>
                <w:i/>
                <w:sz w:val="24"/>
                <w:szCs w:val="24"/>
                <w:lang w:val="ru-RU" w:eastAsia="en-US"/>
              </w:rPr>
            </w:pPr>
            <w:r w:rsidRPr="00801039">
              <w:rPr>
                <w:sz w:val="24"/>
                <w:szCs w:val="24"/>
                <w:lang w:val="ru-RU" w:eastAsia="en-US"/>
              </w:rPr>
              <w:t xml:space="preserve">800 на </w:t>
            </w:r>
            <w:r w:rsidRPr="00801039">
              <w:rPr>
                <w:sz w:val="24"/>
                <w:szCs w:val="24"/>
                <w:lang w:eastAsia="en-US"/>
              </w:rPr>
              <w:t>1 кв.</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D126BC">
            <w:pPr>
              <w:tabs>
                <w:tab w:val="left" w:pos="1620"/>
              </w:tabs>
              <w:ind w:right="-1" w:firstLine="10"/>
              <w:contextualSpacing/>
              <w:jc w:val="center"/>
              <w:rPr>
                <w:i/>
                <w:sz w:val="24"/>
                <w:szCs w:val="24"/>
                <w:lang w:eastAsia="en-US"/>
              </w:rPr>
            </w:pPr>
            <w:r w:rsidRPr="00801039">
              <w:rPr>
                <w:sz w:val="24"/>
                <w:szCs w:val="24"/>
                <w:lang w:eastAsia="en-US"/>
              </w:rPr>
              <w:t>30</w:t>
            </w:r>
          </w:p>
        </w:tc>
      </w:tr>
      <w:tr w:rsidR="009D6327"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D126BC">
            <w:pPr>
              <w:tabs>
                <w:tab w:val="left" w:pos="1620"/>
              </w:tabs>
              <w:ind w:right="-1" w:firstLine="0"/>
              <w:contextualSpacing/>
              <w:jc w:val="center"/>
              <w:rPr>
                <w:i/>
                <w:sz w:val="24"/>
                <w:szCs w:val="24"/>
              </w:rPr>
            </w:pPr>
            <w:r w:rsidRPr="00801039">
              <w:rPr>
                <w:sz w:val="24"/>
                <w:szCs w:val="24"/>
              </w:rPr>
              <w:t>2.7.1</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D126BC">
            <w:pPr>
              <w:tabs>
                <w:tab w:val="left" w:pos="1620"/>
              </w:tabs>
              <w:ind w:right="-1" w:firstLine="0"/>
              <w:contextualSpacing/>
              <w:jc w:val="center"/>
              <w:rPr>
                <w:i/>
                <w:sz w:val="24"/>
                <w:szCs w:val="24"/>
                <w:lang w:val="ru-RU" w:eastAsia="en-US"/>
              </w:rPr>
            </w:pPr>
            <w:r w:rsidRPr="00801039">
              <w:rPr>
                <w:sz w:val="24"/>
                <w:szCs w:val="24"/>
                <w:lang w:eastAsia="en-US"/>
              </w:rPr>
              <w:t>25</w:t>
            </w:r>
            <w:r w:rsidRPr="00801039">
              <w:rPr>
                <w:sz w:val="24"/>
                <w:szCs w:val="24"/>
                <w:vertAlign w:val="superscript"/>
                <w:lang w:val="ru-RU" w:eastAsia="en-US"/>
              </w:rPr>
              <w:t>3</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0"/>
              <w:contextualSpacing/>
              <w:jc w:val="center"/>
              <w:rPr>
                <w:i/>
                <w:sz w:val="24"/>
                <w:szCs w:val="24"/>
                <w:lang w:val="ru-RU"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D126BC">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340829"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tcPr>
          <w:p w:rsidR="00340829" w:rsidRPr="00340829" w:rsidRDefault="00340829" w:rsidP="00340829">
            <w:pPr>
              <w:tabs>
                <w:tab w:val="left" w:pos="1620"/>
              </w:tabs>
              <w:ind w:right="-1" w:firstLine="0"/>
              <w:contextualSpacing/>
              <w:jc w:val="center"/>
              <w:rPr>
                <w:sz w:val="24"/>
                <w:szCs w:val="24"/>
                <w:lang w:val="ru-RU"/>
              </w:rPr>
            </w:pPr>
            <w:r>
              <w:rPr>
                <w:sz w:val="24"/>
                <w:szCs w:val="24"/>
                <w:lang w:val="ru-RU"/>
              </w:rPr>
              <w:t>3.1.1</w:t>
            </w:r>
          </w:p>
        </w:tc>
        <w:tc>
          <w:tcPr>
            <w:tcW w:w="2401" w:type="dxa"/>
            <w:tcBorders>
              <w:top w:val="single" w:sz="6" w:space="0" w:color="000000"/>
              <w:left w:val="single" w:sz="6" w:space="0" w:color="000000"/>
              <w:bottom w:val="single" w:sz="6" w:space="0" w:color="000000"/>
              <w:right w:val="single" w:sz="6" w:space="0" w:color="000000"/>
            </w:tcBorders>
          </w:tcPr>
          <w:p w:rsidR="00340829" w:rsidRPr="00340829" w:rsidRDefault="00340829" w:rsidP="00340829">
            <w:pPr>
              <w:tabs>
                <w:tab w:val="left" w:pos="1620"/>
              </w:tabs>
              <w:ind w:right="-1" w:firstLine="0"/>
              <w:contextualSpacing/>
              <w:jc w:val="center"/>
              <w:rPr>
                <w:sz w:val="24"/>
                <w:szCs w:val="24"/>
                <w:lang w:val="ru-RU" w:eastAsia="en-US"/>
              </w:rPr>
            </w:pPr>
            <w:r>
              <w:rPr>
                <w:sz w:val="24"/>
                <w:szCs w:val="24"/>
                <w:lang w:val="ru-RU" w:eastAsia="en-US"/>
              </w:rPr>
              <w:t>18</w:t>
            </w:r>
          </w:p>
        </w:tc>
        <w:tc>
          <w:tcPr>
            <w:tcW w:w="2410" w:type="dxa"/>
            <w:tcBorders>
              <w:top w:val="single" w:sz="6" w:space="0" w:color="000000"/>
              <w:left w:val="single" w:sz="6" w:space="0" w:color="000000"/>
              <w:bottom w:val="single" w:sz="6" w:space="0" w:color="000000"/>
              <w:right w:val="single" w:sz="6" w:space="0" w:color="000000"/>
            </w:tcBorders>
            <w:vAlign w:val="center"/>
          </w:tcPr>
          <w:p w:rsidR="00340829" w:rsidRPr="00801039" w:rsidRDefault="00340829" w:rsidP="00340829">
            <w:pPr>
              <w:tabs>
                <w:tab w:val="left" w:pos="1620"/>
              </w:tabs>
              <w:ind w:right="-1" w:firstLine="0"/>
              <w:contextualSpacing/>
              <w:jc w:val="center"/>
              <w:rPr>
                <w:i/>
                <w:sz w:val="24"/>
                <w:szCs w:val="24"/>
                <w:lang w:val="ru-RU"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340829" w:rsidRPr="00801039" w:rsidRDefault="00340829" w:rsidP="00340829">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676E01" w:rsidRPr="00801039" w:rsidTr="009A16F5">
        <w:trPr>
          <w:jc w:val="center"/>
        </w:trPr>
        <w:tc>
          <w:tcPr>
            <w:tcW w:w="2409" w:type="dxa"/>
            <w:tcBorders>
              <w:top w:val="single" w:sz="4" w:space="0" w:color="auto"/>
              <w:left w:val="single" w:sz="4" w:space="0" w:color="auto"/>
              <w:bottom w:val="single" w:sz="4" w:space="0" w:color="auto"/>
              <w:right w:val="single" w:sz="4" w:space="0" w:color="auto"/>
            </w:tcBorders>
          </w:tcPr>
          <w:p w:rsidR="00676E01" w:rsidRPr="00676E01" w:rsidRDefault="00676E01" w:rsidP="00676E01">
            <w:pPr>
              <w:tabs>
                <w:tab w:val="left" w:pos="1620"/>
              </w:tabs>
              <w:ind w:right="-1" w:firstLine="0"/>
              <w:contextualSpacing/>
              <w:jc w:val="center"/>
              <w:rPr>
                <w:sz w:val="24"/>
                <w:szCs w:val="24"/>
                <w:lang w:val="ru-RU"/>
              </w:rPr>
            </w:pPr>
            <w:r>
              <w:rPr>
                <w:sz w:val="24"/>
                <w:szCs w:val="24"/>
                <w:lang w:val="ru-RU"/>
              </w:rPr>
              <w:t>3.3</w:t>
            </w:r>
          </w:p>
        </w:tc>
        <w:tc>
          <w:tcPr>
            <w:tcW w:w="2401" w:type="dxa"/>
            <w:tcBorders>
              <w:top w:val="single" w:sz="6" w:space="0" w:color="000000"/>
              <w:left w:val="single" w:sz="6" w:space="0" w:color="000000"/>
              <w:bottom w:val="single" w:sz="6" w:space="0" w:color="000000"/>
              <w:right w:val="single" w:sz="6" w:space="0" w:color="000000"/>
            </w:tcBorders>
            <w:vAlign w:val="center"/>
          </w:tcPr>
          <w:p w:rsidR="00676E01" w:rsidRPr="00801039" w:rsidRDefault="00676E01" w:rsidP="00676E01">
            <w:pPr>
              <w:tabs>
                <w:tab w:val="left" w:pos="1620"/>
              </w:tabs>
              <w:ind w:right="-1" w:firstLine="0"/>
              <w:contextualSpacing/>
              <w:jc w:val="center"/>
              <w:rPr>
                <w:i/>
                <w:sz w:val="24"/>
                <w:szCs w:val="24"/>
                <w:lang w:eastAsia="en-US"/>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tcPr>
          <w:p w:rsidR="00676E01" w:rsidRPr="00801039" w:rsidRDefault="00676E01" w:rsidP="00676E01">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tcPr>
          <w:p w:rsidR="00676E01" w:rsidRPr="00801039" w:rsidRDefault="00676E01" w:rsidP="00676E01">
            <w:pPr>
              <w:tabs>
                <w:tab w:val="left" w:pos="1620"/>
              </w:tabs>
              <w:ind w:right="-1" w:firstLine="10"/>
              <w:contextualSpacing/>
              <w:jc w:val="center"/>
              <w:rPr>
                <w:i/>
                <w:sz w:val="24"/>
                <w:szCs w:val="24"/>
                <w:lang w:eastAsia="en-US"/>
              </w:rPr>
            </w:pPr>
            <w:r w:rsidRPr="00801039">
              <w:rPr>
                <w:sz w:val="24"/>
                <w:szCs w:val="24"/>
                <w:lang w:eastAsia="en-US"/>
              </w:rPr>
              <w:t>60</w:t>
            </w:r>
          </w:p>
        </w:tc>
      </w:tr>
      <w:tr w:rsidR="00940D30" w:rsidRPr="00801039" w:rsidTr="00940D30">
        <w:trPr>
          <w:jc w:val="center"/>
        </w:trPr>
        <w:tc>
          <w:tcPr>
            <w:tcW w:w="2409" w:type="dxa"/>
            <w:tcBorders>
              <w:top w:val="single" w:sz="4" w:space="0" w:color="auto"/>
              <w:left w:val="single" w:sz="4" w:space="0" w:color="auto"/>
              <w:bottom w:val="single" w:sz="4" w:space="0" w:color="auto"/>
              <w:right w:val="single" w:sz="4" w:space="0" w:color="auto"/>
            </w:tcBorders>
            <w:hideMark/>
          </w:tcPr>
          <w:p w:rsidR="00940D30" w:rsidRPr="00801039" w:rsidRDefault="00940D30" w:rsidP="00D126BC">
            <w:pPr>
              <w:tabs>
                <w:tab w:val="left" w:pos="1620"/>
              </w:tabs>
              <w:ind w:right="-1" w:firstLine="0"/>
              <w:contextualSpacing/>
              <w:jc w:val="center"/>
              <w:rPr>
                <w:sz w:val="24"/>
                <w:szCs w:val="24"/>
                <w:lang w:val="ru-RU"/>
              </w:rPr>
            </w:pPr>
            <w:r w:rsidRPr="00801039">
              <w:rPr>
                <w:sz w:val="24"/>
                <w:szCs w:val="24"/>
                <w:lang w:val="ru-RU"/>
              </w:rPr>
              <w:t>3.4.1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940D30" w:rsidRPr="00801039" w:rsidRDefault="00940D30" w:rsidP="00940D30">
            <w:pPr>
              <w:tabs>
                <w:tab w:val="left" w:pos="1620"/>
              </w:tabs>
              <w:ind w:right="-1" w:firstLine="0"/>
              <w:contextualSpacing/>
              <w:jc w:val="center"/>
              <w:rPr>
                <w:i/>
                <w:sz w:val="24"/>
                <w:szCs w:val="24"/>
                <w:lang w:eastAsia="en-US"/>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940D30" w:rsidRPr="00801039" w:rsidRDefault="00940D30" w:rsidP="00940D30">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940D30" w:rsidRPr="00801039" w:rsidRDefault="00940D30" w:rsidP="00940D30">
            <w:pPr>
              <w:tabs>
                <w:tab w:val="left" w:pos="1620"/>
              </w:tabs>
              <w:ind w:right="-1" w:firstLine="10"/>
              <w:contextualSpacing/>
              <w:jc w:val="center"/>
              <w:rPr>
                <w:i/>
                <w:sz w:val="24"/>
                <w:szCs w:val="24"/>
                <w:lang w:eastAsia="en-US"/>
              </w:rPr>
            </w:pPr>
            <w:r w:rsidRPr="00801039">
              <w:rPr>
                <w:sz w:val="24"/>
                <w:szCs w:val="24"/>
                <w:lang w:eastAsia="en-US"/>
              </w:rPr>
              <w:t>60</w:t>
            </w:r>
          </w:p>
        </w:tc>
      </w:tr>
      <w:tr w:rsidR="00940D30" w:rsidRPr="00801039" w:rsidTr="00940D30">
        <w:trPr>
          <w:jc w:val="center"/>
        </w:trPr>
        <w:tc>
          <w:tcPr>
            <w:tcW w:w="2409" w:type="dxa"/>
            <w:tcBorders>
              <w:top w:val="single" w:sz="4" w:space="0" w:color="auto"/>
              <w:left w:val="single" w:sz="4" w:space="0" w:color="auto"/>
              <w:bottom w:val="single" w:sz="4" w:space="0" w:color="auto"/>
              <w:right w:val="single" w:sz="4" w:space="0" w:color="auto"/>
            </w:tcBorders>
          </w:tcPr>
          <w:p w:rsidR="00940D30" w:rsidRPr="00801039" w:rsidRDefault="00940D30" w:rsidP="00D126BC">
            <w:pPr>
              <w:tabs>
                <w:tab w:val="left" w:pos="1620"/>
              </w:tabs>
              <w:ind w:right="-1" w:firstLine="0"/>
              <w:contextualSpacing/>
              <w:jc w:val="center"/>
              <w:rPr>
                <w:sz w:val="24"/>
                <w:szCs w:val="24"/>
                <w:lang w:val="ru-RU"/>
              </w:rPr>
            </w:pPr>
            <w:r w:rsidRPr="00801039">
              <w:rPr>
                <w:sz w:val="24"/>
                <w:szCs w:val="24"/>
                <w:lang w:val="ru-RU"/>
              </w:rPr>
              <w:t>3.5.1</w:t>
            </w:r>
          </w:p>
        </w:tc>
        <w:tc>
          <w:tcPr>
            <w:tcW w:w="2401" w:type="dxa"/>
            <w:tcBorders>
              <w:top w:val="single" w:sz="6" w:space="0" w:color="000000"/>
              <w:left w:val="single" w:sz="6" w:space="0" w:color="000000"/>
              <w:bottom w:val="single" w:sz="6" w:space="0" w:color="000000"/>
              <w:right w:val="single" w:sz="6" w:space="0" w:color="000000"/>
            </w:tcBorders>
          </w:tcPr>
          <w:p w:rsidR="00940D30" w:rsidRPr="00801039" w:rsidRDefault="00940D30" w:rsidP="00940D30">
            <w:pPr>
              <w:tabs>
                <w:tab w:val="left" w:pos="1620"/>
              </w:tabs>
              <w:ind w:right="-1" w:firstLine="0"/>
              <w:contextualSpacing/>
              <w:jc w:val="center"/>
              <w:rPr>
                <w:i/>
                <w:sz w:val="24"/>
                <w:szCs w:val="24"/>
                <w:lang w:eastAsia="en-US"/>
              </w:rPr>
            </w:pPr>
            <w:r w:rsidRPr="00801039">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vAlign w:val="center"/>
          </w:tcPr>
          <w:p w:rsidR="00940D30" w:rsidRPr="00801039" w:rsidRDefault="00940D30" w:rsidP="00940D30">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940D30" w:rsidRPr="00801039" w:rsidRDefault="00940D30" w:rsidP="00940D30">
            <w:pPr>
              <w:tabs>
                <w:tab w:val="left" w:pos="1620"/>
              </w:tabs>
              <w:ind w:right="-1" w:firstLine="10"/>
              <w:contextualSpacing/>
              <w:jc w:val="center"/>
              <w:rPr>
                <w:i/>
                <w:sz w:val="24"/>
                <w:szCs w:val="24"/>
                <w:lang w:eastAsia="en-US"/>
              </w:rPr>
            </w:pPr>
            <w:r w:rsidRPr="00801039">
              <w:rPr>
                <w:sz w:val="24"/>
                <w:szCs w:val="24"/>
                <w:lang w:eastAsia="en-US"/>
              </w:rPr>
              <w:t>60</w:t>
            </w:r>
          </w:p>
        </w:tc>
      </w:tr>
      <w:tr w:rsidR="000053BC"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0053BC" w:rsidRPr="00801039" w:rsidRDefault="000053BC" w:rsidP="00D126BC">
            <w:pPr>
              <w:tabs>
                <w:tab w:val="left" w:pos="1620"/>
              </w:tabs>
              <w:ind w:right="-1" w:firstLine="0"/>
              <w:contextualSpacing/>
              <w:jc w:val="center"/>
              <w:rPr>
                <w:i/>
                <w:sz w:val="24"/>
                <w:szCs w:val="24"/>
              </w:rPr>
            </w:pPr>
            <w:r w:rsidRPr="00801039">
              <w:rPr>
                <w:sz w:val="24"/>
                <w:szCs w:val="24"/>
              </w:rPr>
              <w:t>4.4</w:t>
            </w:r>
          </w:p>
        </w:tc>
        <w:tc>
          <w:tcPr>
            <w:tcW w:w="2401" w:type="dxa"/>
            <w:tcBorders>
              <w:top w:val="single" w:sz="6" w:space="0" w:color="000000"/>
              <w:left w:val="single" w:sz="6" w:space="0" w:color="000000"/>
              <w:bottom w:val="single" w:sz="6" w:space="0" w:color="000000"/>
              <w:right w:val="single" w:sz="6" w:space="0" w:color="000000"/>
            </w:tcBorders>
            <w:hideMark/>
          </w:tcPr>
          <w:p w:rsidR="000053BC" w:rsidRPr="00801039" w:rsidRDefault="000053BC" w:rsidP="00E315D1">
            <w:pPr>
              <w:tabs>
                <w:tab w:val="left" w:pos="1620"/>
              </w:tabs>
              <w:ind w:right="-1" w:firstLine="0"/>
              <w:contextualSpacing/>
              <w:jc w:val="center"/>
              <w:rPr>
                <w:i/>
                <w:sz w:val="24"/>
                <w:szCs w:val="24"/>
                <w:lang w:eastAsia="en-US"/>
              </w:rPr>
            </w:pPr>
            <w:r w:rsidRPr="00801039">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0053BC" w:rsidRPr="00801039" w:rsidRDefault="000053BC" w:rsidP="00E315D1">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0053BC" w:rsidRPr="00801039" w:rsidRDefault="000053BC" w:rsidP="00E315D1">
            <w:pPr>
              <w:tabs>
                <w:tab w:val="left" w:pos="1620"/>
              </w:tabs>
              <w:ind w:right="-1" w:firstLine="10"/>
              <w:contextualSpacing/>
              <w:jc w:val="center"/>
              <w:rPr>
                <w:i/>
                <w:sz w:val="24"/>
                <w:szCs w:val="24"/>
                <w:lang w:eastAsia="en-US"/>
              </w:rPr>
            </w:pPr>
            <w:r w:rsidRPr="00801039">
              <w:rPr>
                <w:sz w:val="24"/>
                <w:szCs w:val="24"/>
                <w:lang w:eastAsia="en-US"/>
              </w:rPr>
              <w:t>60</w:t>
            </w:r>
          </w:p>
        </w:tc>
      </w:tr>
      <w:tr w:rsidR="009D6327"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D126BC">
            <w:pPr>
              <w:tabs>
                <w:tab w:val="left" w:pos="1620"/>
              </w:tabs>
              <w:ind w:right="-1" w:firstLine="0"/>
              <w:contextualSpacing/>
              <w:jc w:val="center"/>
              <w:rPr>
                <w:sz w:val="24"/>
                <w:szCs w:val="24"/>
                <w:lang w:val="ru-RU"/>
              </w:rPr>
            </w:pPr>
            <w:r w:rsidRPr="00801039">
              <w:rPr>
                <w:sz w:val="24"/>
                <w:szCs w:val="24"/>
                <w:lang w:val="ru-RU"/>
              </w:rPr>
              <w:t>5.1.2</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D126BC">
            <w:pPr>
              <w:tabs>
                <w:tab w:val="left" w:pos="1620"/>
              </w:tabs>
              <w:ind w:right="-1" w:firstLine="0"/>
              <w:contextualSpacing/>
              <w:jc w:val="center"/>
              <w:rPr>
                <w:i/>
                <w:sz w:val="24"/>
                <w:szCs w:val="24"/>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D126BC">
            <w:pPr>
              <w:tabs>
                <w:tab w:val="left" w:pos="1620"/>
              </w:tabs>
              <w:ind w:right="-1" w:firstLine="10"/>
              <w:contextualSpacing/>
              <w:jc w:val="center"/>
              <w:rPr>
                <w:i/>
                <w:sz w:val="24"/>
                <w:szCs w:val="24"/>
              </w:rPr>
            </w:pPr>
            <w:r w:rsidRPr="00801039">
              <w:rPr>
                <w:sz w:val="24"/>
                <w:szCs w:val="24"/>
              </w:rPr>
              <w:t>60</w:t>
            </w:r>
          </w:p>
        </w:tc>
      </w:tr>
      <w:tr w:rsidR="000053BC"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tcPr>
          <w:p w:rsidR="000053BC" w:rsidRPr="00801039" w:rsidRDefault="000053BC" w:rsidP="00D126BC">
            <w:pPr>
              <w:tabs>
                <w:tab w:val="left" w:pos="1620"/>
              </w:tabs>
              <w:ind w:right="-1" w:firstLine="0"/>
              <w:contextualSpacing/>
              <w:jc w:val="center"/>
              <w:rPr>
                <w:sz w:val="24"/>
                <w:szCs w:val="24"/>
                <w:lang w:val="ru-RU"/>
              </w:rPr>
            </w:pPr>
            <w:r w:rsidRPr="00801039">
              <w:rPr>
                <w:sz w:val="24"/>
                <w:szCs w:val="24"/>
                <w:lang w:val="ru-RU"/>
              </w:rPr>
              <w:t>5.1.4</w:t>
            </w:r>
          </w:p>
        </w:tc>
        <w:tc>
          <w:tcPr>
            <w:tcW w:w="2401" w:type="dxa"/>
            <w:tcBorders>
              <w:top w:val="single" w:sz="6" w:space="0" w:color="000000"/>
              <w:left w:val="single" w:sz="6" w:space="0" w:color="000000"/>
              <w:bottom w:val="single" w:sz="6" w:space="0" w:color="000000"/>
              <w:right w:val="single" w:sz="6" w:space="0" w:color="000000"/>
            </w:tcBorders>
          </w:tcPr>
          <w:p w:rsidR="000053BC" w:rsidRPr="00801039" w:rsidRDefault="000053BC" w:rsidP="00E315D1">
            <w:pPr>
              <w:tabs>
                <w:tab w:val="left" w:pos="1620"/>
              </w:tabs>
              <w:ind w:right="-1" w:firstLine="0"/>
              <w:contextualSpacing/>
              <w:jc w:val="center"/>
              <w:rPr>
                <w:i/>
                <w:sz w:val="24"/>
                <w:szCs w:val="24"/>
              </w:rPr>
            </w:pPr>
            <w:r w:rsidRPr="00801039">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vAlign w:val="center"/>
          </w:tcPr>
          <w:p w:rsidR="000053BC" w:rsidRPr="00801039" w:rsidRDefault="000053BC" w:rsidP="00E315D1">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0053BC" w:rsidRPr="00801039" w:rsidRDefault="000053BC" w:rsidP="00E315D1">
            <w:pPr>
              <w:tabs>
                <w:tab w:val="left" w:pos="1620"/>
              </w:tabs>
              <w:ind w:right="-1" w:firstLine="10"/>
              <w:contextualSpacing/>
              <w:jc w:val="center"/>
              <w:rPr>
                <w:i/>
                <w:sz w:val="24"/>
                <w:szCs w:val="24"/>
              </w:rPr>
            </w:pPr>
            <w:r w:rsidRPr="00801039">
              <w:rPr>
                <w:sz w:val="24"/>
                <w:szCs w:val="24"/>
              </w:rPr>
              <w:t>60</w:t>
            </w:r>
          </w:p>
        </w:tc>
      </w:tr>
      <w:tr w:rsidR="009D6327"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D126BC">
            <w:pPr>
              <w:tabs>
                <w:tab w:val="left" w:pos="1620"/>
              </w:tabs>
              <w:ind w:right="-1" w:firstLine="0"/>
              <w:contextualSpacing/>
              <w:jc w:val="center"/>
              <w:rPr>
                <w:i/>
                <w:sz w:val="24"/>
                <w:szCs w:val="24"/>
              </w:rPr>
            </w:pPr>
            <w:r w:rsidRPr="00801039">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r>
      <w:tr w:rsidR="009D6327"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D126BC">
            <w:pPr>
              <w:tabs>
                <w:tab w:val="left" w:pos="1620"/>
              </w:tabs>
              <w:ind w:right="-1" w:firstLine="0"/>
              <w:contextualSpacing/>
              <w:jc w:val="center"/>
              <w:rPr>
                <w:i/>
                <w:sz w:val="24"/>
                <w:szCs w:val="24"/>
              </w:rPr>
            </w:pPr>
            <w:r w:rsidRPr="00801039">
              <w:rPr>
                <w:sz w:val="24"/>
                <w:szCs w:val="24"/>
              </w:rPr>
              <w:t>11.1</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D126BC">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D126BC">
            <w:pPr>
              <w:tabs>
                <w:tab w:val="left" w:pos="904"/>
                <w:tab w:val="center" w:pos="1129"/>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D126BC">
            <w:pPr>
              <w:tabs>
                <w:tab w:val="left" w:pos="1620"/>
              </w:tabs>
              <w:ind w:right="-1" w:firstLine="0"/>
              <w:contextualSpacing/>
              <w:jc w:val="center"/>
              <w:rPr>
                <w:i/>
                <w:sz w:val="24"/>
                <w:szCs w:val="24"/>
              </w:rPr>
            </w:pPr>
            <w:r w:rsidRPr="00801039">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D126BC">
            <w:pPr>
              <w:tabs>
                <w:tab w:val="left" w:pos="1620"/>
              </w:tabs>
              <w:ind w:right="-1" w:firstLine="0"/>
              <w:contextualSpacing/>
              <w:jc w:val="center"/>
              <w:rPr>
                <w:sz w:val="24"/>
                <w:szCs w:val="24"/>
              </w:rPr>
            </w:pPr>
            <w:r w:rsidRPr="00801039">
              <w:rPr>
                <w:sz w:val="24"/>
                <w:szCs w:val="24"/>
              </w:rPr>
              <w:lastRenderedPageBreak/>
              <w:t>12.0.1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CC3769">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D126BC">
            <w:pPr>
              <w:tabs>
                <w:tab w:val="left" w:pos="1620"/>
              </w:tabs>
              <w:ind w:right="-1" w:firstLine="0"/>
              <w:contextualSpacing/>
              <w:jc w:val="center"/>
              <w:rPr>
                <w:sz w:val="24"/>
                <w:szCs w:val="24"/>
              </w:rPr>
            </w:pPr>
            <w:r w:rsidRPr="00801039">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D126BC">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CC3769">
        <w:trPr>
          <w:jc w:val="center"/>
        </w:trPr>
        <w:tc>
          <w:tcPr>
            <w:tcW w:w="9639" w:type="dxa"/>
            <w:gridSpan w:val="4"/>
            <w:tcBorders>
              <w:top w:val="single" w:sz="4" w:space="0" w:color="auto"/>
              <w:left w:val="single" w:sz="4" w:space="0" w:color="auto"/>
              <w:bottom w:val="single" w:sz="4" w:space="0" w:color="auto"/>
              <w:right w:val="single" w:sz="6" w:space="0" w:color="000000"/>
            </w:tcBorders>
          </w:tcPr>
          <w:p w:rsidR="009D6327" w:rsidRPr="00801039" w:rsidRDefault="009D6327" w:rsidP="009F653A">
            <w:pPr>
              <w:autoSpaceDE w:val="0"/>
              <w:autoSpaceDN w:val="0"/>
              <w:adjustRightInd w:val="0"/>
              <w:ind w:firstLine="10"/>
              <w:rPr>
                <w:i/>
                <w:sz w:val="24"/>
                <w:szCs w:val="24"/>
              </w:rPr>
            </w:pPr>
            <w:r w:rsidRPr="00801039">
              <w:rPr>
                <w:sz w:val="24"/>
                <w:szCs w:val="24"/>
              </w:rPr>
              <w:t>Примечания:</w:t>
            </w:r>
          </w:p>
          <w:p w:rsidR="009D6327" w:rsidRPr="00801039" w:rsidRDefault="009D6327" w:rsidP="009F653A">
            <w:pPr>
              <w:autoSpaceDE w:val="0"/>
              <w:autoSpaceDN w:val="0"/>
              <w:adjustRightInd w:val="0"/>
              <w:ind w:firstLine="10"/>
              <w:rPr>
                <w:i/>
                <w:sz w:val="24"/>
                <w:szCs w:val="24"/>
              </w:rPr>
            </w:pPr>
            <w:r w:rsidRPr="00801039">
              <w:rPr>
                <w:sz w:val="24"/>
                <w:szCs w:val="24"/>
                <w:vertAlign w:val="superscript"/>
              </w:rPr>
              <w:t xml:space="preserve">1 </w:t>
            </w:r>
            <w:r w:rsidRPr="00801039">
              <w:rPr>
                <w:sz w:val="24"/>
                <w:szCs w:val="24"/>
              </w:rPr>
              <w:t>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9D6327" w:rsidRPr="00801039" w:rsidRDefault="006A7DE1" w:rsidP="009F653A">
            <w:pPr>
              <w:autoSpaceDE w:val="0"/>
              <w:autoSpaceDN w:val="0"/>
              <w:adjustRightInd w:val="0"/>
              <w:ind w:firstLine="10"/>
              <w:rPr>
                <w:sz w:val="24"/>
                <w:szCs w:val="24"/>
              </w:rPr>
            </w:pPr>
            <w:r w:rsidRPr="00801039">
              <w:rPr>
                <w:sz w:val="24"/>
                <w:szCs w:val="24"/>
                <w:vertAlign w:val="superscript"/>
                <w:lang w:val="ru-RU"/>
              </w:rPr>
              <w:t>2</w:t>
            </w:r>
            <w:r w:rsidR="009D6327" w:rsidRPr="00801039">
              <w:rPr>
                <w:sz w:val="24"/>
                <w:szCs w:val="24"/>
              </w:rPr>
              <w:t xml:space="preserve"> Площадь участка для стоянки одного автотранспортного средства на автостоянках принимается 25 кв.м на одно машино-место. </w:t>
            </w:r>
          </w:p>
          <w:p w:rsidR="009D6327" w:rsidRPr="00801039" w:rsidRDefault="009D6327" w:rsidP="009F653A">
            <w:pPr>
              <w:autoSpaceDE w:val="0"/>
              <w:autoSpaceDN w:val="0"/>
              <w:adjustRightInd w:val="0"/>
              <w:ind w:firstLine="10"/>
              <w:rPr>
                <w:i/>
                <w:sz w:val="24"/>
                <w:szCs w:val="24"/>
              </w:rPr>
            </w:pPr>
            <w:r w:rsidRPr="00801039">
              <w:rPr>
                <w:sz w:val="24"/>
                <w:szCs w:val="24"/>
              </w:rPr>
              <w:t xml:space="preserve">Размер земельных участков рамповых гаражей принимается: </w:t>
            </w:r>
          </w:p>
          <w:p w:rsidR="009D6327" w:rsidRPr="00801039" w:rsidRDefault="009D6327" w:rsidP="009F653A">
            <w:pPr>
              <w:autoSpaceDE w:val="0"/>
              <w:autoSpaceDN w:val="0"/>
              <w:adjustRightInd w:val="0"/>
              <w:ind w:firstLine="10"/>
              <w:rPr>
                <w:i/>
                <w:sz w:val="24"/>
                <w:szCs w:val="24"/>
              </w:rPr>
            </w:pPr>
            <w:r w:rsidRPr="00801039">
              <w:rPr>
                <w:sz w:val="24"/>
                <w:szCs w:val="24"/>
              </w:rPr>
              <w:t xml:space="preserve">этажность гаражей - 1, </w:t>
            </w:r>
            <w:r w:rsidRPr="00801039">
              <w:rPr>
                <w:sz w:val="24"/>
                <w:szCs w:val="24"/>
              </w:rPr>
              <w:tab/>
              <w:t>площадь участка, на одно машино-место, 30 кв. м;</w:t>
            </w:r>
          </w:p>
          <w:p w:rsidR="009D6327" w:rsidRPr="00801039" w:rsidRDefault="009D6327" w:rsidP="009F653A">
            <w:pPr>
              <w:autoSpaceDE w:val="0"/>
              <w:autoSpaceDN w:val="0"/>
              <w:adjustRightInd w:val="0"/>
              <w:ind w:firstLine="10"/>
              <w:rPr>
                <w:i/>
                <w:sz w:val="24"/>
                <w:szCs w:val="24"/>
              </w:rPr>
            </w:pPr>
            <w:r w:rsidRPr="00801039">
              <w:rPr>
                <w:sz w:val="24"/>
                <w:szCs w:val="24"/>
              </w:rPr>
              <w:t xml:space="preserve">этажность гаражей - 2, </w:t>
            </w:r>
            <w:r w:rsidRPr="00801039">
              <w:rPr>
                <w:sz w:val="24"/>
                <w:szCs w:val="24"/>
              </w:rPr>
              <w:tab/>
              <w:t>площадь участка, на одно машино-место, 20 кв. м;</w:t>
            </w:r>
          </w:p>
          <w:p w:rsidR="009D6327" w:rsidRPr="00801039" w:rsidRDefault="009D6327" w:rsidP="009F653A">
            <w:pPr>
              <w:autoSpaceDE w:val="0"/>
              <w:autoSpaceDN w:val="0"/>
              <w:adjustRightInd w:val="0"/>
              <w:ind w:firstLine="10"/>
              <w:rPr>
                <w:i/>
                <w:sz w:val="24"/>
                <w:szCs w:val="24"/>
              </w:rPr>
            </w:pPr>
            <w:r w:rsidRPr="00801039">
              <w:rPr>
                <w:sz w:val="24"/>
                <w:szCs w:val="24"/>
              </w:rPr>
              <w:t xml:space="preserve">этажность гаражей - 3, </w:t>
            </w:r>
            <w:r w:rsidRPr="00801039">
              <w:rPr>
                <w:sz w:val="24"/>
                <w:szCs w:val="24"/>
              </w:rPr>
              <w:tab/>
              <w:t>площадь участка, на одно машино-место, 14 кв. м;</w:t>
            </w:r>
          </w:p>
          <w:p w:rsidR="009D6327" w:rsidRPr="00801039" w:rsidRDefault="009D6327" w:rsidP="009F653A">
            <w:pPr>
              <w:autoSpaceDE w:val="0"/>
              <w:autoSpaceDN w:val="0"/>
              <w:adjustRightInd w:val="0"/>
              <w:ind w:firstLine="10"/>
              <w:rPr>
                <w:i/>
                <w:sz w:val="24"/>
                <w:szCs w:val="24"/>
              </w:rPr>
            </w:pPr>
            <w:r w:rsidRPr="00801039">
              <w:rPr>
                <w:sz w:val="24"/>
                <w:szCs w:val="24"/>
              </w:rPr>
              <w:t xml:space="preserve">этажность гаражей - 4, </w:t>
            </w:r>
            <w:r w:rsidRPr="00801039">
              <w:rPr>
                <w:sz w:val="24"/>
                <w:szCs w:val="24"/>
              </w:rPr>
              <w:tab/>
              <w:t>площадь участка, на одно машино-место, 12 кв. м;</w:t>
            </w:r>
          </w:p>
          <w:p w:rsidR="009D6327" w:rsidRPr="00801039" w:rsidRDefault="009D6327" w:rsidP="009F653A">
            <w:pPr>
              <w:autoSpaceDE w:val="0"/>
              <w:autoSpaceDN w:val="0"/>
              <w:adjustRightInd w:val="0"/>
              <w:ind w:firstLine="10"/>
              <w:rPr>
                <w:i/>
                <w:sz w:val="24"/>
                <w:szCs w:val="24"/>
              </w:rPr>
            </w:pPr>
            <w:r w:rsidRPr="00801039">
              <w:rPr>
                <w:sz w:val="24"/>
                <w:szCs w:val="24"/>
              </w:rPr>
              <w:t xml:space="preserve">этажность гаражей - 5, </w:t>
            </w:r>
            <w:r w:rsidRPr="00801039">
              <w:rPr>
                <w:sz w:val="24"/>
                <w:szCs w:val="24"/>
              </w:rPr>
              <w:tab/>
              <w:t>площадь участка, на одно машино-место, 10 кв. м.</w:t>
            </w:r>
          </w:p>
          <w:p w:rsidR="009D6327" w:rsidRPr="00801039" w:rsidRDefault="009D6327" w:rsidP="009F653A">
            <w:pPr>
              <w:autoSpaceDE w:val="0"/>
              <w:autoSpaceDN w:val="0"/>
              <w:adjustRightInd w:val="0"/>
              <w:ind w:firstLine="10"/>
              <w:rPr>
                <w:i/>
                <w:sz w:val="24"/>
                <w:szCs w:val="24"/>
              </w:rPr>
            </w:pPr>
          </w:p>
        </w:tc>
      </w:tr>
    </w:tbl>
    <w:p w:rsidR="009D6327" w:rsidRPr="00801039" w:rsidRDefault="009D6327" w:rsidP="009D6327">
      <w:pPr>
        <w:rPr>
          <w:lang w:val="ru-RU"/>
        </w:rPr>
      </w:pPr>
    </w:p>
    <w:p w:rsidR="009D6327" w:rsidRPr="00801039" w:rsidRDefault="009D6327" w:rsidP="009D6327">
      <w:pPr>
        <w:pStyle w:val="31"/>
        <w:ind w:left="0"/>
        <w:rPr>
          <w:rFonts w:eastAsia="MS Mincho"/>
          <w:sz w:val="24"/>
          <w:szCs w:val="28"/>
        </w:rPr>
      </w:pPr>
      <w:bookmarkStart w:id="318" w:name="_Toc91234877"/>
      <w:r w:rsidRPr="00801039">
        <w:t>О</w:t>
      </w:r>
      <w:r w:rsidRPr="00801039">
        <w:rPr>
          <w:lang w:val="ru-RU"/>
        </w:rPr>
        <w:t>Д</w:t>
      </w:r>
      <w:r w:rsidRPr="00801039">
        <w:t>-1</w:t>
      </w:r>
      <w:r w:rsidRPr="00801039">
        <w:rPr>
          <w:lang w:val="ru-RU"/>
        </w:rPr>
        <w:t xml:space="preserve">. </w:t>
      </w:r>
      <w:r w:rsidRPr="00801039">
        <w:rPr>
          <w:bCs/>
          <w:sz w:val="24"/>
          <w:szCs w:val="24"/>
          <w:u w:val="single"/>
        </w:rPr>
        <w:t>Зона делового, общественного и коммерческого назначения</w:t>
      </w:r>
      <w:bookmarkEnd w:id="318"/>
    </w:p>
    <w:p w:rsidR="009D6327" w:rsidRPr="00801039" w:rsidRDefault="009D6327" w:rsidP="009D6327">
      <w:pPr>
        <w:ind w:firstLine="709"/>
        <w:rPr>
          <w:i/>
          <w:sz w:val="24"/>
          <w:szCs w:val="24"/>
          <w:lang w:val="ru-RU"/>
        </w:rPr>
      </w:pPr>
      <w:r w:rsidRPr="00801039">
        <w:rPr>
          <w:i/>
          <w:sz w:val="24"/>
          <w:szCs w:val="24"/>
        </w:rPr>
        <w:t>зона делового, общественного и коммерческого назначения выделена для обеспечения правовых условий использования и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связанных прежде всего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p>
    <w:p w:rsidR="009D6327" w:rsidRPr="00801039" w:rsidRDefault="009D6327" w:rsidP="009D6327">
      <w:pPr>
        <w:ind w:firstLine="709"/>
        <w:rPr>
          <w:b/>
          <w:i/>
          <w:sz w:val="24"/>
          <w:szCs w:val="24"/>
        </w:rPr>
      </w:pPr>
      <w:r w:rsidRPr="00801039">
        <w:rPr>
          <w:b/>
          <w:i/>
          <w:sz w:val="24"/>
          <w:szCs w:val="24"/>
        </w:rPr>
        <w:t>1. Виды разрешенного использования земельных участков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5048"/>
        <w:gridCol w:w="1808"/>
      </w:tblGrid>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rPr>
                <w:b/>
                <w:sz w:val="24"/>
                <w:szCs w:val="24"/>
              </w:rPr>
            </w:pPr>
            <w:r w:rsidRPr="00801039">
              <w:rPr>
                <w:b/>
                <w:sz w:val="24"/>
                <w:szCs w:val="24"/>
              </w:rPr>
              <w:t>Наименование вида разрешенного использования земельного участка</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rPr>
                <w:b/>
                <w:sz w:val="24"/>
                <w:szCs w:val="24"/>
              </w:rPr>
            </w:pPr>
            <w:r w:rsidRPr="00801039">
              <w:rPr>
                <w:b/>
                <w:sz w:val="24"/>
                <w:szCs w:val="24"/>
              </w:rPr>
              <w:t>Описание вида разрешенного использования земельного участка</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b/>
                <w:sz w:val="20"/>
                <w:szCs w:val="24"/>
              </w:rPr>
            </w:pPr>
            <w:r w:rsidRPr="00801039">
              <w:rPr>
                <w:b/>
                <w:sz w:val="20"/>
                <w:szCs w:val="24"/>
              </w:rPr>
              <w:t>Код (числовое обозначение) вида разрешенного использования земельного участка</w:t>
            </w:r>
          </w:p>
        </w:tc>
      </w:tr>
      <w:tr w:rsidR="009D6327" w:rsidRPr="00801039" w:rsidTr="009F653A">
        <w:tc>
          <w:tcPr>
            <w:tcW w:w="9430" w:type="dxa"/>
            <w:gridSpan w:val="3"/>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b/>
                <w:i/>
                <w:sz w:val="24"/>
                <w:szCs w:val="24"/>
              </w:rPr>
            </w:pPr>
            <w:r w:rsidRPr="00801039">
              <w:rPr>
                <w:b/>
                <w:i/>
                <w:sz w:val="24"/>
                <w:szCs w:val="24"/>
              </w:rPr>
              <w:t>Основные виды разрешенного использования</w:t>
            </w:r>
          </w:p>
        </w:tc>
      </w:tr>
      <w:tr w:rsidR="00C92DA1" w:rsidRPr="00801039" w:rsidTr="009F653A">
        <w:tc>
          <w:tcPr>
            <w:tcW w:w="2359" w:type="dxa"/>
            <w:tcBorders>
              <w:top w:val="single" w:sz="4" w:space="0" w:color="000000"/>
              <w:left w:val="single" w:sz="4" w:space="0" w:color="000000"/>
              <w:bottom w:val="single" w:sz="4" w:space="0" w:color="000000"/>
              <w:right w:val="single" w:sz="4" w:space="0" w:color="000000"/>
            </w:tcBorders>
          </w:tcPr>
          <w:p w:rsidR="00C92DA1" w:rsidRPr="00801039" w:rsidRDefault="00C92DA1" w:rsidP="009F653A">
            <w:pPr>
              <w:ind w:firstLine="0"/>
              <w:jc w:val="left"/>
              <w:rPr>
                <w:sz w:val="24"/>
                <w:szCs w:val="24"/>
                <w:lang w:val="ru-RU"/>
              </w:rPr>
            </w:pPr>
            <w:r w:rsidRPr="00801039">
              <w:rPr>
                <w:sz w:val="24"/>
                <w:szCs w:val="24"/>
              </w:rPr>
              <w:t xml:space="preserve">Административные здания организаций, обеспечивающих предоставление коммунальных услуг </w:t>
            </w:r>
          </w:p>
          <w:p w:rsidR="00C92DA1" w:rsidRPr="00801039" w:rsidRDefault="00C92DA1" w:rsidP="009F653A">
            <w:pPr>
              <w:ind w:firstLine="0"/>
              <w:jc w:val="left"/>
              <w:rPr>
                <w:sz w:val="24"/>
                <w:szCs w:val="24"/>
                <w:lang w:val="ru-RU"/>
              </w:rPr>
            </w:pPr>
          </w:p>
        </w:tc>
        <w:tc>
          <w:tcPr>
            <w:tcW w:w="5244" w:type="dxa"/>
            <w:tcBorders>
              <w:top w:val="single" w:sz="4" w:space="0" w:color="000000"/>
              <w:left w:val="single" w:sz="4" w:space="0" w:color="000000"/>
              <w:bottom w:val="single" w:sz="4" w:space="0" w:color="000000"/>
              <w:right w:val="single" w:sz="4" w:space="0" w:color="000000"/>
            </w:tcBorders>
          </w:tcPr>
          <w:p w:rsidR="00C92DA1" w:rsidRPr="00801039" w:rsidRDefault="00C92DA1" w:rsidP="009F653A">
            <w:pPr>
              <w:ind w:firstLine="0"/>
              <w:jc w:val="left"/>
              <w:rPr>
                <w:sz w:val="24"/>
                <w:szCs w:val="24"/>
              </w:rPr>
            </w:pPr>
            <w:r w:rsidRPr="00801039">
              <w:rPr>
                <w:sz w:val="24"/>
                <w:szCs w:val="24"/>
              </w:rPr>
              <w:t xml:space="preserve">Размещение зданий, предназначенных для приема физических и юридических лиц в связи с предоставлением им коммунальных услуг </w:t>
            </w:r>
          </w:p>
        </w:tc>
        <w:tc>
          <w:tcPr>
            <w:tcW w:w="1827" w:type="dxa"/>
            <w:tcBorders>
              <w:top w:val="single" w:sz="4" w:space="0" w:color="000000"/>
              <w:left w:val="single" w:sz="4" w:space="0" w:color="000000"/>
              <w:bottom w:val="single" w:sz="4" w:space="0" w:color="000000"/>
              <w:right w:val="single" w:sz="4" w:space="0" w:color="000000"/>
            </w:tcBorders>
          </w:tcPr>
          <w:p w:rsidR="00C92DA1" w:rsidRPr="00801039" w:rsidRDefault="00C92DA1" w:rsidP="006E2E10">
            <w:pPr>
              <w:pStyle w:val="affffffff8"/>
              <w:ind w:firstLine="0"/>
              <w:jc w:val="center"/>
            </w:pPr>
            <w:r w:rsidRPr="00801039">
              <w:t>3.1.2</w:t>
            </w:r>
          </w:p>
        </w:tc>
      </w:tr>
      <w:tr w:rsidR="00CB146B" w:rsidRPr="00801039" w:rsidTr="009F653A">
        <w:tc>
          <w:tcPr>
            <w:tcW w:w="2359" w:type="dxa"/>
            <w:tcBorders>
              <w:top w:val="single" w:sz="4" w:space="0" w:color="000000"/>
              <w:left w:val="single" w:sz="4" w:space="0" w:color="000000"/>
              <w:bottom w:val="single" w:sz="4" w:space="0" w:color="000000"/>
              <w:right w:val="single" w:sz="4" w:space="0" w:color="000000"/>
            </w:tcBorders>
          </w:tcPr>
          <w:p w:rsidR="00CB146B" w:rsidRPr="00801039" w:rsidRDefault="00CB146B" w:rsidP="00854A35">
            <w:pPr>
              <w:ind w:firstLine="0"/>
              <w:jc w:val="left"/>
              <w:rPr>
                <w:sz w:val="24"/>
                <w:szCs w:val="24"/>
              </w:rPr>
            </w:pPr>
            <w:r w:rsidRPr="00801039">
              <w:rPr>
                <w:sz w:val="24"/>
                <w:szCs w:val="24"/>
              </w:rPr>
              <w:t xml:space="preserve">Дома социального обслуживания </w:t>
            </w:r>
          </w:p>
        </w:tc>
        <w:tc>
          <w:tcPr>
            <w:tcW w:w="5244" w:type="dxa"/>
            <w:tcBorders>
              <w:top w:val="single" w:sz="4" w:space="0" w:color="000000"/>
              <w:left w:val="single" w:sz="4" w:space="0" w:color="000000"/>
              <w:bottom w:val="single" w:sz="4" w:space="0" w:color="000000"/>
              <w:right w:val="single" w:sz="4" w:space="0" w:color="000000"/>
            </w:tcBorders>
          </w:tcPr>
          <w:p w:rsidR="00CB146B" w:rsidRPr="00801039" w:rsidRDefault="00CB146B" w:rsidP="00854A35">
            <w:pPr>
              <w:ind w:firstLine="0"/>
              <w:jc w:val="left"/>
              <w:rPr>
                <w:sz w:val="24"/>
                <w:szCs w:val="24"/>
              </w:rPr>
            </w:pPr>
            <w:r w:rsidRPr="00801039">
              <w:rPr>
                <w:sz w:val="24"/>
                <w:szCs w:val="24"/>
              </w:rPr>
              <w:t xml:space="preserve">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 </w:t>
            </w:r>
          </w:p>
        </w:tc>
        <w:tc>
          <w:tcPr>
            <w:tcW w:w="1827" w:type="dxa"/>
            <w:tcBorders>
              <w:top w:val="single" w:sz="4" w:space="0" w:color="000000"/>
              <w:left w:val="single" w:sz="4" w:space="0" w:color="000000"/>
              <w:bottom w:val="single" w:sz="4" w:space="0" w:color="000000"/>
              <w:right w:val="single" w:sz="4" w:space="0" w:color="000000"/>
            </w:tcBorders>
          </w:tcPr>
          <w:p w:rsidR="00CB146B" w:rsidRPr="00801039" w:rsidRDefault="00CB146B" w:rsidP="00CB146B">
            <w:pPr>
              <w:ind w:firstLine="0"/>
              <w:jc w:val="center"/>
              <w:rPr>
                <w:sz w:val="24"/>
                <w:szCs w:val="24"/>
              </w:rPr>
            </w:pPr>
            <w:r w:rsidRPr="00801039">
              <w:rPr>
                <w:sz w:val="24"/>
                <w:szCs w:val="24"/>
              </w:rPr>
              <w:t>3.2.1</w:t>
            </w:r>
          </w:p>
        </w:tc>
      </w:tr>
      <w:tr w:rsidR="00995590" w:rsidRPr="00801039" w:rsidTr="009F653A">
        <w:tc>
          <w:tcPr>
            <w:tcW w:w="2359" w:type="dxa"/>
            <w:tcBorders>
              <w:top w:val="single" w:sz="4" w:space="0" w:color="000000"/>
              <w:left w:val="single" w:sz="4" w:space="0" w:color="000000"/>
              <w:bottom w:val="single" w:sz="4" w:space="0" w:color="000000"/>
              <w:right w:val="single" w:sz="4" w:space="0" w:color="000000"/>
            </w:tcBorders>
          </w:tcPr>
          <w:p w:rsidR="00995590" w:rsidRPr="00801039" w:rsidRDefault="00995590" w:rsidP="00995590">
            <w:pPr>
              <w:ind w:firstLine="0"/>
            </w:pPr>
            <w:r w:rsidRPr="00801039">
              <w:rPr>
                <w:sz w:val="24"/>
                <w:szCs w:val="24"/>
              </w:rPr>
              <w:t>Оказание социальной помощи населению</w:t>
            </w:r>
          </w:p>
        </w:tc>
        <w:tc>
          <w:tcPr>
            <w:tcW w:w="5244" w:type="dxa"/>
            <w:tcBorders>
              <w:top w:val="single" w:sz="4" w:space="0" w:color="000000"/>
              <w:left w:val="single" w:sz="4" w:space="0" w:color="000000"/>
              <w:bottom w:val="single" w:sz="4" w:space="0" w:color="000000"/>
              <w:right w:val="single" w:sz="4" w:space="0" w:color="000000"/>
            </w:tcBorders>
          </w:tcPr>
          <w:p w:rsidR="00995590" w:rsidRPr="00801039" w:rsidRDefault="00995590" w:rsidP="00854A35">
            <w:pPr>
              <w:ind w:firstLine="0"/>
              <w:jc w:val="left"/>
              <w:rPr>
                <w:sz w:val="24"/>
                <w:szCs w:val="24"/>
              </w:rPr>
            </w:pPr>
            <w:r w:rsidRPr="00801039">
              <w:rPr>
                <w:sz w:val="24"/>
                <w:szCs w:val="24"/>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w:t>
            </w:r>
            <w:r w:rsidRPr="00801039">
              <w:rPr>
                <w:sz w:val="24"/>
                <w:szCs w:val="24"/>
              </w:rPr>
              <w:lastRenderedPageBreak/>
              <w:t xml:space="preserve">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 </w:t>
            </w:r>
          </w:p>
        </w:tc>
        <w:tc>
          <w:tcPr>
            <w:tcW w:w="1827" w:type="dxa"/>
            <w:tcBorders>
              <w:top w:val="single" w:sz="4" w:space="0" w:color="000000"/>
              <w:left w:val="single" w:sz="4" w:space="0" w:color="000000"/>
              <w:bottom w:val="single" w:sz="4" w:space="0" w:color="000000"/>
              <w:right w:val="single" w:sz="4" w:space="0" w:color="000000"/>
            </w:tcBorders>
          </w:tcPr>
          <w:p w:rsidR="00995590" w:rsidRPr="00801039" w:rsidRDefault="00995590" w:rsidP="00CB146B">
            <w:pPr>
              <w:ind w:firstLine="0"/>
              <w:jc w:val="center"/>
              <w:rPr>
                <w:sz w:val="24"/>
                <w:szCs w:val="24"/>
              </w:rPr>
            </w:pPr>
            <w:r w:rsidRPr="00801039">
              <w:rPr>
                <w:sz w:val="24"/>
                <w:szCs w:val="24"/>
              </w:rPr>
              <w:lastRenderedPageBreak/>
              <w:t>3.2.2</w:t>
            </w:r>
          </w:p>
        </w:tc>
      </w:tr>
      <w:tr w:rsidR="00995590" w:rsidRPr="00801039" w:rsidTr="009F653A">
        <w:tc>
          <w:tcPr>
            <w:tcW w:w="2359" w:type="dxa"/>
            <w:tcBorders>
              <w:top w:val="single" w:sz="4" w:space="0" w:color="000000"/>
              <w:left w:val="single" w:sz="4" w:space="0" w:color="000000"/>
              <w:bottom w:val="single" w:sz="4" w:space="0" w:color="000000"/>
              <w:right w:val="single" w:sz="4" w:space="0" w:color="000000"/>
            </w:tcBorders>
          </w:tcPr>
          <w:p w:rsidR="00995590" w:rsidRPr="00801039" w:rsidRDefault="00995590" w:rsidP="00995590">
            <w:pPr>
              <w:ind w:firstLine="0"/>
            </w:pPr>
            <w:r w:rsidRPr="00801039">
              <w:rPr>
                <w:sz w:val="24"/>
                <w:szCs w:val="24"/>
              </w:rPr>
              <w:lastRenderedPageBreak/>
              <w:t xml:space="preserve">Оказание услуг связи </w:t>
            </w:r>
          </w:p>
        </w:tc>
        <w:tc>
          <w:tcPr>
            <w:tcW w:w="5244" w:type="dxa"/>
            <w:tcBorders>
              <w:top w:val="single" w:sz="4" w:space="0" w:color="000000"/>
              <w:left w:val="single" w:sz="4" w:space="0" w:color="000000"/>
              <w:bottom w:val="single" w:sz="4" w:space="0" w:color="000000"/>
              <w:right w:val="single" w:sz="4" w:space="0" w:color="000000"/>
            </w:tcBorders>
          </w:tcPr>
          <w:p w:rsidR="00995590" w:rsidRPr="00801039" w:rsidRDefault="00995590">
            <w:r w:rsidRPr="00801039">
              <w:rPr>
                <w:sz w:val="24"/>
                <w:szCs w:val="24"/>
              </w:rPr>
              <w:t xml:space="preserve">Размещение зданий, предназначенных для размещения пунктов оказания услуг почтовой, телеграфной, междугородней и международной телефонной связи </w:t>
            </w:r>
          </w:p>
        </w:tc>
        <w:tc>
          <w:tcPr>
            <w:tcW w:w="1827" w:type="dxa"/>
            <w:tcBorders>
              <w:top w:val="single" w:sz="4" w:space="0" w:color="000000"/>
              <w:left w:val="single" w:sz="4" w:space="0" w:color="000000"/>
              <w:bottom w:val="single" w:sz="4" w:space="0" w:color="000000"/>
              <w:right w:val="single" w:sz="4" w:space="0" w:color="000000"/>
            </w:tcBorders>
          </w:tcPr>
          <w:p w:rsidR="00995590" w:rsidRPr="00801039" w:rsidRDefault="00995590" w:rsidP="00CB146B">
            <w:pPr>
              <w:ind w:firstLine="0"/>
              <w:jc w:val="center"/>
              <w:rPr>
                <w:sz w:val="24"/>
                <w:szCs w:val="24"/>
                <w:lang w:val="ru-RU"/>
              </w:rPr>
            </w:pPr>
            <w:r w:rsidRPr="00801039">
              <w:rPr>
                <w:sz w:val="24"/>
                <w:szCs w:val="24"/>
                <w:lang w:val="ru-RU"/>
              </w:rPr>
              <w:t>3.2.3</w:t>
            </w:r>
          </w:p>
        </w:tc>
      </w:tr>
      <w:tr w:rsidR="00065D5B" w:rsidRPr="00801039" w:rsidTr="009F653A">
        <w:tc>
          <w:tcPr>
            <w:tcW w:w="2359" w:type="dxa"/>
            <w:tcBorders>
              <w:top w:val="single" w:sz="4" w:space="0" w:color="000000"/>
              <w:left w:val="single" w:sz="4" w:space="0" w:color="000000"/>
              <w:bottom w:val="single" w:sz="4" w:space="0" w:color="000000"/>
              <w:right w:val="single" w:sz="4" w:space="0" w:color="000000"/>
            </w:tcBorders>
          </w:tcPr>
          <w:p w:rsidR="00065D5B" w:rsidRPr="00801039" w:rsidRDefault="00065D5B" w:rsidP="00065D5B">
            <w:pPr>
              <w:ind w:firstLine="0"/>
              <w:jc w:val="left"/>
              <w:rPr>
                <w:sz w:val="24"/>
                <w:szCs w:val="24"/>
              </w:rPr>
            </w:pPr>
            <w:r w:rsidRPr="00801039">
              <w:rPr>
                <w:sz w:val="24"/>
                <w:szCs w:val="24"/>
              </w:rPr>
              <w:t xml:space="preserve">Бытовое обслуживание </w:t>
            </w:r>
          </w:p>
        </w:tc>
        <w:tc>
          <w:tcPr>
            <w:tcW w:w="5244" w:type="dxa"/>
            <w:tcBorders>
              <w:top w:val="single" w:sz="4" w:space="0" w:color="000000"/>
              <w:left w:val="single" w:sz="4" w:space="0" w:color="000000"/>
              <w:bottom w:val="single" w:sz="4" w:space="0" w:color="000000"/>
              <w:right w:val="single" w:sz="4" w:space="0" w:color="000000"/>
            </w:tcBorders>
          </w:tcPr>
          <w:p w:rsidR="00065D5B" w:rsidRPr="00801039" w:rsidRDefault="00065D5B" w:rsidP="00065D5B">
            <w:pPr>
              <w:ind w:firstLine="0"/>
              <w:jc w:val="left"/>
              <w:rPr>
                <w:sz w:val="24"/>
                <w:szCs w:val="24"/>
              </w:rPr>
            </w:pPr>
            <w:r w:rsidRPr="00801039">
              <w:rPr>
                <w:sz w:val="24"/>
                <w:szCs w:val="24"/>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1827" w:type="dxa"/>
            <w:tcBorders>
              <w:top w:val="single" w:sz="4" w:space="0" w:color="000000"/>
              <w:left w:val="single" w:sz="4" w:space="0" w:color="000000"/>
              <w:bottom w:val="single" w:sz="4" w:space="0" w:color="000000"/>
              <w:right w:val="single" w:sz="4" w:space="0" w:color="000000"/>
            </w:tcBorders>
          </w:tcPr>
          <w:p w:rsidR="00065D5B" w:rsidRPr="00801039" w:rsidRDefault="00065D5B" w:rsidP="00065D5B">
            <w:pPr>
              <w:pStyle w:val="affffffff8"/>
              <w:ind w:firstLine="0"/>
              <w:jc w:val="center"/>
            </w:pPr>
            <w:r w:rsidRPr="00801039">
              <w:t>3.3</w:t>
            </w:r>
          </w:p>
        </w:tc>
      </w:tr>
      <w:tr w:rsidR="009B538A"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B538A" w:rsidRPr="00801039" w:rsidRDefault="009B538A" w:rsidP="009B538A">
            <w:pPr>
              <w:ind w:firstLine="0"/>
              <w:jc w:val="left"/>
              <w:rPr>
                <w:sz w:val="24"/>
                <w:szCs w:val="24"/>
              </w:rPr>
            </w:pPr>
            <w:r w:rsidRPr="00801039">
              <w:rPr>
                <w:sz w:val="24"/>
                <w:szCs w:val="24"/>
              </w:rPr>
              <w:t xml:space="preserve">Здравоохранение </w:t>
            </w:r>
          </w:p>
        </w:tc>
        <w:tc>
          <w:tcPr>
            <w:tcW w:w="5244" w:type="dxa"/>
            <w:tcBorders>
              <w:top w:val="single" w:sz="4" w:space="0" w:color="000000"/>
              <w:left w:val="single" w:sz="4" w:space="0" w:color="000000"/>
              <w:bottom w:val="single" w:sz="4" w:space="0" w:color="000000"/>
              <w:right w:val="single" w:sz="4" w:space="0" w:color="000000"/>
            </w:tcBorders>
            <w:hideMark/>
          </w:tcPr>
          <w:p w:rsidR="009B538A" w:rsidRPr="00801039" w:rsidRDefault="009B538A" w:rsidP="009B538A">
            <w:pPr>
              <w:ind w:firstLine="0"/>
              <w:jc w:val="left"/>
              <w:rPr>
                <w:sz w:val="24"/>
                <w:szCs w:val="24"/>
              </w:rPr>
            </w:pPr>
            <w:r w:rsidRPr="00801039">
              <w:rPr>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 </w:t>
            </w:r>
          </w:p>
        </w:tc>
        <w:tc>
          <w:tcPr>
            <w:tcW w:w="1827" w:type="dxa"/>
            <w:tcBorders>
              <w:top w:val="single" w:sz="4" w:space="0" w:color="000000"/>
              <w:left w:val="single" w:sz="4" w:space="0" w:color="000000"/>
              <w:bottom w:val="single" w:sz="4" w:space="0" w:color="000000"/>
              <w:right w:val="single" w:sz="4" w:space="0" w:color="000000"/>
            </w:tcBorders>
            <w:hideMark/>
          </w:tcPr>
          <w:p w:rsidR="009B538A" w:rsidRPr="00801039" w:rsidRDefault="009B538A" w:rsidP="009B538A">
            <w:pPr>
              <w:ind w:firstLine="0"/>
              <w:jc w:val="center"/>
              <w:rPr>
                <w:sz w:val="24"/>
                <w:szCs w:val="24"/>
              </w:rPr>
            </w:pPr>
            <w:r w:rsidRPr="00801039">
              <w:rPr>
                <w:sz w:val="24"/>
                <w:szCs w:val="24"/>
              </w:rPr>
              <w:t>3.4</w:t>
            </w:r>
          </w:p>
        </w:tc>
      </w:tr>
      <w:tr w:rsidR="009B538A" w:rsidRPr="00801039" w:rsidTr="009F653A">
        <w:tc>
          <w:tcPr>
            <w:tcW w:w="2359" w:type="dxa"/>
            <w:tcBorders>
              <w:top w:val="single" w:sz="4" w:space="0" w:color="000000"/>
              <w:left w:val="single" w:sz="4" w:space="0" w:color="000000"/>
              <w:bottom w:val="single" w:sz="4" w:space="0" w:color="000000"/>
              <w:right w:val="single" w:sz="4" w:space="0" w:color="000000"/>
            </w:tcBorders>
          </w:tcPr>
          <w:p w:rsidR="009B538A" w:rsidRPr="00801039" w:rsidRDefault="009B538A" w:rsidP="009B538A">
            <w:pPr>
              <w:ind w:firstLine="0"/>
              <w:jc w:val="left"/>
              <w:rPr>
                <w:sz w:val="24"/>
                <w:szCs w:val="24"/>
              </w:rPr>
            </w:pPr>
            <w:r w:rsidRPr="00801039">
              <w:rPr>
                <w:sz w:val="24"/>
                <w:szCs w:val="24"/>
              </w:rPr>
              <w:t xml:space="preserve">Амбулаторно-поликлиническое обслуживание </w:t>
            </w:r>
          </w:p>
        </w:tc>
        <w:tc>
          <w:tcPr>
            <w:tcW w:w="5244" w:type="dxa"/>
            <w:tcBorders>
              <w:top w:val="single" w:sz="4" w:space="0" w:color="000000"/>
              <w:left w:val="single" w:sz="4" w:space="0" w:color="000000"/>
              <w:bottom w:val="single" w:sz="4" w:space="0" w:color="000000"/>
              <w:right w:val="single" w:sz="4" w:space="0" w:color="000000"/>
            </w:tcBorders>
          </w:tcPr>
          <w:p w:rsidR="009B538A" w:rsidRPr="00801039" w:rsidRDefault="009B538A" w:rsidP="009B538A">
            <w:pPr>
              <w:ind w:firstLine="0"/>
              <w:jc w:val="left"/>
              <w:rPr>
                <w:sz w:val="24"/>
                <w:szCs w:val="24"/>
              </w:rPr>
            </w:pPr>
            <w:r w:rsidRPr="00801039">
              <w:rPr>
                <w:sz w:val="24"/>
                <w:szCs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 </w:t>
            </w:r>
          </w:p>
        </w:tc>
        <w:tc>
          <w:tcPr>
            <w:tcW w:w="1827" w:type="dxa"/>
            <w:tcBorders>
              <w:top w:val="single" w:sz="4" w:space="0" w:color="000000"/>
              <w:left w:val="single" w:sz="4" w:space="0" w:color="000000"/>
              <w:bottom w:val="single" w:sz="4" w:space="0" w:color="000000"/>
              <w:right w:val="single" w:sz="4" w:space="0" w:color="000000"/>
            </w:tcBorders>
          </w:tcPr>
          <w:p w:rsidR="009B538A" w:rsidRPr="00801039" w:rsidRDefault="009B538A" w:rsidP="009B538A">
            <w:pPr>
              <w:ind w:firstLine="0"/>
              <w:jc w:val="center"/>
              <w:rPr>
                <w:sz w:val="24"/>
                <w:szCs w:val="24"/>
              </w:rPr>
            </w:pPr>
            <w:r w:rsidRPr="00801039">
              <w:rPr>
                <w:sz w:val="24"/>
                <w:szCs w:val="24"/>
              </w:rPr>
              <w:t>3.4.1</w:t>
            </w:r>
          </w:p>
        </w:tc>
      </w:tr>
      <w:tr w:rsidR="009B538A" w:rsidRPr="00801039" w:rsidTr="009F653A">
        <w:tc>
          <w:tcPr>
            <w:tcW w:w="2359" w:type="dxa"/>
            <w:tcBorders>
              <w:top w:val="single" w:sz="4" w:space="0" w:color="000000"/>
              <w:left w:val="single" w:sz="4" w:space="0" w:color="000000"/>
              <w:bottom w:val="single" w:sz="4" w:space="0" w:color="000000"/>
              <w:right w:val="single" w:sz="4" w:space="0" w:color="000000"/>
            </w:tcBorders>
          </w:tcPr>
          <w:p w:rsidR="009B538A" w:rsidRPr="00801039" w:rsidRDefault="009B538A" w:rsidP="009B538A">
            <w:pPr>
              <w:ind w:firstLine="0"/>
              <w:jc w:val="left"/>
              <w:rPr>
                <w:sz w:val="24"/>
                <w:szCs w:val="24"/>
              </w:rPr>
            </w:pPr>
            <w:r w:rsidRPr="00801039">
              <w:rPr>
                <w:sz w:val="24"/>
                <w:szCs w:val="24"/>
              </w:rPr>
              <w:t xml:space="preserve">Стационарное медицинское обслуживание </w:t>
            </w:r>
          </w:p>
        </w:tc>
        <w:tc>
          <w:tcPr>
            <w:tcW w:w="5244" w:type="dxa"/>
            <w:tcBorders>
              <w:top w:val="single" w:sz="4" w:space="0" w:color="000000"/>
              <w:left w:val="single" w:sz="4" w:space="0" w:color="000000"/>
              <w:bottom w:val="single" w:sz="4" w:space="0" w:color="000000"/>
              <w:right w:val="single" w:sz="4" w:space="0" w:color="000000"/>
            </w:tcBorders>
          </w:tcPr>
          <w:p w:rsidR="009B538A" w:rsidRPr="00801039" w:rsidRDefault="009B538A" w:rsidP="009B538A">
            <w:pPr>
              <w:ind w:firstLine="0"/>
              <w:jc w:val="left"/>
              <w:rPr>
                <w:sz w:val="24"/>
                <w:szCs w:val="24"/>
              </w:rPr>
            </w:pPr>
            <w:r w:rsidRPr="00801039">
              <w:rPr>
                <w:sz w:val="24"/>
                <w:szCs w:val="24"/>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 </w:t>
            </w:r>
          </w:p>
        </w:tc>
        <w:tc>
          <w:tcPr>
            <w:tcW w:w="1827" w:type="dxa"/>
            <w:tcBorders>
              <w:top w:val="single" w:sz="4" w:space="0" w:color="000000"/>
              <w:left w:val="single" w:sz="4" w:space="0" w:color="000000"/>
              <w:bottom w:val="single" w:sz="4" w:space="0" w:color="000000"/>
              <w:right w:val="single" w:sz="4" w:space="0" w:color="000000"/>
            </w:tcBorders>
          </w:tcPr>
          <w:p w:rsidR="009B538A" w:rsidRPr="00801039" w:rsidRDefault="009B538A" w:rsidP="009B538A">
            <w:pPr>
              <w:ind w:firstLine="0"/>
              <w:jc w:val="center"/>
              <w:rPr>
                <w:sz w:val="24"/>
                <w:szCs w:val="24"/>
              </w:rPr>
            </w:pPr>
            <w:r w:rsidRPr="00801039">
              <w:rPr>
                <w:sz w:val="24"/>
                <w:szCs w:val="24"/>
              </w:rPr>
              <w:t>3.4.2</w:t>
            </w:r>
          </w:p>
        </w:tc>
      </w:tr>
      <w:tr w:rsidR="00995590" w:rsidRPr="00801039" w:rsidTr="005A3203">
        <w:tc>
          <w:tcPr>
            <w:tcW w:w="2359" w:type="dxa"/>
            <w:tcBorders>
              <w:top w:val="single" w:sz="4" w:space="0" w:color="000000"/>
              <w:left w:val="single" w:sz="4" w:space="0" w:color="000000"/>
              <w:bottom w:val="single" w:sz="4" w:space="0" w:color="000000"/>
              <w:right w:val="single" w:sz="4" w:space="0" w:color="000000"/>
            </w:tcBorders>
          </w:tcPr>
          <w:p w:rsidR="00995590" w:rsidRPr="00801039" w:rsidRDefault="00995590" w:rsidP="008036B2">
            <w:pPr>
              <w:ind w:firstLine="0"/>
              <w:jc w:val="left"/>
              <w:rPr>
                <w:sz w:val="24"/>
                <w:szCs w:val="24"/>
              </w:rPr>
            </w:pPr>
            <w:r w:rsidRPr="00801039">
              <w:rPr>
                <w:sz w:val="24"/>
                <w:szCs w:val="24"/>
              </w:rPr>
              <w:t xml:space="preserve">Образование и просвещение </w:t>
            </w:r>
          </w:p>
        </w:tc>
        <w:tc>
          <w:tcPr>
            <w:tcW w:w="5244" w:type="dxa"/>
            <w:tcBorders>
              <w:top w:val="single" w:sz="4" w:space="0" w:color="000000"/>
              <w:left w:val="single" w:sz="4" w:space="0" w:color="000000"/>
              <w:bottom w:val="single" w:sz="4" w:space="0" w:color="000000"/>
              <w:right w:val="single" w:sz="4" w:space="0" w:color="000000"/>
            </w:tcBorders>
          </w:tcPr>
          <w:p w:rsidR="00995590" w:rsidRPr="00801039" w:rsidRDefault="00995590" w:rsidP="008036B2">
            <w:pPr>
              <w:ind w:firstLine="0"/>
              <w:jc w:val="left"/>
              <w:rPr>
                <w:sz w:val="24"/>
                <w:szCs w:val="24"/>
              </w:rPr>
            </w:pPr>
            <w:r w:rsidRPr="00801039">
              <w:rPr>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Pr>
          <w:p w:rsidR="00995590" w:rsidRPr="00801039" w:rsidRDefault="00995590" w:rsidP="00995590">
            <w:pPr>
              <w:ind w:firstLine="0"/>
              <w:jc w:val="center"/>
              <w:rPr>
                <w:sz w:val="24"/>
                <w:szCs w:val="24"/>
              </w:rPr>
            </w:pPr>
            <w:r w:rsidRPr="00801039">
              <w:rPr>
                <w:sz w:val="24"/>
                <w:szCs w:val="24"/>
              </w:rPr>
              <w:t>3.5</w:t>
            </w:r>
          </w:p>
        </w:tc>
      </w:tr>
      <w:tr w:rsidR="00C92DA1" w:rsidRPr="00801039" w:rsidTr="009F653A">
        <w:tc>
          <w:tcPr>
            <w:tcW w:w="2359" w:type="dxa"/>
            <w:tcBorders>
              <w:top w:val="single" w:sz="4" w:space="0" w:color="000000"/>
              <w:left w:val="single" w:sz="4" w:space="0" w:color="000000"/>
              <w:bottom w:val="single" w:sz="4" w:space="0" w:color="000000"/>
              <w:right w:val="single" w:sz="4" w:space="0" w:color="000000"/>
            </w:tcBorders>
          </w:tcPr>
          <w:p w:rsidR="00C92DA1" w:rsidRPr="00801039" w:rsidRDefault="00C92DA1" w:rsidP="009F653A">
            <w:pPr>
              <w:ind w:firstLine="0"/>
              <w:jc w:val="left"/>
              <w:rPr>
                <w:sz w:val="24"/>
                <w:szCs w:val="24"/>
                <w:lang w:val="ru-RU"/>
              </w:rPr>
            </w:pPr>
            <w:r w:rsidRPr="00801039">
              <w:rPr>
                <w:sz w:val="24"/>
                <w:szCs w:val="24"/>
              </w:rPr>
              <w:lastRenderedPageBreak/>
              <w:t xml:space="preserve">Дошкольное, начальное и среднее общее образование </w:t>
            </w:r>
          </w:p>
          <w:p w:rsidR="00C92DA1" w:rsidRPr="00801039" w:rsidRDefault="00C92DA1" w:rsidP="009F653A">
            <w:pPr>
              <w:ind w:firstLine="0"/>
              <w:jc w:val="left"/>
              <w:rPr>
                <w:sz w:val="24"/>
                <w:szCs w:val="24"/>
                <w:lang w:val="ru-RU"/>
              </w:rPr>
            </w:pPr>
          </w:p>
        </w:tc>
        <w:tc>
          <w:tcPr>
            <w:tcW w:w="5244" w:type="dxa"/>
            <w:tcBorders>
              <w:top w:val="single" w:sz="4" w:space="0" w:color="000000"/>
              <w:left w:val="single" w:sz="4" w:space="0" w:color="000000"/>
              <w:bottom w:val="single" w:sz="4" w:space="0" w:color="000000"/>
              <w:right w:val="single" w:sz="4" w:space="0" w:color="000000"/>
            </w:tcBorders>
          </w:tcPr>
          <w:p w:rsidR="00C92DA1" w:rsidRPr="00801039" w:rsidRDefault="00C92DA1" w:rsidP="009F653A">
            <w:pPr>
              <w:ind w:firstLine="0"/>
              <w:jc w:val="left"/>
              <w:rPr>
                <w:sz w:val="24"/>
                <w:szCs w:val="24"/>
              </w:rPr>
            </w:pPr>
            <w:r w:rsidRPr="00801039">
              <w:rPr>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 </w:t>
            </w:r>
          </w:p>
        </w:tc>
        <w:tc>
          <w:tcPr>
            <w:tcW w:w="1827" w:type="dxa"/>
            <w:tcBorders>
              <w:top w:val="single" w:sz="4" w:space="0" w:color="000000"/>
              <w:left w:val="single" w:sz="4" w:space="0" w:color="000000"/>
              <w:bottom w:val="single" w:sz="4" w:space="0" w:color="000000"/>
              <w:right w:val="single" w:sz="4" w:space="0" w:color="000000"/>
            </w:tcBorders>
          </w:tcPr>
          <w:p w:rsidR="00C92DA1" w:rsidRPr="00801039" w:rsidRDefault="00C92DA1" w:rsidP="006E2E10">
            <w:pPr>
              <w:pStyle w:val="affffffff8"/>
              <w:ind w:firstLine="0"/>
              <w:jc w:val="center"/>
            </w:pPr>
            <w:r w:rsidRPr="00801039">
              <w:t>3.5.1</w:t>
            </w:r>
          </w:p>
        </w:tc>
      </w:tr>
      <w:tr w:rsidR="00C92DA1" w:rsidRPr="00801039" w:rsidTr="009F653A">
        <w:tc>
          <w:tcPr>
            <w:tcW w:w="2359" w:type="dxa"/>
            <w:tcBorders>
              <w:top w:val="single" w:sz="4" w:space="0" w:color="000000"/>
              <w:left w:val="single" w:sz="4" w:space="0" w:color="000000"/>
              <w:bottom w:val="single" w:sz="4" w:space="0" w:color="000000"/>
              <w:right w:val="single" w:sz="4" w:space="0" w:color="000000"/>
            </w:tcBorders>
          </w:tcPr>
          <w:p w:rsidR="00C92DA1" w:rsidRPr="00801039" w:rsidRDefault="00C92DA1" w:rsidP="009F653A">
            <w:pPr>
              <w:ind w:firstLine="0"/>
              <w:jc w:val="left"/>
              <w:rPr>
                <w:sz w:val="24"/>
                <w:szCs w:val="24"/>
                <w:lang w:val="ru-RU"/>
              </w:rPr>
            </w:pPr>
            <w:r w:rsidRPr="00801039">
              <w:rPr>
                <w:sz w:val="24"/>
                <w:szCs w:val="24"/>
              </w:rPr>
              <w:t xml:space="preserve">Среднее и высшее профессиональное образование </w:t>
            </w:r>
          </w:p>
          <w:p w:rsidR="00C92DA1" w:rsidRPr="00801039" w:rsidRDefault="00C92DA1" w:rsidP="009F653A">
            <w:pPr>
              <w:ind w:firstLine="0"/>
              <w:jc w:val="left"/>
              <w:rPr>
                <w:sz w:val="24"/>
                <w:szCs w:val="24"/>
                <w:lang w:val="ru-RU"/>
              </w:rPr>
            </w:pPr>
          </w:p>
        </w:tc>
        <w:tc>
          <w:tcPr>
            <w:tcW w:w="5244" w:type="dxa"/>
            <w:tcBorders>
              <w:top w:val="single" w:sz="4" w:space="0" w:color="000000"/>
              <w:left w:val="single" w:sz="4" w:space="0" w:color="000000"/>
              <w:bottom w:val="single" w:sz="4" w:space="0" w:color="000000"/>
              <w:right w:val="single" w:sz="4" w:space="0" w:color="000000"/>
            </w:tcBorders>
          </w:tcPr>
          <w:p w:rsidR="00C92DA1" w:rsidRPr="00801039" w:rsidRDefault="00C92DA1" w:rsidP="009F653A">
            <w:pPr>
              <w:ind w:firstLine="0"/>
              <w:jc w:val="left"/>
              <w:rPr>
                <w:sz w:val="24"/>
                <w:szCs w:val="24"/>
              </w:rPr>
            </w:pPr>
            <w:r w:rsidRPr="00801039">
              <w:rPr>
                <w:sz w:val="24"/>
                <w:szCs w:val="24"/>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 </w:t>
            </w:r>
          </w:p>
        </w:tc>
        <w:tc>
          <w:tcPr>
            <w:tcW w:w="1827" w:type="dxa"/>
            <w:tcBorders>
              <w:top w:val="single" w:sz="4" w:space="0" w:color="000000"/>
              <w:left w:val="single" w:sz="4" w:space="0" w:color="000000"/>
              <w:bottom w:val="single" w:sz="4" w:space="0" w:color="000000"/>
              <w:right w:val="single" w:sz="4" w:space="0" w:color="000000"/>
            </w:tcBorders>
          </w:tcPr>
          <w:p w:rsidR="00C92DA1" w:rsidRPr="00801039" w:rsidRDefault="00C92DA1" w:rsidP="006E2E10">
            <w:pPr>
              <w:pStyle w:val="affffffff8"/>
              <w:ind w:firstLine="0"/>
              <w:jc w:val="center"/>
            </w:pPr>
            <w:r w:rsidRPr="00801039">
              <w:t>3.5.2</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Объекты культурно-досуговой деятельности </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sz w:val="24"/>
                <w:szCs w:val="24"/>
                <w:lang w:val="ru-RU"/>
              </w:rPr>
            </w:pPr>
            <w:r w:rsidRPr="00801039">
              <w:rPr>
                <w:sz w:val="24"/>
                <w:szCs w:val="24"/>
                <w:lang w:val="ru-RU"/>
              </w:rPr>
              <w:t>3.6.1</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Государственное управление </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sz w:val="24"/>
                <w:szCs w:val="24"/>
                <w:lang w:val="ru-RU"/>
              </w:rPr>
            </w:pPr>
            <w:r w:rsidRPr="00801039">
              <w:rPr>
                <w:sz w:val="24"/>
                <w:szCs w:val="24"/>
                <w:lang w:val="ru-RU"/>
              </w:rPr>
              <w:t>3.8.1</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Деловое управление </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sz w:val="24"/>
                <w:szCs w:val="24"/>
                <w:lang w:val="ru-RU"/>
              </w:rPr>
            </w:pPr>
            <w:r w:rsidRPr="00801039">
              <w:rPr>
                <w:sz w:val="24"/>
                <w:szCs w:val="24"/>
                <w:lang w:val="ru-RU"/>
              </w:rPr>
              <w:t>4.1</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Рынки </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Размещение объектов капитального строительства, сооружений, предназначенных </w:t>
            </w:r>
            <w:r w:rsidRPr="00801039">
              <w:rPr>
                <w:sz w:val="24"/>
                <w:szCs w:val="24"/>
              </w:rPr>
              <w:lastRenderedPageBreak/>
              <w:t xml:space="preserve">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 </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sz w:val="24"/>
                <w:szCs w:val="24"/>
                <w:lang w:val="ru-RU"/>
              </w:rPr>
            </w:pPr>
            <w:r w:rsidRPr="00801039">
              <w:rPr>
                <w:sz w:val="24"/>
                <w:szCs w:val="24"/>
                <w:lang w:val="ru-RU"/>
              </w:rPr>
              <w:lastRenderedPageBreak/>
              <w:t>4.3</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lastRenderedPageBreak/>
              <w:t xml:space="preserve">Магазины </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410D67">
            <w:pPr>
              <w:ind w:firstLine="0"/>
              <w:jc w:val="left"/>
              <w:rPr>
                <w:sz w:val="24"/>
                <w:szCs w:val="24"/>
              </w:rPr>
            </w:pPr>
            <w:r w:rsidRPr="00801039">
              <w:rPr>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w:t>
            </w:r>
            <w:r w:rsidR="00B50F0B" w:rsidRPr="00E4179F">
              <w:rPr>
                <w:sz w:val="24"/>
                <w:szCs w:val="24"/>
                <w:lang w:val="ru-RU"/>
              </w:rPr>
              <w:t>1</w:t>
            </w:r>
            <w:r w:rsidR="00410D67" w:rsidRPr="00E4179F">
              <w:rPr>
                <w:sz w:val="24"/>
                <w:szCs w:val="24"/>
                <w:lang w:val="ru-RU"/>
              </w:rPr>
              <w:t>000</w:t>
            </w:r>
            <w:r w:rsidRPr="00E4179F">
              <w:rPr>
                <w:sz w:val="24"/>
                <w:szCs w:val="24"/>
              </w:rPr>
              <w:t xml:space="preserve"> кв. м</w:t>
            </w:r>
            <w:r w:rsidRPr="00801039">
              <w:rPr>
                <w:sz w:val="24"/>
                <w:szCs w:val="24"/>
              </w:rPr>
              <w:t xml:space="preserve"> </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sz w:val="24"/>
                <w:szCs w:val="24"/>
                <w:lang w:val="ru-RU"/>
              </w:rPr>
            </w:pPr>
            <w:r w:rsidRPr="00801039">
              <w:rPr>
                <w:sz w:val="24"/>
                <w:szCs w:val="24"/>
                <w:lang w:val="ru-RU"/>
              </w:rPr>
              <w:t>4.4</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Банковская и страховая деятельность </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Размещение объектов капитального строительства, предназначенных для размещения организаций, оказывающих банковские и страховые услуги </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sz w:val="24"/>
                <w:szCs w:val="24"/>
                <w:lang w:val="ru-RU"/>
              </w:rPr>
            </w:pPr>
            <w:r w:rsidRPr="00801039">
              <w:rPr>
                <w:sz w:val="24"/>
                <w:szCs w:val="24"/>
                <w:lang w:val="ru-RU"/>
              </w:rPr>
              <w:t>4.5</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Общественное питание </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Размещение объектов капитального строительства в целях устройства мест общественного питания (рестораны, кафе, столовые, закусочные, бары) </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sz w:val="24"/>
                <w:szCs w:val="24"/>
                <w:lang w:val="ru-RU"/>
              </w:rPr>
            </w:pPr>
            <w:r w:rsidRPr="00801039">
              <w:rPr>
                <w:sz w:val="24"/>
                <w:szCs w:val="24"/>
                <w:lang w:val="ru-RU"/>
              </w:rPr>
              <w:t>4.6</w:t>
            </w:r>
          </w:p>
        </w:tc>
      </w:tr>
      <w:tr w:rsidR="009B538A" w:rsidRPr="00801039" w:rsidTr="009F653A">
        <w:tc>
          <w:tcPr>
            <w:tcW w:w="2359" w:type="dxa"/>
            <w:tcBorders>
              <w:top w:val="single" w:sz="4" w:space="0" w:color="000000"/>
              <w:left w:val="single" w:sz="4" w:space="0" w:color="000000"/>
              <w:bottom w:val="single" w:sz="4" w:space="0" w:color="000000"/>
              <w:right w:val="single" w:sz="4" w:space="0" w:color="000000"/>
            </w:tcBorders>
          </w:tcPr>
          <w:p w:rsidR="009B538A" w:rsidRPr="00801039" w:rsidRDefault="009B538A" w:rsidP="009B538A">
            <w:pPr>
              <w:ind w:firstLine="0"/>
              <w:jc w:val="left"/>
              <w:rPr>
                <w:sz w:val="24"/>
                <w:szCs w:val="24"/>
              </w:rPr>
            </w:pPr>
            <w:r w:rsidRPr="00801039">
              <w:rPr>
                <w:sz w:val="24"/>
                <w:szCs w:val="24"/>
              </w:rPr>
              <w:t xml:space="preserve">Гостиничное обслуживание </w:t>
            </w:r>
          </w:p>
        </w:tc>
        <w:tc>
          <w:tcPr>
            <w:tcW w:w="5244" w:type="dxa"/>
            <w:tcBorders>
              <w:top w:val="single" w:sz="4" w:space="0" w:color="000000"/>
              <w:left w:val="single" w:sz="4" w:space="0" w:color="000000"/>
              <w:bottom w:val="single" w:sz="4" w:space="0" w:color="000000"/>
              <w:right w:val="single" w:sz="4" w:space="0" w:color="000000"/>
            </w:tcBorders>
          </w:tcPr>
          <w:p w:rsidR="009B538A" w:rsidRPr="00801039" w:rsidRDefault="009B538A" w:rsidP="009B538A">
            <w:pPr>
              <w:ind w:firstLine="0"/>
              <w:jc w:val="left"/>
              <w:rPr>
                <w:sz w:val="24"/>
                <w:szCs w:val="24"/>
              </w:rPr>
            </w:pPr>
            <w:r w:rsidRPr="00801039">
              <w:rPr>
                <w:sz w:val="24"/>
                <w:szCs w:val="24"/>
              </w:rPr>
              <w:t xml:space="preserve">Размещение гостиниц </w:t>
            </w:r>
          </w:p>
        </w:tc>
        <w:tc>
          <w:tcPr>
            <w:tcW w:w="1827" w:type="dxa"/>
            <w:tcBorders>
              <w:top w:val="single" w:sz="4" w:space="0" w:color="000000"/>
              <w:left w:val="single" w:sz="4" w:space="0" w:color="000000"/>
              <w:bottom w:val="single" w:sz="4" w:space="0" w:color="000000"/>
              <w:right w:val="single" w:sz="4" w:space="0" w:color="000000"/>
            </w:tcBorders>
          </w:tcPr>
          <w:p w:rsidR="009B538A" w:rsidRPr="00801039" w:rsidRDefault="009B538A" w:rsidP="009B538A">
            <w:pPr>
              <w:ind w:firstLine="0"/>
              <w:jc w:val="center"/>
              <w:rPr>
                <w:sz w:val="24"/>
                <w:szCs w:val="24"/>
                <w:lang w:val="ru-RU"/>
              </w:rPr>
            </w:pPr>
            <w:r w:rsidRPr="00801039">
              <w:rPr>
                <w:sz w:val="24"/>
                <w:szCs w:val="24"/>
                <w:lang w:val="ru-RU"/>
              </w:rPr>
              <w:t>4.7</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Развлекательные мероприятия </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 </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sz w:val="24"/>
                <w:szCs w:val="24"/>
                <w:lang w:val="ru-RU"/>
              </w:rPr>
            </w:pPr>
            <w:r w:rsidRPr="00801039">
              <w:rPr>
                <w:sz w:val="24"/>
                <w:szCs w:val="24"/>
                <w:lang w:val="ru-RU"/>
              </w:rPr>
              <w:t>4.8.1</w:t>
            </w:r>
          </w:p>
        </w:tc>
      </w:tr>
      <w:tr w:rsidR="009B538A" w:rsidRPr="00801039" w:rsidTr="009F653A">
        <w:tc>
          <w:tcPr>
            <w:tcW w:w="2359" w:type="dxa"/>
            <w:tcBorders>
              <w:top w:val="single" w:sz="4" w:space="0" w:color="000000"/>
              <w:left w:val="single" w:sz="4" w:space="0" w:color="000000"/>
              <w:bottom w:val="single" w:sz="4" w:space="0" w:color="000000"/>
              <w:right w:val="single" w:sz="4" w:space="0" w:color="000000"/>
            </w:tcBorders>
          </w:tcPr>
          <w:p w:rsidR="009B538A" w:rsidRPr="00801039" w:rsidRDefault="009B538A" w:rsidP="009B538A">
            <w:pPr>
              <w:ind w:firstLine="0"/>
              <w:jc w:val="left"/>
              <w:rPr>
                <w:sz w:val="24"/>
                <w:szCs w:val="24"/>
              </w:rPr>
            </w:pPr>
            <w:r w:rsidRPr="00801039">
              <w:rPr>
                <w:sz w:val="24"/>
                <w:szCs w:val="24"/>
              </w:rPr>
              <w:t xml:space="preserve">Выставочно-ярмарочная деятельность </w:t>
            </w:r>
          </w:p>
        </w:tc>
        <w:tc>
          <w:tcPr>
            <w:tcW w:w="5244" w:type="dxa"/>
            <w:tcBorders>
              <w:top w:val="single" w:sz="4" w:space="0" w:color="000000"/>
              <w:left w:val="single" w:sz="4" w:space="0" w:color="000000"/>
              <w:bottom w:val="single" w:sz="4" w:space="0" w:color="000000"/>
              <w:right w:val="single" w:sz="4" w:space="0" w:color="000000"/>
            </w:tcBorders>
          </w:tcPr>
          <w:p w:rsidR="009B538A" w:rsidRPr="00801039" w:rsidRDefault="009B538A" w:rsidP="009B538A">
            <w:pPr>
              <w:ind w:firstLine="0"/>
              <w:jc w:val="left"/>
              <w:rPr>
                <w:sz w:val="24"/>
                <w:szCs w:val="24"/>
              </w:rPr>
            </w:pPr>
            <w:r w:rsidRPr="00801039">
              <w:rPr>
                <w:sz w:val="24"/>
                <w:szCs w:val="24"/>
              </w:rPr>
              <w:t xml:space="preserve">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 </w:t>
            </w:r>
          </w:p>
        </w:tc>
        <w:tc>
          <w:tcPr>
            <w:tcW w:w="1827" w:type="dxa"/>
            <w:tcBorders>
              <w:top w:val="single" w:sz="4" w:space="0" w:color="000000"/>
              <w:left w:val="single" w:sz="4" w:space="0" w:color="000000"/>
              <w:bottom w:val="single" w:sz="4" w:space="0" w:color="000000"/>
              <w:right w:val="single" w:sz="4" w:space="0" w:color="000000"/>
            </w:tcBorders>
          </w:tcPr>
          <w:p w:rsidR="009B538A" w:rsidRPr="00801039" w:rsidRDefault="009B538A" w:rsidP="009B538A">
            <w:pPr>
              <w:ind w:firstLine="0"/>
              <w:jc w:val="center"/>
              <w:rPr>
                <w:sz w:val="24"/>
                <w:szCs w:val="24"/>
              </w:rPr>
            </w:pPr>
            <w:r w:rsidRPr="00801039">
              <w:rPr>
                <w:sz w:val="24"/>
                <w:szCs w:val="24"/>
              </w:rPr>
              <w:t>4.10</w:t>
            </w:r>
          </w:p>
        </w:tc>
      </w:tr>
      <w:tr w:rsidR="00CB146B" w:rsidRPr="00801039" w:rsidTr="009F653A">
        <w:tc>
          <w:tcPr>
            <w:tcW w:w="2359" w:type="dxa"/>
            <w:tcBorders>
              <w:top w:val="single" w:sz="4" w:space="0" w:color="000000"/>
              <w:left w:val="single" w:sz="4" w:space="0" w:color="000000"/>
              <w:bottom w:val="single" w:sz="4" w:space="0" w:color="000000"/>
              <w:right w:val="single" w:sz="4" w:space="0" w:color="000000"/>
            </w:tcBorders>
          </w:tcPr>
          <w:p w:rsidR="00CB146B" w:rsidRPr="00801039" w:rsidRDefault="00CB146B" w:rsidP="00854A35">
            <w:pPr>
              <w:ind w:firstLine="0"/>
              <w:jc w:val="left"/>
              <w:rPr>
                <w:sz w:val="24"/>
                <w:szCs w:val="24"/>
              </w:rPr>
            </w:pPr>
            <w:r w:rsidRPr="00801039">
              <w:rPr>
                <w:sz w:val="24"/>
                <w:szCs w:val="24"/>
              </w:rPr>
              <w:t xml:space="preserve">Обеспечение занятий спортом в помещениях </w:t>
            </w:r>
          </w:p>
        </w:tc>
        <w:tc>
          <w:tcPr>
            <w:tcW w:w="5244" w:type="dxa"/>
            <w:tcBorders>
              <w:top w:val="single" w:sz="4" w:space="0" w:color="000000"/>
              <w:left w:val="single" w:sz="4" w:space="0" w:color="000000"/>
              <w:bottom w:val="single" w:sz="4" w:space="0" w:color="000000"/>
              <w:right w:val="single" w:sz="4" w:space="0" w:color="000000"/>
            </w:tcBorders>
          </w:tcPr>
          <w:p w:rsidR="00CB146B" w:rsidRPr="00801039" w:rsidRDefault="00CB146B" w:rsidP="00854A35">
            <w:pPr>
              <w:ind w:firstLine="0"/>
              <w:jc w:val="left"/>
              <w:rPr>
                <w:sz w:val="24"/>
                <w:szCs w:val="24"/>
              </w:rPr>
            </w:pPr>
            <w:r w:rsidRPr="00801039">
              <w:rPr>
                <w:sz w:val="24"/>
                <w:szCs w:val="24"/>
              </w:rPr>
              <w:t xml:space="preserve">Размещение спортивных клубов, спортивных залов, бассейнов, физкультурно-оздоровительных комплексов в зданиях и сооружениях </w:t>
            </w:r>
          </w:p>
        </w:tc>
        <w:tc>
          <w:tcPr>
            <w:tcW w:w="1827" w:type="dxa"/>
            <w:tcBorders>
              <w:top w:val="single" w:sz="4" w:space="0" w:color="000000"/>
              <w:left w:val="single" w:sz="4" w:space="0" w:color="000000"/>
              <w:bottom w:val="single" w:sz="4" w:space="0" w:color="000000"/>
              <w:right w:val="single" w:sz="4" w:space="0" w:color="000000"/>
            </w:tcBorders>
          </w:tcPr>
          <w:p w:rsidR="00CB146B" w:rsidRPr="00801039" w:rsidRDefault="00CB146B" w:rsidP="006E2E10">
            <w:pPr>
              <w:ind w:firstLine="0"/>
              <w:jc w:val="center"/>
              <w:rPr>
                <w:sz w:val="24"/>
                <w:szCs w:val="24"/>
                <w:lang w:val="ru-RU"/>
              </w:rPr>
            </w:pPr>
            <w:r w:rsidRPr="00801039">
              <w:rPr>
                <w:sz w:val="24"/>
                <w:szCs w:val="24"/>
                <w:lang w:val="ru-RU"/>
              </w:rPr>
              <w:t>5.1.2</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Туристическое обслуживание </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AE5487">
            <w:pPr>
              <w:ind w:firstLine="0"/>
              <w:jc w:val="left"/>
              <w:rPr>
                <w:sz w:val="24"/>
                <w:szCs w:val="24"/>
              </w:rPr>
            </w:pPr>
            <w:r w:rsidRPr="00801039">
              <w:rPr>
                <w:sz w:val="24"/>
                <w:szCs w:val="24"/>
              </w:rPr>
              <w:t>Размещение пансионатов, гостиниц, кемпингов, домов отдыха</w:t>
            </w:r>
            <w:r w:rsidR="00AE5487" w:rsidRPr="00801039">
              <w:rPr>
                <w:sz w:val="24"/>
                <w:szCs w:val="24"/>
                <w:lang w:val="ru-RU"/>
              </w:rPr>
              <w:t xml:space="preserve">, </w:t>
            </w:r>
            <w:r w:rsidRPr="00801039">
              <w:rPr>
                <w:sz w:val="24"/>
                <w:szCs w:val="24"/>
              </w:rPr>
              <w:t xml:space="preserve">размещение детских лагерей </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sz w:val="24"/>
                <w:szCs w:val="24"/>
                <w:lang w:val="ru-RU"/>
              </w:rPr>
            </w:pPr>
            <w:r w:rsidRPr="00801039">
              <w:rPr>
                <w:sz w:val="24"/>
                <w:szCs w:val="24"/>
                <w:lang w:val="ru-RU"/>
              </w:rPr>
              <w:t>5.2.1</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203222">
            <w:pPr>
              <w:ind w:firstLine="0"/>
              <w:jc w:val="left"/>
              <w:rPr>
                <w:sz w:val="24"/>
                <w:szCs w:val="24"/>
                <w:lang w:val="ru-RU"/>
              </w:rPr>
            </w:pPr>
            <w:r w:rsidRPr="00801039">
              <w:rPr>
                <w:sz w:val="24"/>
                <w:szCs w:val="24"/>
              </w:rPr>
              <w:t xml:space="preserve">Обеспечение внутреннего правопорядка </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w:t>
            </w:r>
            <w:r w:rsidRPr="00801039">
              <w:rPr>
                <w:sz w:val="24"/>
                <w:szCs w:val="24"/>
              </w:rPr>
              <w:lastRenderedPageBreak/>
              <w:t xml:space="preserve">объектов гражданской обороны, за исключением объектов гражданской обороны, являющихся частями производственных зданий </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sz w:val="24"/>
                <w:szCs w:val="24"/>
                <w:lang w:val="ru-RU"/>
              </w:rPr>
            </w:pPr>
            <w:r w:rsidRPr="00801039">
              <w:rPr>
                <w:sz w:val="24"/>
                <w:szCs w:val="24"/>
                <w:lang w:val="ru-RU"/>
              </w:rPr>
              <w:lastRenderedPageBreak/>
              <w:t>8.3</w:t>
            </w:r>
          </w:p>
        </w:tc>
      </w:tr>
      <w:tr w:rsidR="009D6327" w:rsidRPr="00801039" w:rsidTr="009F653A">
        <w:tc>
          <w:tcPr>
            <w:tcW w:w="9430" w:type="dxa"/>
            <w:gridSpan w:val="3"/>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b/>
                <w:i/>
                <w:sz w:val="24"/>
                <w:szCs w:val="24"/>
              </w:rPr>
            </w:pPr>
            <w:r w:rsidRPr="00801039">
              <w:rPr>
                <w:b/>
                <w:i/>
                <w:sz w:val="24"/>
                <w:szCs w:val="24"/>
              </w:rPr>
              <w:lastRenderedPageBreak/>
              <w:t>Условно разрешенные виды использования</w:t>
            </w:r>
          </w:p>
        </w:tc>
      </w:tr>
      <w:tr w:rsidR="00E4179F" w:rsidRPr="00801039" w:rsidTr="009F653A">
        <w:tc>
          <w:tcPr>
            <w:tcW w:w="2359" w:type="dxa"/>
            <w:tcBorders>
              <w:top w:val="single" w:sz="4" w:space="0" w:color="000000"/>
              <w:left w:val="single" w:sz="4" w:space="0" w:color="000000"/>
              <w:bottom w:val="single" w:sz="4" w:space="0" w:color="000000"/>
              <w:right w:val="single" w:sz="4" w:space="0" w:color="000000"/>
            </w:tcBorders>
          </w:tcPr>
          <w:p w:rsidR="00E4179F" w:rsidRPr="00801039" w:rsidRDefault="00E4179F" w:rsidP="00E4179F">
            <w:pPr>
              <w:ind w:firstLine="0"/>
              <w:jc w:val="left"/>
              <w:rPr>
                <w:sz w:val="24"/>
                <w:szCs w:val="24"/>
              </w:rPr>
            </w:pPr>
            <w:r w:rsidRPr="00801039">
              <w:rPr>
                <w:sz w:val="24"/>
                <w:szCs w:val="24"/>
              </w:rPr>
              <w:t xml:space="preserve">Ветеринарное обслуживание </w:t>
            </w:r>
          </w:p>
        </w:tc>
        <w:tc>
          <w:tcPr>
            <w:tcW w:w="5244" w:type="dxa"/>
            <w:tcBorders>
              <w:top w:val="single" w:sz="4" w:space="0" w:color="000000"/>
              <w:left w:val="single" w:sz="4" w:space="0" w:color="000000"/>
              <w:bottom w:val="single" w:sz="4" w:space="0" w:color="000000"/>
              <w:right w:val="single" w:sz="4" w:space="0" w:color="000000"/>
            </w:tcBorders>
          </w:tcPr>
          <w:p w:rsidR="00E4179F" w:rsidRPr="00801039" w:rsidRDefault="00E4179F" w:rsidP="00E4179F">
            <w:pPr>
              <w:ind w:firstLine="0"/>
              <w:jc w:val="left"/>
              <w:rPr>
                <w:sz w:val="24"/>
                <w:szCs w:val="24"/>
              </w:rPr>
            </w:pPr>
            <w:r w:rsidRPr="00801039">
              <w:rPr>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 </w:t>
            </w:r>
          </w:p>
        </w:tc>
        <w:tc>
          <w:tcPr>
            <w:tcW w:w="1827" w:type="dxa"/>
            <w:tcBorders>
              <w:top w:val="single" w:sz="4" w:space="0" w:color="000000"/>
              <w:left w:val="single" w:sz="4" w:space="0" w:color="000000"/>
              <w:bottom w:val="single" w:sz="4" w:space="0" w:color="000000"/>
              <w:right w:val="single" w:sz="4" w:space="0" w:color="000000"/>
            </w:tcBorders>
          </w:tcPr>
          <w:p w:rsidR="00E4179F" w:rsidRPr="00801039" w:rsidRDefault="00E4179F" w:rsidP="00E4179F">
            <w:pPr>
              <w:ind w:firstLine="0"/>
              <w:jc w:val="center"/>
              <w:rPr>
                <w:sz w:val="24"/>
                <w:szCs w:val="24"/>
              </w:rPr>
            </w:pPr>
            <w:r w:rsidRPr="00801039">
              <w:rPr>
                <w:sz w:val="24"/>
                <w:szCs w:val="24"/>
              </w:rPr>
              <w:t>3.10</w:t>
            </w:r>
          </w:p>
        </w:tc>
      </w:tr>
      <w:tr w:rsidR="00E4179F" w:rsidRPr="00801039" w:rsidTr="009F653A">
        <w:tc>
          <w:tcPr>
            <w:tcW w:w="2359" w:type="dxa"/>
            <w:tcBorders>
              <w:top w:val="single" w:sz="4" w:space="0" w:color="000000"/>
              <w:left w:val="single" w:sz="4" w:space="0" w:color="000000"/>
              <w:bottom w:val="single" w:sz="4" w:space="0" w:color="000000"/>
              <w:right w:val="single" w:sz="4" w:space="0" w:color="000000"/>
            </w:tcBorders>
          </w:tcPr>
          <w:p w:rsidR="00E4179F" w:rsidRPr="00801039" w:rsidRDefault="00E4179F" w:rsidP="00E4179F">
            <w:pPr>
              <w:ind w:firstLine="0"/>
              <w:jc w:val="left"/>
              <w:rPr>
                <w:sz w:val="24"/>
                <w:szCs w:val="24"/>
              </w:rPr>
            </w:pPr>
            <w:r w:rsidRPr="00801039">
              <w:rPr>
                <w:sz w:val="24"/>
                <w:szCs w:val="24"/>
              </w:rPr>
              <w:t xml:space="preserve">Амбулаторное ветеринарное обслуживание </w:t>
            </w:r>
          </w:p>
        </w:tc>
        <w:tc>
          <w:tcPr>
            <w:tcW w:w="5244" w:type="dxa"/>
            <w:tcBorders>
              <w:top w:val="single" w:sz="4" w:space="0" w:color="000000"/>
              <w:left w:val="single" w:sz="4" w:space="0" w:color="000000"/>
              <w:bottom w:val="single" w:sz="4" w:space="0" w:color="000000"/>
              <w:right w:val="single" w:sz="4" w:space="0" w:color="000000"/>
            </w:tcBorders>
          </w:tcPr>
          <w:p w:rsidR="00E4179F" w:rsidRPr="00801039" w:rsidRDefault="00E4179F" w:rsidP="00E4179F">
            <w:pPr>
              <w:ind w:firstLine="0"/>
              <w:jc w:val="left"/>
              <w:rPr>
                <w:sz w:val="24"/>
                <w:szCs w:val="24"/>
              </w:rPr>
            </w:pPr>
            <w:r w:rsidRPr="00801039">
              <w:rPr>
                <w:sz w:val="24"/>
                <w:szCs w:val="24"/>
              </w:rPr>
              <w:t xml:space="preserve">Размещение объектов капитального строительства, предназначенных для оказания ветеринарных услуг без содержания животных </w:t>
            </w:r>
          </w:p>
        </w:tc>
        <w:tc>
          <w:tcPr>
            <w:tcW w:w="1827" w:type="dxa"/>
            <w:tcBorders>
              <w:top w:val="single" w:sz="4" w:space="0" w:color="000000"/>
              <w:left w:val="single" w:sz="4" w:space="0" w:color="000000"/>
              <w:bottom w:val="single" w:sz="4" w:space="0" w:color="000000"/>
              <w:right w:val="single" w:sz="4" w:space="0" w:color="000000"/>
            </w:tcBorders>
          </w:tcPr>
          <w:p w:rsidR="00E4179F" w:rsidRPr="00801039" w:rsidRDefault="00E4179F" w:rsidP="00E4179F">
            <w:pPr>
              <w:ind w:firstLine="0"/>
              <w:jc w:val="center"/>
              <w:rPr>
                <w:sz w:val="24"/>
                <w:szCs w:val="24"/>
              </w:rPr>
            </w:pPr>
            <w:r w:rsidRPr="00801039">
              <w:rPr>
                <w:sz w:val="24"/>
                <w:szCs w:val="24"/>
              </w:rPr>
              <w:t>3.10.1</w:t>
            </w:r>
          </w:p>
        </w:tc>
      </w:tr>
      <w:tr w:rsidR="00591FAB" w:rsidRPr="00801039" w:rsidTr="009F653A">
        <w:tc>
          <w:tcPr>
            <w:tcW w:w="2359" w:type="dxa"/>
            <w:tcBorders>
              <w:top w:val="single" w:sz="4" w:space="0" w:color="000000"/>
              <w:left w:val="single" w:sz="4" w:space="0" w:color="000000"/>
              <w:bottom w:val="single" w:sz="4" w:space="0" w:color="000000"/>
              <w:right w:val="single" w:sz="4" w:space="0" w:color="000000"/>
            </w:tcBorders>
          </w:tcPr>
          <w:p w:rsidR="00591FAB" w:rsidRDefault="00591FAB" w:rsidP="00591FAB">
            <w:pPr>
              <w:ind w:firstLine="0"/>
              <w:jc w:val="left"/>
              <w:rPr>
                <w:sz w:val="24"/>
                <w:szCs w:val="24"/>
                <w:lang w:val="ru-RU"/>
              </w:rPr>
            </w:pPr>
            <w:r w:rsidRPr="00591FAB">
              <w:rPr>
                <w:sz w:val="24"/>
                <w:szCs w:val="24"/>
              </w:rPr>
              <w:t>Приюты для животных</w:t>
            </w:r>
            <w:r>
              <w:rPr>
                <w:sz w:val="24"/>
                <w:szCs w:val="24"/>
                <w:lang w:val="ru-RU"/>
              </w:rPr>
              <w:t xml:space="preserve">  </w:t>
            </w:r>
          </w:p>
          <w:p w:rsidR="00591FAB" w:rsidRPr="00801039" w:rsidRDefault="00591FAB" w:rsidP="00591FAB">
            <w:pPr>
              <w:ind w:firstLine="0"/>
              <w:jc w:val="left"/>
              <w:rPr>
                <w:sz w:val="24"/>
                <w:szCs w:val="24"/>
              </w:rPr>
            </w:pPr>
          </w:p>
        </w:tc>
        <w:tc>
          <w:tcPr>
            <w:tcW w:w="5244" w:type="dxa"/>
            <w:tcBorders>
              <w:top w:val="single" w:sz="4" w:space="0" w:color="000000"/>
              <w:left w:val="single" w:sz="4" w:space="0" w:color="000000"/>
              <w:bottom w:val="single" w:sz="4" w:space="0" w:color="000000"/>
              <w:right w:val="single" w:sz="4" w:space="0" w:color="000000"/>
            </w:tcBorders>
          </w:tcPr>
          <w:p w:rsidR="00591FAB" w:rsidRPr="00801039" w:rsidRDefault="00591FAB" w:rsidP="00591FAB">
            <w:pPr>
              <w:ind w:firstLine="0"/>
              <w:jc w:val="left"/>
              <w:rPr>
                <w:sz w:val="24"/>
                <w:szCs w:val="24"/>
              </w:rPr>
            </w:pPr>
            <w:r w:rsidRPr="00801039">
              <w:rPr>
                <w:sz w:val="24"/>
                <w:szCs w:val="24"/>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 </w:t>
            </w:r>
          </w:p>
        </w:tc>
        <w:tc>
          <w:tcPr>
            <w:tcW w:w="1827" w:type="dxa"/>
            <w:tcBorders>
              <w:top w:val="single" w:sz="4" w:space="0" w:color="000000"/>
              <w:left w:val="single" w:sz="4" w:space="0" w:color="000000"/>
              <w:bottom w:val="single" w:sz="4" w:space="0" w:color="000000"/>
              <w:right w:val="single" w:sz="4" w:space="0" w:color="000000"/>
            </w:tcBorders>
          </w:tcPr>
          <w:p w:rsidR="00591FAB" w:rsidRPr="00801039" w:rsidRDefault="00591FAB" w:rsidP="00591FAB">
            <w:pPr>
              <w:ind w:firstLine="0"/>
              <w:jc w:val="center"/>
              <w:rPr>
                <w:sz w:val="24"/>
                <w:szCs w:val="24"/>
              </w:rPr>
            </w:pPr>
            <w:r w:rsidRPr="00801039">
              <w:rPr>
                <w:sz w:val="24"/>
                <w:szCs w:val="24"/>
              </w:rPr>
              <w:t>3.10.2</w:t>
            </w:r>
          </w:p>
        </w:tc>
      </w:tr>
      <w:tr w:rsidR="009D6327" w:rsidRPr="00801039" w:rsidTr="009F653A">
        <w:tc>
          <w:tcPr>
            <w:tcW w:w="9430" w:type="dxa"/>
            <w:gridSpan w:val="3"/>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ind w:firstLine="0"/>
              <w:jc w:val="center"/>
              <w:rPr>
                <w:b/>
                <w:i/>
                <w:sz w:val="24"/>
                <w:szCs w:val="24"/>
              </w:rPr>
            </w:pPr>
            <w:r w:rsidRPr="00801039">
              <w:rPr>
                <w:b/>
                <w:i/>
                <w:sz w:val="24"/>
                <w:szCs w:val="24"/>
              </w:rPr>
              <w:t>Вспомогательные виды разрешенного использования</w:t>
            </w:r>
          </w:p>
        </w:tc>
      </w:tr>
      <w:tr w:rsidR="00C92DA1" w:rsidRPr="00801039" w:rsidTr="009F653A">
        <w:tc>
          <w:tcPr>
            <w:tcW w:w="2359" w:type="dxa"/>
            <w:tcBorders>
              <w:top w:val="single" w:sz="4" w:space="0" w:color="000000"/>
              <w:left w:val="single" w:sz="4" w:space="0" w:color="000000"/>
              <w:bottom w:val="single" w:sz="4" w:space="0" w:color="000000"/>
              <w:right w:val="single" w:sz="4" w:space="0" w:color="000000"/>
            </w:tcBorders>
          </w:tcPr>
          <w:p w:rsidR="00C92DA1" w:rsidRPr="00801039" w:rsidRDefault="00C92DA1" w:rsidP="00C92DA1">
            <w:pPr>
              <w:ind w:firstLine="0"/>
              <w:jc w:val="left"/>
              <w:rPr>
                <w:sz w:val="24"/>
                <w:szCs w:val="24"/>
                <w:lang w:val="ru-RU"/>
              </w:rPr>
            </w:pPr>
            <w:r w:rsidRPr="00801039">
              <w:rPr>
                <w:sz w:val="24"/>
                <w:szCs w:val="24"/>
              </w:rPr>
              <w:t xml:space="preserve">Хранение автотранспорта </w:t>
            </w:r>
          </w:p>
        </w:tc>
        <w:tc>
          <w:tcPr>
            <w:tcW w:w="5244" w:type="dxa"/>
            <w:tcBorders>
              <w:top w:val="single" w:sz="4" w:space="0" w:color="000000"/>
              <w:left w:val="single" w:sz="4" w:space="0" w:color="000000"/>
              <w:bottom w:val="single" w:sz="4" w:space="0" w:color="000000"/>
              <w:right w:val="single" w:sz="4" w:space="0" w:color="000000"/>
            </w:tcBorders>
          </w:tcPr>
          <w:p w:rsidR="00C92DA1" w:rsidRPr="00801039" w:rsidRDefault="00AE5487" w:rsidP="009F653A">
            <w:pPr>
              <w:ind w:firstLine="0"/>
              <w:jc w:val="left"/>
              <w:rPr>
                <w:sz w:val="24"/>
                <w:szCs w:val="24"/>
              </w:rPr>
            </w:pPr>
            <w:r w:rsidRPr="00801039">
              <w:rPr>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827" w:type="dxa"/>
            <w:tcBorders>
              <w:top w:val="single" w:sz="4" w:space="0" w:color="000000"/>
              <w:left w:val="single" w:sz="4" w:space="0" w:color="000000"/>
              <w:bottom w:val="single" w:sz="4" w:space="0" w:color="000000"/>
              <w:right w:val="single" w:sz="4" w:space="0" w:color="000000"/>
            </w:tcBorders>
          </w:tcPr>
          <w:p w:rsidR="00C92DA1" w:rsidRPr="00801039" w:rsidRDefault="00C92DA1" w:rsidP="006E2E10">
            <w:pPr>
              <w:pStyle w:val="affffffff8"/>
              <w:ind w:firstLine="0"/>
              <w:jc w:val="center"/>
              <w:rPr>
                <w:rFonts w:ascii="Times New Roman" w:hAnsi="Times New Roman" w:cs="Times New Roman"/>
              </w:rPr>
            </w:pPr>
            <w:r w:rsidRPr="00801039">
              <w:rPr>
                <w:rFonts w:ascii="Times New Roman" w:hAnsi="Times New Roman" w:cs="Times New Roman"/>
              </w:rPr>
              <w:t>2.7.1</w:t>
            </w:r>
          </w:p>
        </w:tc>
      </w:tr>
      <w:tr w:rsidR="00C92DA1" w:rsidRPr="00801039" w:rsidTr="009F653A">
        <w:tc>
          <w:tcPr>
            <w:tcW w:w="2359" w:type="dxa"/>
            <w:tcBorders>
              <w:top w:val="single" w:sz="4" w:space="0" w:color="000000"/>
              <w:left w:val="single" w:sz="4" w:space="0" w:color="000000"/>
              <w:bottom w:val="single" w:sz="4" w:space="0" w:color="000000"/>
              <w:right w:val="single" w:sz="4" w:space="0" w:color="000000"/>
            </w:tcBorders>
          </w:tcPr>
          <w:p w:rsidR="00C92DA1" w:rsidRPr="00801039" w:rsidRDefault="00C92DA1" w:rsidP="009F653A">
            <w:pPr>
              <w:ind w:firstLine="0"/>
              <w:jc w:val="left"/>
              <w:rPr>
                <w:sz w:val="24"/>
                <w:szCs w:val="24"/>
                <w:lang w:val="ru-RU"/>
              </w:rPr>
            </w:pPr>
            <w:r w:rsidRPr="00801039">
              <w:rPr>
                <w:sz w:val="24"/>
                <w:szCs w:val="24"/>
              </w:rPr>
              <w:t xml:space="preserve">Предоставление коммунальных услуг </w:t>
            </w:r>
          </w:p>
          <w:p w:rsidR="00C92DA1" w:rsidRPr="00801039" w:rsidRDefault="00C92DA1" w:rsidP="009F653A">
            <w:pPr>
              <w:ind w:firstLine="0"/>
              <w:jc w:val="left"/>
              <w:rPr>
                <w:sz w:val="24"/>
                <w:szCs w:val="24"/>
              </w:rPr>
            </w:pPr>
          </w:p>
        </w:tc>
        <w:tc>
          <w:tcPr>
            <w:tcW w:w="5244" w:type="dxa"/>
            <w:tcBorders>
              <w:top w:val="single" w:sz="4" w:space="0" w:color="000000"/>
              <w:left w:val="single" w:sz="4" w:space="0" w:color="000000"/>
              <w:bottom w:val="single" w:sz="4" w:space="0" w:color="000000"/>
              <w:right w:val="single" w:sz="4" w:space="0" w:color="000000"/>
            </w:tcBorders>
          </w:tcPr>
          <w:p w:rsidR="00C92DA1" w:rsidRPr="00801039" w:rsidRDefault="00C92DA1" w:rsidP="009F653A">
            <w:pPr>
              <w:ind w:firstLine="0"/>
              <w:jc w:val="left"/>
              <w:rPr>
                <w:sz w:val="24"/>
                <w:szCs w:val="24"/>
              </w:rPr>
            </w:pPr>
            <w:r w:rsidRPr="00801039">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tc>
        <w:tc>
          <w:tcPr>
            <w:tcW w:w="1827" w:type="dxa"/>
            <w:tcBorders>
              <w:top w:val="single" w:sz="4" w:space="0" w:color="000000"/>
              <w:left w:val="single" w:sz="4" w:space="0" w:color="000000"/>
              <w:bottom w:val="single" w:sz="4" w:space="0" w:color="000000"/>
              <w:right w:val="single" w:sz="4" w:space="0" w:color="000000"/>
            </w:tcBorders>
          </w:tcPr>
          <w:p w:rsidR="00C92DA1" w:rsidRPr="00801039" w:rsidRDefault="00C92DA1" w:rsidP="006E2E10">
            <w:pPr>
              <w:pStyle w:val="affffffff8"/>
              <w:ind w:firstLine="0"/>
              <w:jc w:val="center"/>
              <w:rPr>
                <w:rFonts w:ascii="Times New Roman" w:hAnsi="Times New Roman" w:cs="Times New Roman"/>
              </w:rPr>
            </w:pPr>
            <w:r w:rsidRPr="00801039">
              <w:rPr>
                <w:rFonts w:ascii="Times New Roman" w:hAnsi="Times New Roman" w:cs="Times New Roman"/>
              </w:rPr>
              <w:t>3.1.1</w:t>
            </w:r>
          </w:p>
        </w:tc>
      </w:tr>
      <w:tr w:rsidR="00E913E4" w:rsidRPr="00801039" w:rsidTr="009F653A">
        <w:tc>
          <w:tcPr>
            <w:tcW w:w="2359" w:type="dxa"/>
            <w:tcBorders>
              <w:top w:val="single" w:sz="4" w:space="0" w:color="000000"/>
              <w:left w:val="single" w:sz="4" w:space="0" w:color="000000"/>
              <w:bottom w:val="single" w:sz="4" w:space="0" w:color="000000"/>
              <w:right w:val="single" w:sz="4" w:space="0" w:color="000000"/>
            </w:tcBorders>
          </w:tcPr>
          <w:p w:rsidR="00E913E4" w:rsidRPr="00801039" w:rsidRDefault="00E913E4" w:rsidP="00057645">
            <w:pPr>
              <w:ind w:firstLine="0"/>
              <w:jc w:val="left"/>
              <w:rPr>
                <w:sz w:val="24"/>
                <w:szCs w:val="24"/>
                <w:lang w:val="ru-RU"/>
              </w:rPr>
            </w:pPr>
            <w:r w:rsidRPr="00801039">
              <w:rPr>
                <w:sz w:val="24"/>
                <w:szCs w:val="24"/>
              </w:rPr>
              <w:lastRenderedPageBreak/>
              <w:t xml:space="preserve">Служебные гаражи </w:t>
            </w:r>
          </w:p>
          <w:p w:rsidR="00E913E4" w:rsidRPr="00801039" w:rsidRDefault="00E913E4" w:rsidP="00057645">
            <w:pPr>
              <w:ind w:firstLine="0"/>
              <w:jc w:val="left"/>
              <w:rPr>
                <w:sz w:val="24"/>
                <w:szCs w:val="24"/>
                <w:lang w:val="ru-RU"/>
              </w:rPr>
            </w:pPr>
          </w:p>
        </w:tc>
        <w:tc>
          <w:tcPr>
            <w:tcW w:w="5244" w:type="dxa"/>
            <w:tcBorders>
              <w:top w:val="single" w:sz="4" w:space="0" w:color="000000"/>
              <w:left w:val="single" w:sz="4" w:space="0" w:color="000000"/>
              <w:bottom w:val="single" w:sz="4" w:space="0" w:color="000000"/>
              <w:right w:val="single" w:sz="4" w:space="0" w:color="000000"/>
            </w:tcBorders>
          </w:tcPr>
          <w:p w:rsidR="00E913E4" w:rsidRPr="00801039" w:rsidRDefault="00E913E4" w:rsidP="00057645">
            <w:pPr>
              <w:ind w:firstLine="0"/>
              <w:jc w:val="left"/>
              <w:rPr>
                <w:sz w:val="24"/>
                <w:szCs w:val="24"/>
              </w:rPr>
            </w:pPr>
            <w:r w:rsidRPr="00801039">
              <w:rPr>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 </w:t>
            </w:r>
          </w:p>
        </w:tc>
        <w:tc>
          <w:tcPr>
            <w:tcW w:w="1827" w:type="dxa"/>
            <w:tcBorders>
              <w:top w:val="single" w:sz="4" w:space="0" w:color="000000"/>
              <w:left w:val="single" w:sz="4" w:space="0" w:color="000000"/>
              <w:bottom w:val="single" w:sz="4" w:space="0" w:color="000000"/>
              <w:right w:val="single" w:sz="4" w:space="0" w:color="000000"/>
            </w:tcBorders>
          </w:tcPr>
          <w:p w:rsidR="00E913E4" w:rsidRPr="00801039" w:rsidRDefault="00E913E4" w:rsidP="006E2E10">
            <w:pPr>
              <w:pStyle w:val="affffffff8"/>
              <w:ind w:firstLine="0"/>
              <w:jc w:val="center"/>
              <w:rPr>
                <w:rFonts w:ascii="Times New Roman" w:hAnsi="Times New Roman" w:cs="Times New Roman"/>
              </w:rPr>
            </w:pPr>
            <w:r w:rsidRPr="00801039">
              <w:rPr>
                <w:rFonts w:ascii="Times New Roman" w:hAnsi="Times New Roman" w:cs="Times New Roman"/>
              </w:rPr>
              <w:t>4.9</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Водные объекты</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pStyle w:val="affffffff8"/>
              <w:ind w:firstLine="0"/>
              <w:jc w:val="center"/>
              <w:rPr>
                <w:rFonts w:ascii="Times New Roman" w:hAnsi="Times New Roman" w:cs="Times New Roman"/>
              </w:rPr>
            </w:pPr>
            <w:r w:rsidRPr="00801039">
              <w:rPr>
                <w:rFonts w:ascii="Times New Roman" w:hAnsi="Times New Roman" w:cs="Times New Roman"/>
              </w:rPr>
              <w:t>11.0</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Общее пользование водными объектами</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pStyle w:val="affffffff8"/>
              <w:ind w:firstLine="0"/>
              <w:jc w:val="center"/>
              <w:rPr>
                <w:rFonts w:ascii="Times New Roman" w:hAnsi="Times New Roman" w:cs="Times New Roman"/>
              </w:rPr>
            </w:pPr>
            <w:r w:rsidRPr="00801039">
              <w:rPr>
                <w:rFonts w:ascii="Times New Roman" w:hAnsi="Times New Roman" w:cs="Times New Roman"/>
              </w:rPr>
              <w:t>11.1</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Земельные участки (территории) общего пользования</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Земельные участки общего пользования.</w:t>
            </w:r>
          </w:p>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r:id="rId12" w:anchor="sub_11201" w:history="1">
              <w:r w:rsidRPr="00801039">
                <w:rPr>
                  <w:rStyle w:val="afffd"/>
                  <w:rFonts w:cs="Times New Roman"/>
                  <w:color w:val="auto"/>
                </w:rPr>
                <w:t>кодами 12.0.1 - 12.0.2</w:t>
              </w:r>
            </w:hyperlink>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pStyle w:val="affffffff8"/>
              <w:ind w:firstLine="0"/>
              <w:jc w:val="center"/>
              <w:rPr>
                <w:rFonts w:ascii="Times New Roman" w:hAnsi="Times New Roman" w:cs="Times New Roman"/>
              </w:rPr>
            </w:pPr>
            <w:r w:rsidRPr="00801039">
              <w:rPr>
                <w:rFonts w:ascii="Times New Roman" w:hAnsi="Times New Roman" w:cs="Times New Roman"/>
              </w:rPr>
              <w:t>12.0</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9"/>
              <w:ind w:firstLine="0"/>
              <w:jc w:val="both"/>
              <w:rPr>
                <w:rFonts w:ascii="Times New Roman" w:hAnsi="Times New Roman" w:cs="Times New Roman"/>
              </w:rPr>
            </w:pPr>
            <w:r w:rsidRPr="00801039">
              <w:rPr>
                <w:rFonts w:ascii="Times New Roman" w:hAnsi="Times New Roman" w:cs="Times New Roman"/>
              </w:rPr>
              <w:t>Улично-дорожная сеть</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3" w:anchor="sub_10271" w:history="1">
              <w:r w:rsidRPr="00801039">
                <w:rPr>
                  <w:rStyle w:val="afffd"/>
                  <w:rFonts w:cs="Times New Roman"/>
                </w:rPr>
                <w:t>кодами 2.7.1</w:t>
              </w:r>
            </w:hyperlink>
            <w:r w:rsidRPr="00801039">
              <w:rPr>
                <w:rFonts w:ascii="Times New Roman" w:hAnsi="Times New Roman" w:cs="Times New Roman"/>
              </w:rPr>
              <w:t xml:space="preserve">, </w:t>
            </w:r>
            <w:hyperlink r:id="rId14" w:anchor="sub_1049" w:history="1">
              <w:r w:rsidRPr="00801039">
                <w:rPr>
                  <w:rStyle w:val="afffd"/>
                  <w:rFonts w:cs="Times New Roman"/>
                </w:rPr>
                <w:t>4.9</w:t>
              </w:r>
            </w:hyperlink>
            <w:r w:rsidRPr="00801039">
              <w:rPr>
                <w:rFonts w:ascii="Times New Roman" w:hAnsi="Times New Roman" w:cs="Times New Roman"/>
              </w:rPr>
              <w:t xml:space="preserve">, </w:t>
            </w:r>
            <w:hyperlink r:id="rId15" w:anchor="sub_1723" w:history="1">
              <w:r w:rsidRPr="00801039">
                <w:rPr>
                  <w:rStyle w:val="afffd"/>
                  <w:rFonts w:cs="Times New Roman"/>
                </w:rPr>
                <w:t>7.2.3</w:t>
              </w:r>
            </w:hyperlink>
            <w:r w:rsidRPr="00801039">
              <w:rPr>
                <w:rFonts w:ascii="Times New Roman" w:hAnsi="Times New Roman" w:cs="Times New Roman"/>
              </w:rPr>
              <w:t>, а также некапитальных сооружений, предназначенных для охраны транспортных средств</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pStyle w:val="affffffff8"/>
              <w:ind w:firstLine="0"/>
              <w:jc w:val="center"/>
              <w:rPr>
                <w:rFonts w:ascii="Times New Roman" w:hAnsi="Times New Roman" w:cs="Times New Roman"/>
              </w:rPr>
            </w:pPr>
            <w:r w:rsidRPr="00801039">
              <w:rPr>
                <w:rFonts w:ascii="Times New Roman" w:hAnsi="Times New Roman" w:cs="Times New Roman"/>
              </w:rPr>
              <w:t>12.0.1</w:t>
            </w:r>
          </w:p>
        </w:tc>
      </w:tr>
      <w:tr w:rsidR="009D6327" w:rsidRPr="00801039" w:rsidTr="009F653A">
        <w:tc>
          <w:tcPr>
            <w:tcW w:w="2359"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9"/>
              <w:ind w:firstLine="0"/>
              <w:jc w:val="both"/>
              <w:rPr>
                <w:rFonts w:ascii="Times New Roman" w:hAnsi="Times New Roman" w:cs="Times New Roman"/>
              </w:rPr>
            </w:pPr>
            <w:r w:rsidRPr="00801039">
              <w:rPr>
                <w:rFonts w:ascii="Times New Roman" w:hAnsi="Times New Roman" w:cs="Times New Roman"/>
              </w:rPr>
              <w:t>Благоустройство территории</w:t>
            </w:r>
          </w:p>
        </w:tc>
        <w:tc>
          <w:tcPr>
            <w:tcW w:w="5244"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w:t>
            </w:r>
            <w:r w:rsidRPr="00801039">
              <w:rPr>
                <w:rFonts w:ascii="Times New Roman" w:hAnsi="Times New Roman" w:cs="Times New Roman"/>
              </w:rPr>
              <w:lastRenderedPageBreak/>
              <w:t>применяемых как составные части благоустройства территории, общественных туалетов</w:t>
            </w:r>
          </w:p>
        </w:tc>
        <w:tc>
          <w:tcPr>
            <w:tcW w:w="1827"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6E2E10">
            <w:pPr>
              <w:pStyle w:val="affffffff8"/>
              <w:ind w:firstLine="0"/>
              <w:jc w:val="center"/>
              <w:rPr>
                <w:rFonts w:ascii="Times New Roman" w:hAnsi="Times New Roman" w:cs="Times New Roman"/>
              </w:rPr>
            </w:pPr>
            <w:r w:rsidRPr="00801039">
              <w:rPr>
                <w:rFonts w:ascii="Times New Roman" w:hAnsi="Times New Roman" w:cs="Times New Roman"/>
              </w:rPr>
              <w:lastRenderedPageBreak/>
              <w:t>12.0.2</w:t>
            </w:r>
          </w:p>
        </w:tc>
      </w:tr>
    </w:tbl>
    <w:p w:rsidR="009D6327" w:rsidRPr="00801039" w:rsidRDefault="009D6327" w:rsidP="009D6327">
      <w:pPr>
        <w:ind w:firstLine="709"/>
        <w:rPr>
          <w:b/>
          <w:i/>
          <w:sz w:val="24"/>
          <w:szCs w:val="28"/>
        </w:rPr>
      </w:pPr>
      <w:r w:rsidRPr="00801039">
        <w:rPr>
          <w:b/>
          <w:i/>
          <w:sz w:val="24"/>
          <w:szCs w:val="28"/>
        </w:rPr>
        <w:lastRenderedPageBreak/>
        <w:t>2. Предельные параметры разрешенного строительства, реконструкции объектов капитального строительства</w:t>
      </w:r>
    </w:p>
    <w:p w:rsidR="009D6327" w:rsidRPr="00801039" w:rsidRDefault="009D6327" w:rsidP="009D6327">
      <w:pPr>
        <w:ind w:firstLine="709"/>
        <w:rPr>
          <w:sz w:val="24"/>
          <w:szCs w:val="28"/>
        </w:rPr>
      </w:pPr>
      <w:r w:rsidRPr="00801039">
        <w:rPr>
          <w:sz w:val="24"/>
          <w:szCs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 (ред. от 29.07.2017);</w:t>
      </w:r>
    </w:p>
    <w:p w:rsidR="009D6327" w:rsidRPr="00801039" w:rsidRDefault="009D6327" w:rsidP="009D6327">
      <w:pPr>
        <w:autoSpaceDE w:val="0"/>
        <w:autoSpaceDN w:val="0"/>
        <w:adjustRightInd w:val="0"/>
        <w:ind w:firstLine="709"/>
        <w:rPr>
          <w:i/>
          <w:sz w:val="24"/>
          <w:szCs w:val="28"/>
        </w:rPr>
      </w:pPr>
      <w:r w:rsidRPr="00801039">
        <w:rPr>
          <w:sz w:val="24"/>
          <w:szCs w:val="28"/>
        </w:rPr>
        <w:t>Минимальное расстояние от красных линий не менее 6 метров. Размещение зданий по красной линии допускается в условиях реконструкции сложившейся застройки при соответствующем обосновании.</w:t>
      </w:r>
    </w:p>
    <w:p w:rsidR="009D6327" w:rsidRPr="00801039" w:rsidRDefault="009D6327" w:rsidP="009D6327">
      <w:pPr>
        <w:autoSpaceDE w:val="0"/>
        <w:autoSpaceDN w:val="0"/>
        <w:adjustRightInd w:val="0"/>
        <w:ind w:firstLine="709"/>
        <w:rPr>
          <w:i/>
          <w:sz w:val="24"/>
          <w:szCs w:val="28"/>
        </w:rPr>
      </w:pPr>
      <w:r w:rsidRPr="00801039">
        <w:rPr>
          <w:sz w:val="24"/>
          <w:szCs w:val="28"/>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9D6327" w:rsidRPr="00801039" w:rsidRDefault="009D6327" w:rsidP="009D6327">
      <w:pPr>
        <w:autoSpaceDE w:val="0"/>
        <w:autoSpaceDN w:val="0"/>
        <w:adjustRightInd w:val="0"/>
        <w:ind w:firstLine="709"/>
        <w:rPr>
          <w:i/>
          <w:sz w:val="24"/>
          <w:szCs w:val="28"/>
        </w:rPr>
      </w:pPr>
      <w:r w:rsidRPr="00801039">
        <w:rPr>
          <w:sz w:val="24"/>
          <w:szCs w:val="28"/>
        </w:rPr>
        <w:t>Для объектов, включенных в вид разрешённого использования с кодом 7.2,  11.0, 11.1, 12.0 – 0 м.</w:t>
      </w:r>
    </w:p>
    <w:p w:rsidR="009D6327" w:rsidRPr="00801039" w:rsidRDefault="009D6327" w:rsidP="009D6327">
      <w:pPr>
        <w:autoSpaceDE w:val="0"/>
        <w:autoSpaceDN w:val="0"/>
        <w:adjustRightInd w:val="0"/>
        <w:ind w:firstLine="709"/>
        <w:rPr>
          <w:i/>
          <w:sz w:val="24"/>
          <w:szCs w:val="28"/>
        </w:rPr>
      </w:pPr>
      <w:r w:rsidRPr="00801039">
        <w:rPr>
          <w:sz w:val="24"/>
          <w:szCs w:val="28"/>
        </w:rPr>
        <w:t>2. Предельное количество этажей зданий, строений, сооружений - не выше 4 этажей.</w:t>
      </w:r>
    </w:p>
    <w:p w:rsidR="009D6327" w:rsidRPr="00801039" w:rsidRDefault="009D6327" w:rsidP="009D6327">
      <w:pPr>
        <w:autoSpaceDE w:val="0"/>
        <w:autoSpaceDN w:val="0"/>
        <w:adjustRightInd w:val="0"/>
        <w:ind w:firstLine="709"/>
        <w:rPr>
          <w:i/>
          <w:sz w:val="24"/>
          <w:szCs w:val="28"/>
        </w:rPr>
      </w:pPr>
      <w:r w:rsidRPr="00801039">
        <w:rPr>
          <w:sz w:val="24"/>
          <w:szCs w:val="28"/>
        </w:rPr>
        <w:t>Для объектов, включенных в вид разрешенного использования с кодами 11.0, 11.1, 12.0, не подлежит установлению.</w:t>
      </w:r>
    </w:p>
    <w:p w:rsidR="009D6327" w:rsidRPr="00801039" w:rsidRDefault="009D6327" w:rsidP="009D6327">
      <w:pPr>
        <w:autoSpaceDE w:val="0"/>
        <w:autoSpaceDN w:val="0"/>
        <w:adjustRightInd w:val="0"/>
        <w:ind w:firstLine="709"/>
        <w:rPr>
          <w:b/>
          <w:i/>
          <w:sz w:val="24"/>
          <w:szCs w:val="28"/>
          <w:lang w:val="ru-RU"/>
        </w:rPr>
      </w:pPr>
      <w:r w:rsidRPr="00801039">
        <w:rPr>
          <w:b/>
          <w:i/>
          <w:sz w:val="24"/>
          <w:szCs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3D0EF1" w:rsidRPr="00801039" w:rsidTr="00641D18">
        <w:trPr>
          <w:trHeight w:val="1243"/>
          <w:jc w:val="center"/>
        </w:trPr>
        <w:tc>
          <w:tcPr>
            <w:tcW w:w="2409"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contextualSpacing/>
              <w:jc w:val="center"/>
              <w:rPr>
                <w:b/>
                <w:i/>
                <w:sz w:val="24"/>
                <w:szCs w:val="24"/>
              </w:rPr>
            </w:pPr>
            <w:r w:rsidRPr="00801039">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contextualSpacing/>
              <w:jc w:val="center"/>
              <w:rPr>
                <w:b/>
                <w:i/>
                <w:sz w:val="24"/>
                <w:szCs w:val="24"/>
              </w:rPr>
            </w:pPr>
            <w:r w:rsidRPr="00801039">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10"/>
              <w:contextualSpacing/>
              <w:jc w:val="center"/>
              <w:rPr>
                <w:b/>
                <w:i/>
                <w:sz w:val="24"/>
                <w:szCs w:val="24"/>
              </w:rPr>
            </w:pPr>
            <w:r w:rsidRPr="00801039">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10"/>
              <w:contextualSpacing/>
              <w:jc w:val="center"/>
              <w:rPr>
                <w:b/>
                <w:i/>
                <w:sz w:val="24"/>
                <w:szCs w:val="24"/>
              </w:rPr>
            </w:pPr>
            <w:r w:rsidRPr="00801039">
              <w:rPr>
                <w:b/>
                <w:sz w:val="24"/>
                <w:szCs w:val="24"/>
              </w:rPr>
              <w:t>Максимальный процент застройки в границах земельного участка, %</w:t>
            </w:r>
          </w:p>
        </w:tc>
      </w:tr>
      <w:tr w:rsidR="003D0EF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D0EF1" w:rsidRPr="00801039" w:rsidRDefault="003D0EF1" w:rsidP="00641D18">
            <w:pPr>
              <w:tabs>
                <w:tab w:val="left" w:pos="1620"/>
              </w:tabs>
              <w:ind w:right="-1" w:firstLine="0"/>
              <w:contextualSpacing/>
              <w:jc w:val="center"/>
              <w:rPr>
                <w:sz w:val="24"/>
                <w:szCs w:val="24"/>
              </w:rPr>
            </w:pPr>
            <w:r w:rsidRPr="00801039">
              <w:rPr>
                <w:sz w:val="24"/>
                <w:szCs w:val="24"/>
              </w:rPr>
              <w:t>2.7.1</w:t>
            </w:r>
          </w:p>
        </w:tc>
        <w:tc>
          <w:tcPr>
            <w:tcW w:w="2401"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641D18">
            <w:pPr>
              <w:tabs>
                <w:tab w:val="left" w:pos="1620"/>
              </w:tabs>
              <w:ind w:right="-1" w:firstLine="0"/>
              <w:contextualSpacing/>
              <w:jc w:val="center"/>
              <w:rPr>
                <w:i/>
                <w:sz w:val="24"/>
                <w:szCs w:val="24"/>
                <w:lang w:val="ru-RU" w:eastAsia="en-US"/>
              </w:rPr>
            </w:pPr>
            <w:r w:rsidRPr="00801039">
              <w:rPr>
                <w:sz w:val="24"/>
                <w:szCs w:val="24"/>
                <w:lang w:eastAsia="en-US"/>
              </w:rPr>
              <w:t>25</w:t>
            </w:r>
            <w:r w:rsidRPr="00801039">
              <w:rPr>
                <w:sz w:val="24"/>
                <w:szCs w:val="24"/>
                <w:vertAlign w:val="superscript"/>
                <w:lang w:val="ru-RU" w:eastAsia="en-US"/>
              </w:rPr>
              <w:t>3</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641D18">
            <w:pPr>
              <w:tabs>
                <w:tab w:val="left" w:pos="1620"/>
              </w:tabs>
              <w:ind w:right="-1" w:firstLine="10"/>
              <w:contextualSpacing/>
              <w:jc w:val="center"/>
              <w:rPr>
                <w:i/>
                <w:sz w:val="24"/>
                <w:szCs w:val="24"/>
                <w:lang w:eastAsia="en-US"/>
              </w:rPr>
            </w:pPr>
            <w:r w:rsidRPr="00801039">
              <w:rPr>
                <w:sz w:val="24"/>
                <w:szCs w:val="24"/>
                <w:lang w:eastAsia="en-US"/>
              </w:rPr>
              <w:t>80</w:t>
            </w:r>
          </w:p>
        </w:tc>
      </w:tr>
      <w:tr w:rsidR="003D0EF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D0EF1" w:rsidRPr="00801039" w:rsidRDefault="003D0EF1" w:rsidP="00641D18">
            <w:pPr>
              <w:tabs>
                <w:tab w:val="left" w:pos="1620"/>
              </w:tabs>
              <w:ind w:right="-1" w:firstLine="0"/>
              <w:contextualSpacing/>
              <w:jc w:val="center"/>
              <w:rPr>
                <w:sz w:val="24"/>
                <w:szCs w:val="24"/>
              </w:rPr>
            </w:pPr>
            <w:r w:rsidRPr="00801039">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0"/>
              <w:contextualSpacing/>
              <w:jc w:val="center"/>
              <w:rPr>
                <w:i/>
                <w:sz w:val="24"/>
                <w:szCs w:val="24"/>
                <w:lang w:eastAsia="en-US"/>
              </w:rPr>
            </w:pPr>
            <w:r w:rsidRPr="00801039">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3D0EF1" w:rsidRPr="002F6371" w:rsidRDefault="009A16F5" w:rsidP="00641D18">
            <w:pPr>
              <w:tabs>
                <w:tab w:val="left" w:pos="1620"/>
              </w:tabs>
              <w:ind w:right="-1" w:firstLine="10"/>
              <w:contextualSpacing/>
              <w:jc w:val="center"/>
              <w:rPr>
                <w:i/>
                <w:sz w:val="24"/>
                <w:szCs w:val="24"/>
                <w:lang w:val="ru-RU" w:eastAsia="en-US"/>
              </w:rPr>
            </w:pPr>
            <w:r w:rsidRPr="00801039">
              <w:rPr>
                <w:sz w:val="24"/>
                <w:szCs w:val="24"/>
                <w:lang w:eastAsia="en-US"/>
              </w:rPr>
              <w:t>НР</w:t>
            </w:r>
            <w:r w:rsidRPr="00801039">
              <w:rPr>
                <w:sz w:val="24"/>
                <w:szCs w:val="24"/>
                <w:vertAlign w:val="superscript"/>
                <w:lang w:eastAsia="en-US"/>
              </w:rPr>
              <w:t>1</w:t>
            </w:r>
          </w:p>
        </w:tc>
      </w:tr>
      <w:tr w:rsidR="003D0EF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D0EF1" w:rsidRPr="00801039" w:rsidRDefault="003D0EF1" w:rsidP="00641D18">
            <w:pPr>
              <w:tabs>
                <w:tab w:val="left" w:pos="1620"/>
              </w:tabs>
              <w:ind w:right="-1" w:firstLine="0"/>
              <w:contextualSpacing/>
              <w:jc w:val="center"/>
              <w:rPr>
                <w:sz w:val="24"/>
                <w:szCs w:val="24"/>
                <w:lang w:val="ru-RU"/>
              </w:rPr>
            </w:pPr>
            <w:r w:rsidRPr="00801039">
              <w:rPr>
                <w:sz w:val="24"/>
                <w:szCs w:val="24"/>
                <w:lang w:val="ru-RU"/>
              </w:rPr>
              <w:t>3.1.2</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0"/>
              <w:contextualSpacing/>
              <w:jc w:val="center"/>
              <w:rPr>
                <w:i/>
                <w:sz w:val="24"/>
                <w:szCs w:val="24"/>
                <w:lang w:eastAsia="en-US"/>
              </w:rPr>
            </w:pPr>
            <w:r w:rsidRPr="00801039">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10"/>
              <w:contextualSpacing/>
              <w:jc w:val="center"/>
              <w:rPr>
                <w:i/>
                <w:sz w:val="24"/>
                <w:szCs w:val="24"/>
                <w:lang w:val="en-US" w:eastAsia="en-US"/>
              </w:rPr>
            </w:pPr>
            <w:r w:rsidRPr="00801039">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3D0EF1" w:rsidRPr="002F6371" w:rsidRDefault="009A16F5" w:rsidP="00641D18">
            <w:pPr>
              <w:tabs>
                <w:tab w:val="left" w:pos="1620"/>
              </w:tabs>
              <w:ind w:right="-1" w:firstLine="10"/>
              <w:contextualSpacing/>
              <w:jc w:val="center"/>
              <w:rPr>
                <w:i/>
                <w:sz w:val="24"/>
                <w:szCs w:val="24"/>
                <w:lang w:val="ru-RU" w:eastAsia="en-US"/>
              </w:rPr>
            </w:pPr>
            <w:r w:rsidRPr="00801039">
              <w:rPr>
                <w:sz w:val="24"/>
                <w:szCs w:val="24"/>
                <w:lang w:eastAsia="en-US"/>
              </w:rPr>
              <w:t>НР</w:t>
            </w:r>
            <w:r w:rsidRPr="00801039">
              <w:rPr>
                <w:sz w:val="24"/>
                <w:szCs w:val="24"/>
                <w:vertAlign w:val="superscript"/>
                <w:lang w:eastAsia="en-US"/>
              </w:rPr>
              <w:t>1</w:t>
            </w:r>
            <w:r w:rsidR="008D0F27" w:rsidRPr="002F6371">
              <w:rPr>
                <w:sz w:val="24"/>
                <w:szCs w:val="24"/>
                <w:lang w:val="ru-RU" w:eastAsia="en-US"/>
              </w:rPr>
              <w:t xml:space="preserve">  </w:t>
            </w:r>
          </w:p>
        </w:tc>
      </w:tr>
      <w:tr w:rsidR="003424A8"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3424A8" w:rsidRPr="00801039" w:rsidRDefault="003424A8" w:rsidP="00641D18">
            <w:pPr>
              <w:tabs>
                <w:tab w:val="left" w:pos="1620"/>
              </w:tabs>
              <w:ind w:right="-1" w:firstLine="0"/>
              <w:contextualSpacing/>
              <w:jc w:val="center"/>
              <w:rPr>
                <w:sz w:val="24"/>
                <w:szCs w:val="24"/>
                <w:lang w:val="ru-RU"/>
              </w:rPr>
            </w:pPr>
            <w:r w:rsidRPr="00801039">
              <w:rPr>
                <w:sz w:val="24"/>
                <w:szCs w:val="24"/>
                <w:lang w:val="ru-RU"/>
              </w:rPr>
              <w:t>3.2.1</w:t>
            </w:r>
          </w:p>
        </w:tc>
        <w:tc>
          <w:tcPr>
            <w:tcW w:w="2401" w:type="dxa"/>
            <w:tcBorders>
              <w:top w:val="single" w:sz="6" w:space="0" w:color="000000"/>
              <w:left w:val="single" w:sz="6" w:space="0" w:color="000000"/>
              <w:bottom w:val="single" w:sz="6" w:space="0" w:color="000000"/>
              <w:right w:val="single" w:sz="6" w:space="0" w:color="000000"/>
            </w:tcBorders>
            <w:vAlign w:val="center"/>
          </w:tcPr>
          <w:p w:rsidR="003424A8" w:rsidRPr="00801039" w:rsidRDefault="003424A8">
            <w:pPr>
              <w:tabs>
                <w:tab w:val="left" w:pos="1620"/>
              </w:tabs>
              <w:ind w:right="-1" w:firstLine="0"/>
              <w:contextualSpacing/>
              <w:jc w:val="center"/>
              <w:rPr>
                <w:i/>
                <w:sz w:val="24"/>
                <w:szCs w:val="24"/>
                <w:lang w:eastAsia="en-US"/>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tcPr>
          <w:p w:rsidR="003424A8" w:rsidRPr="00801039" w:rsidRDefault="003424A8">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tcPr>
          <w:p w:rsidR="003424A8" w:rsidRPr="00801039" w:rsidRDefault="003424A8">
            <w:pPr>
              <w:tabs>
                <w:tab w:val="left" w:pos="1620"/>
              </w:tabs>
              <w:ind w:right="-1" w:firstLine="10"/>
              <w:contextualSpacing/>
              <w:jc w:val="center"/>
              <w:rPr>
                <w:i/>
                <w:sz w:val="24"/>
                <w:szCs w:val="24"/>
                <w:lang w:eastAsia="en-US"/>
              </w:rPr>
            </w:pPr>
            <w:r w:rsidRPr="00801039">
              <w:rPr>
                <w:sz w:val="24"/>
                <w:szCs w:val="24"/>
                <w:lang w:eastAsia="en-US"/>
              </w:rPr>
              <w:t>60</w:t>
            </w:r>
          </w:p>
        </w:tc>
      </w:tr>
      <w:tr w:rsidR="003424A8"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3424A8" w:rsidRPr="00801039" w:rsidRDefault="003424A8" w:rsidP="00641D18">
            <w:pPr>
              <w:tabs>
                <w:tab w:val="left" w:pos="1620"/>
              </w:tabs>
              <w:ind w:right="-1" w:firstLine="0"/>
              <w:contextualSpacing/>
              <w:jc w:val="center"/>
              <w:rPr>
                <w:sz w:val="24"/>
                <w:szCs w:val="24"/>
                <w:lang w:val="ru-RU"/>
              </w:rPr>
            </w:pPr>
            <w:r w:rsidRPr="00801039">
              <w:rPr>
                <w:sz w:val="24"/>
                <w:szCs w:val="24"/>
                <w:lang w:val="ru-RU"/>
              </w:rPr>
              <w:t>3.2.2</w:t>
            </w:r>
          </w:p>
        </w:tc>
        <w:tc>
          <w:tcPr>
            <w:tcW w:w="2401" w:type="dxa"/>
            <w:tcBorders>
              <w:top w:val="single" w:sz="6" w:space="0" w:color="000000"/>
              <w:left w:val="single" w:sz="6" w:space="0" w:color="000000"/>
              <w:bottom w:val="single" w:sz="6" w:space="0" w:color="000000"/>
              <w:right w:val="single" w:sz="6" w:space="0" w:color="000000"/>
            </w:tcBorders>
            <w:vAlign w:val="center"/>
          </w:tcPr>
          <w:p w:rsidR="003424A8" w:rsidRPr="00801039" w:rsidRDefault="003424A8">
            <w:pPr>
              <w:tabs>
                <w:tab w:val="left" w:pos="1620"/>
              </w:tabs>
              <w:ind w:right="-1" w:firstLine="0"/>
              <w:contextualSpacing/>
              <w:jc w:val="center"/>
              <w:rPr>
                <w:i/>
                <w:sz w:val="24"/>
                <w:szCs w:val="24"/>
                <w:lang w:eastAsia="en-US"/>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tcPr>
          <w:p w:rsidR="003424A8" w:rsidRPr="00801039" w:rsidRDefault="003424A8">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tcPr>
          <w:p w:rsidR="003424A8" w:rsidRPr="00801039" w:rsidRDefault="003424A8">
            <w:pPr>
              <w:tabs>
                <w:tab w:val="left" w:pos="1620"/>
              </w:tabs>
              <w:ind w:right="-1" w:firstLine="10"/>
              <w:contextualSpacing/>
              <w:jc w:val="center"/>
              <w:rPr>
                <w:i/>
                <w:sz w:val="24"/>
                <w:szCs w:val="24"/>
                <w:lang w:eastAsia="en-US"/>
              </w:rPr>
            </w:pPr>
            <w:r w:rsidRPr="00801039">
              <w:rPr>
                <w:sz w:val="24"/>
                <w:szCs w:val="24"/>
                <w:lang w:eastAsia="en-US"/>
              </w:rPr>
              <w:t>60</w:t>
            </w:r>
          </w:p>
        </w:tc>
      </w:tr>
      <w:tr w:rsidR="00854A35"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854A35" w:rsidRPr="00801039" w:rsidRDefault="00854A35" w:rsidP="00641D18">
            <w:pPr>
              <w:tabs>
                <w:tab w:val="left" w:pos="1620"/>
              </w:tabs>
              <w:ind w:right="-1" w:firstLine="0"/>
              <w:contextualSpacing/>
              <w:jc w:val="center"/>
              <w:rPr>
                <w:sz w:val="24"/>
                <w:szCs w:val="24"/>
                <w:lang w:val="ru-RU"/>
              </w:rPr>
            </w:pPr>
            <w:r w:rsidRPr="00801039">
              <w:rPr>
                <w:sz w:val="24"/>
                <w:szCs w:val="24"/>
                <w:lang w:val="ru-RU"/>
              </w:rPr>
              <w:t>3.2.3</w:t>
            </w:r>
          </w:p>
        </w:tc>
        <w:tc>
          <w:tcPr>
            <w:tcW w:w="2401" w:type="dxa"/>
            <w:tcBorders>
              <w:top w:val="single" w:sz="6" w:space="0" w:color="000000"/>
              <w:left w:val="single" w:sz="6" w:space="0" w:color="000000"/>
              <w:bottom w:val="single" w:sz="6" w:space="0" w:color="000000"/>
              <w:right w:val="single" w:sz="6" w:space="0" w:color="000000"/>
            </w:tcBorders>
            <w:vAlign w:val="center"/>
          </w:tcPr>
          <w:p w:rsidR="00854A35" w:rsidRPr="00801039" w:rsidRDefault="00854A35" w:rsidP="00854A35">
            <w:pPr>
              <w:tabs>
                <w:tab w:val="left" w:pos="1620"/>
              </w:tabs>
              <w:ind w:right="-1" w:firstLine="0"/>
              <w:contextualSpacing/>
              <w:jc w:val="center"/>
              <w:rPr>
                <w:i/>
                <w:sz w:val="24"/>
                <w:szCs w:val="24"/>
                <w:lang w:eastAsia="en-US"/>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tcPr>
          <w:p w:rsidR="00854A35" w:rsidRPr="00801039" w:rsidRDefault="00854A35" w:rsidP="00854A35">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tcPr>
          <w:p w:rsidR="00854A35" w:rsidRPr="00801039" w:rsidRDefault="00854A35" w:rsidP="00854A35">
            <w:pPr>
              <w:tabs>
                <w:tab w:val="left" w:pos="1620"/>
              </w:tabs>
              <w:ind w:right="-1" w:firstLine="10"/>
              <w:contextualSpacing/>
              <w:jc w:val="center"/>
              <w:rPr>
                <w:i/>
                <w:sz w:val="24"/>
                <w:szCs w:val="24"/>
                <w:lang w:eastAsia="en-US"/>
              </w:rPr>
            </w:pPr>
            <w:r w:rsidRPr="00801039">
              <w:rPr>
                <w:sz w:val="24"/>
                <w:szCs w:val="24"/>
                <w:lang w:eastAsia="en-US"/>
              </w:rPr>
              <w:t>60</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B46535" w:rsidRPr="00801039" w:rsidRDefault="00B46535" w:rsidP="00641D18">
            <w:pPr>
              <w:tabs>
                <w:tab w:val="left" w:pos="1620"/>
              </w:tabs>
              <w:ind w:right="-1" w:firstLine="0"/>
              <w:contextualSpacing/>
              <w:jc w:val="center"/>
              <w:rPr>
                <w:i/>
                <w:sz w:val="24"/>
                <w:szCs w:val="24"/>
              </w:rPr>
            </w:pPr>
            <w:r w:rsidRPr="00801039">
              <w:rPr>
                <w:sz w:val="24"/>
                <w:szCs w:val="24"/>
              </w:rPr>
              <w:t>3.3</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0"/>
              <w:contextualSpacing/>
              <w:jc w:val="center"/>
              <w:rPr>
                <w:i/>
                <w:sz w:val="24"/>
                <w:szCs w:val="24"/>
                <w:lang w:eastAsia="en-US"/>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eastAsia="en-US"/>
              </w:rPr>
            </w:pPr>
            <w:r w:rsidRPr="00801039">
              <w:rPr>
                <w:sz w:val="24"/>
                <w:szCs w:val="24"/>
                <w:lang w:eastAsia="en-US"/>
              </w:rPr>
              <w:t>60</w:t>
            </w:r>
          </w:p>
        </w:tc>
      </w:tr>
      <w:tr w:rsidR="00D441C9" w:rsidRPr="00801039" w:rsidTr="003B69B5">
        <w:trPr>
          <w:jc w:val="center"/>
        </w:trPr>
        <w:tc>
          <w:tcPr>
            <w:tcW w:w="2409" w:type="dxa"/>
            <w:tcBorders>
              <w:top w:val="single" w:sz="4" w:space="0" w:color="auto"/>
              <w:left w:val="single" w:sz="4" w:space="0" w:color="auto"/>
              <w:bottom w:val="single" w:sz="4" w:space="0" w:color="auto"/>
              <w:right w:val="single" w:sz="4" w:space="0" w:color="auto"/>
            </w:tcBorders>
          </w:tcPr>
          <w:p w:rsidR="00D441C9" w:rsidRPr="00801039" w:rsidRDefault="00D441C9" w:rsidP="00D441C9">
            <w:pPr>
              <w:tabs>
                <w:tab w:val="left" w:pos="1620"/>
              </w:tabs>
              <w:ind w:right="-1" w:firstLine="0"/>
              <w:contextualSpacing/>
              <w:jc w:val="center"/>
              <w:rPr>
                <w:sz w:val="24"/>
                <w:szCs w:val="24"/>
                <w:lang w:val="ru-RU"/>
              </w:rPr>
            </w:pPr>
            <w:r w:rsidRPr="00801039">
              <w:rPr>
                <w:sz w:val="24"/>
                <w:szCs w:val="24"/>
                <w:lang w:val="ru-RU"/>
              </w:rPr>
              <w:t>3.4</w:t>
            </w:r>
          </w:p>
        </w:tc>
        <w:tc>
          <w:tcPr>
            <w:tcW w:w="2401" w:type="dxa"/>
            <w:tcBorders>
              <w:top w:val="single" w:sz="6" w:space="0" w:color="000000"/>
              <w:left w:val="single" w:sz="6" w:space="0" w:color="000000"/>
              <w:bottom w:val="single" w:sz="6" w:space="0" w:color="000000"/>
              <w:right w:val="single" w:sz="6" w:space="0" w:color="000000"/>
            </w:tcBorders>
          </w:tcPr>
          <w:p w:rsidR="00D441C9" w:rsidRPr="00801039" w:rsidRDefault="00D441C9" w:rsidP="00D441C9">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D441C9" w:rsidRPr="00801039" w:rsidRDefault="00D441C9" w:rsidP="00D441C9">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D441C9" w:rsidRPr="00801039" w:rsidRDefault="00D441C9" w:rsidP="00D441C9">
            <w:pPr>
              <w:tabs>
                <w:tab w:val="left" w:pos="904"/>
                <w:tab w:val="center" w:pos="1129"/>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B46535" w:rsidRPr="00801039" w:rsidRDefault="00B46535" w:rsidP="00641D18">
            <w:pPr>
              <w:tabs>
                <w:tab w:val="left" w:pos="1620"/>
              </w:tabs>
              <w:ind w:right="-1" w:firstLine="0"/>
              <w:contextualSpacing/>
              <w:jc w:val="center"/>
              <w:rPr>
                <w:sz w:val="24"/>
                <w:szCs w:val="24"/>
              </w:rPr>
            </w:pPr>
            <w:r w:rsidRPr="00801039">
              <w:rPr>
                <w:sz w:val="24"/>
                <w:szCs w:val="24"/>
              </w:rPr>
              <w:t>3.4.1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0"/>
              <w:contextualSpacing/>
              <w:jc w:val="center"/>
              <w:rPr>
                <w:i/>
                <w:sz w:val="24"/>
                <w:szCs w:val="24"/>
                <w:lang w:eastAsia="en-US"/>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eastAsia="en-US"/>
              </w:rPr>
            </w:pPr>
            <w:r w:rsidRPr="00801039">
              <w:rPr>
                <w:sz w:val="24"/>
                <w:szCs w:val="24"/>
                <w:lang w:eastAsia="en-US"/>
              </w:rPr>
              <w:t>60</w:t>
            </w:r>
          </w:p>
        </w:tc>
      </w:tr>
      <w:tr w:rsidR="00D441C9"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tcPr>
          <w:p w:rsidR="00D441C9" w:rsidRPr="00801039" w:rsidRDefault="00D441C9" w:rsidP="00D441C9">
            <w:pPr>
              <w:tabs>
                <w:tab w:val="left" w:pos="1620"/>
              </w:tabs>
              <w:ind w:right="-1" w:firstLine="0"/>
              <w:contextualSpacing/>
              <w:jc w:val="center"/>
              <w:rPr>
                <w:sz w:val="24"/>
                <w:szCs w:val="24"/>
                <w:lang w:val="ru-RU"/>
              </w:rPr>
            </w:pPr>
            <w:r w:rsidRPr="00801039">
              <w:rPr>
                <w:sz w:val="24"/>
                <w:szCs w:val="24"/>
                <w:lang w:val="ru-RU"/>
              </w:rPr>
              <w:t>3.4.2</w:t>
            </w:r>
          </w:p>
        </w:tc>
        <w:tc>
          <w:tcPr>
            <w:tcW w:w="2401" w:type="dxa"/>
            <w:tcBorders>
              <w:top w:val="single" w:sz="6" w:space="0" w:color="000000"/>
              <w:left w:val="single" w:sz="6" w:space="0" w:color="000000"/>
              <w:bottom w:val="single" w:sz="6" w:space="0" w:color="000000"/>
              <w:right w:val="single" w:sz="6" w:space="0" w:color="000000"/>
            </w:tcBorders>
            <w:vAlign w:val="center"/>
          </w:tcPr>
          <w:p w:rsidR="00D441C9" w:rsidRPr="00801039" w:rsidRDefault="00D441C9" w:rsidP="00D441C9">
            <w:pPr>
              <w:tabs>
                <w:tab w:val="left" w:pos="1620"/>
              </w:tabs>
              <w:ind w:right="-1" w:firstLine="0"/>
              <w:contextualSpacing/>
              <w:jc w:val="center"/>
              <w:rPr>
                <w:i/>
                <w:sz w:val="24"/>
                <w:szCs w:val="24"/>
                <w:lang w:eastAsia="en-US"/>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tcPr>
          <w:p w:rsidR="00D441C9" w:rsidRPr="00801039" w:rsidRDefault="00D441C9" w:rsidP="00D441C9">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tcPr>
          <w:p w:rsidR="00D441C9" w:rsidRPr="00801039" w:rsidRDefault="00D441C9" w:rsidP="00D441C9">
            <w:pPr>
              <w:tabs>
                <w:tab w:val="left" w:pos="1620"/>
              </w:tabs>
              <w:ind w:right="-1" w:firstLine="10"/>
              <w:contextualSpacing/>
              <w:jc w:val="center"/>
              <w:rPr>
                <w:i/>
                <w:sz w:val="24"/>
                <w:szCs w:val="24"/>
                <w:lang w:eastAsia="en-US"/>
              </w:rPr>
            </w:pPr>
            <w:r w:rsidRPr="00801039">
              <w:rPr>
                <w:sz w:val="24"/>
                <w:szCs w:val="24"/>
                <w:lang w:eastAsia="en-US"/>
              </w:rPr>
              <w:t>60</w:t>
            </w:r>
          </w:p>
        </w:tc>
      </w:tr>
      <w:tr w:rsidR="00AB0A6F" w:rsidRPr="00801039" w:rsidTr="008036B2">
        <w:trPr>
          <w:jc w:val="center"/>
        </w:trPr>
        <w:tc>
          <w:tcPr>
            <w:tcW w:w="2409" w:type="dxa"/>
            <w:tcBorders>
              <w:top w:val="single" w:sz="4" w:space="0" w:color="auto"/>
              <w:left w:val="single" w:sz="4" w:space="0" w:color="auto"/>
              <w:bottom w:val="single" w:sz="4" w:space="0" w:color="auto"/>
              <w:right w:val="single" w:sz="4" w:space="0" w:color="auto"/>
            </w:tcBorders>
          </w:tcPr>
          <w:p w:rsidR="00AB0A6F" w:rsidRPr="00801039" w:rsidRDefault="00AB0A6F" w:rsidP="00641D18">
            <w:pPr>
              <w:tabs>
                <w:tab w:val="left" w:pos="1620"/>
              </w:tabs>
              <w:ind w:right="-1" w:firstLine="0"/>
              <w:contextualSpacing/>
              <w:jc w:val="center"/>
              <w:rPr>
                <w:sz w:val="24"/>
                <w:szCs w:val="24"/>
                <w:lang w:val="ru-RU"/>
              </w:rPr>
            </w:pPr>
            <w:r w:rsidRPr="00801039">
              <w:rPr>
                <w:sz w:val="24"/>
                <w:szCs w:val="24"/>
                <w:lang w:val="ru-RU"/>
              </w:rPr>
              <w:t>3.5</w:t>
            </w:r>
          </w:p>
        </w:tc>
        <w:tc>
          <w:tcPr>
            <w:tcW w:w="2401" w:type="dxa"/>
            <w:tcBorders>
              <w:top w:val="single" w:sz="6" w:space="0" w:color="000000"/>
              <w:left w:val="single" w:sz="6" w:space="0" w:color="000000"/>
              <w:bottom w:val="single" w:sz="6" w:space="0" w:color="000000"/>
              <w:right w:val="single" w:sz="6" w:space="0" w:color="000000"/>
            </w:tcBorders>
          </w:tcPr>
          <w:p w:rsidR="00AB0A6F" w:rsidRPr="00801039" w:rsidRDefault="00AB0A6F" w:rsidP="008036B2">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AB0A6F" w:rsidRPr="00801039" w:rsidRDefault="00AB0A6F" w:rsidP="008036B2">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AB0A6F" w:rsidRPr="00801039" w:rsidRDefault="00AB0A6F" w:rsidP="008036B2">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B46535" w:rsidRPr="00801039" w:rsidRDefault="00B46535" w:rsidP="00641D18">
            <w:pPr>
              <w:tabs>
                <w:tab w:val="left" w:pos="1620"/>
              </w:tabs>
              <w:ind w:right="-1" w:firstLine="0"/>
              <w:contextualSpacing/>
              <w:jc w:val="center"/>
              <w:rPr>
                <w:sz w:val="24"/>
                <w:szCs w:val="24"/>
              </w:rPr>
            </w:pPr>
            <w:r w:rsidRPr="00801039">
              <w:rPr>
                <w:sz w:val="24"/>
                <w:szCs w:val="24"/>
              </w:rPr>
              <w:t>3.5.1</w:t>
            </w:r>
          </w:p>
        </w:tc>
        <w:tc>
          <w:tcPr>
            <w:tcW w:w="2401" w:type="dxa"/>
            <w:tcBorders>
              <w:top w:val="single" w:sz="6" w:space="0" w:color="000000"/>
              <w:left w:val="single" w:sz="6" w:space="0" w:color="000000"/>
              <w:bottom w:val="single" w:sz="6" w:space="0" w:color="000000"/>
              <w:right w:val="single" w:sz="6" w:space="0" w:color="000000"/>
            </w:tcBorders>
            <w:hideMark/>
          </w:tcPr>
          <w:p w:rsidR="00B46535" w:rsidRPr="00801039" w:rsidRDefault="00B46535" w:rsidP="00E315D1">
            <w:pPr>
              <w:tabs>
                <w:tab w:val="left" w:pos="1620"/>
              </w:tabs>
              <w:ind w:right="-1" w:firstLine="0"/>
              <w:contextualSpacing/>
              <w:jc w:val="center"/>
              <w:rPr>
                <w:i/>
                <w:sz w:val="24"/>
                <w:szCs w:val="24"/>
                <w:lang w:eastAsia="en-US"/>
              </w:rPr>
            </w:pPr>
            <w:r w:rsidRPr="00801039">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B46535" w:rsidRPr="00801039" w:rsidRDefault="00B46535" w:rsidP="00E315D1">
            <w:pPr>
              <w:tabs>
                <w:tab w:val="left" w:pos="1620"/>
              </w:tabs>
              <w:ind w:right="-1" w:firstLine="10"/>
              <w:contextualSpacing/>
              <w:jc w:val="center"/>
              <w:rPr>
                <w:i/>
                <w:sz w:val="24"/>
                <w:szCs w:val="24"/>
                <w:lang w:eastAsia="en-US"/>
              </w:rPr>
            </w:pPr>
            <w:r w:rsidRPr="00801039">
              <w:rPr>
                <w:sz w:val="24"/>
                <w:szCs w:val="24"/>
                <w:lang w:eastAsia="en-US"/>
              </w:rPr>
              <w:t>60</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B46535" w:rsidRPr="00801039" w:rsidRDefault="00B46535" w:rsidP="00641D18">
            <w:pPr>
              <w:tabs>
                <w:tab w:val="left" w:pos="1620"/>
              </w:tabs>
              <w:ind w:right="-1" w:firstLine="0"/>
              <w:contextualSpacing/>
              <w:jc w:val="center"/>
              <w:rPr>
                <w:sz w:val="24"/>
                <w:szCs w:val="24"/>
              </w:rPr>
            </w:pPr>
            <w:r w:rsidRPr="00801039">
              <w:rPr>
                <w:sz w:val="24"/>
                <w:szCs w:val="24"/>
              </w:rPr>
              <w:t>3.5.2</w:t>
            </w:r>
          </w:p>
        </w:tc>
        <w:tc>
          <w:tcPr>
            <w:tcW w:w="2401" w:type="dxa"/>
            <w:tcBorders>
              <w:top w:val="single" w:sz="6" w:space="0" w:color="000000"/>
              <w:left w:val="single" w:sz="6" w:space="0" w:color="000000"/>
              <w:bottom w:val="single" w:sz="6" w:space="0" w:color="000000"/>
              <w:right w:val="single" w:sz="6" w:space="0" w:color="000000"/>
            </w:tcBorders>
            <w:hideMark/>
          </w:tcPr>
          <w:p w:rsidR="00B46535" w:rsidRPr="00801039" w:rsidRDefault="00B46535" w:rsidP="00E315D1">
            <w:pPr>
              <w:tabs>
                <w:tab w:val="left" w:pos="1620"/>
              </w:tabs>
              <w:ind w:right="-1" w:firstLine="0"/>
              <w:contextualSpacing/>
              <w:jc w:val="center"/>
              <w:rPr>
                <w:i/>
                <w:sz w:val="24"/>
                <w:szCs w:val="24"/>
                <w:lang w:eastAsia="en-US"/>
              </w:rPr>
            </w:pPr>
            <w:r w:rsidRPr="00801039">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B46535" w:rsidRPr="00801039" w:rsidRDefault="00B46535" w:rsidP="00E315D1">
            <w:pPr>
              <w:tabs>
                <w:tab w:val="left" w:pos="1620"/>
              </w:tabs>
              <w:ind w:right="-1" w:firstLine="10"/>
              <w:contextualSpacing/>
              <w:jc w:val="center"/>
              <w:rPr>
                <w:i/>
                <w:sz w:val="24"/>
                <w:szCs w:val="24"/>
                <w:lang w:eastAsia="en-US"/>
              </w:rPr>
            </w:pPr>
            <w:r w:rsidRPr="00801039">
              <w:rPr>
                <w:sz w:val="24"/>
                <w:szCs w:val="24"/>
                <w:lang w:eastAsia="en-US"/>
              </w:rPr>
              <w:t>60</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B46535" w:rsidRPr="00801039" w:rsidRDefault="00B46535" w:rsidP="00641D18">
            <w:pPr>
              <w:tabs>
                <w:tab w:val="left" w:pos="1620"/>
              </w:tabs>
              <w:ind w:right="-1" w:firstLine="0"/>
              <w:contextualSpacing/>
              <w:jc w:val="center"/>
              <w:rPr>
                <w:sz w:val="24"/>
                <w:szCs w:val="24"/>
              </w:rPr>
            </w:pPr>
            <w:r w:rsidRPr="00801039">
              <w:rPr>
                <w:sz w:val="24"/>
                <w:szCs w:val="24"/>
              </w:rPr>
              <w:t>3.6.1</w:t>
            </w:r>
          </w:p>
        </w:tc>
        <w:tc>
          <w:tcPr>
            <w:tcW w:w="2401" w:type="dxa"/>
            <w:tcBorders>
              <w:top w:val="single" w:sz="6" w:space="0" w:color="000000"/>
              <w:left w:val="single" w:sz="6" w:space="0" w:color="000000"/>
              <w:bottom w:val="single" w:sz="6" w:space="0" w:color="000000"/>
              <w:right w:val="single" w:sz="6" w:space="0" w:color="000000"/>
            </w:tcBorders>
            <w:hideMark/>
          </w:tcPr>
          <w:p w:rsidR="00B46535" w:rsidRPr="00801039" w:rsidRDefault="00B46535" w:rsidP="00E315D1">
            <w:pPr>
              <w:tabs>
                <w:tab w:val="left" w:pos="1620"/>
              </w:tabs>
              <w:ind w:right="-1" w:firstLine="0"/>
              <w:contextualSpacing/>
              <w:jc w:val="center"/>
              <w:rPr>
                <w:i/>
                <w:sz w:val="24"/>
                <w:szCs w:val="24"/>
                <w:lang w:eastAsia="en-US"/>
              </w:rPr>
            </w:pPr>
            <w:r w:rsidRPr="00801039">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B46535" w:rsidRPr="00801039" w:rsidRDefault="00B46535" w:rsidP="00E315D1">
            <w:pPr>
              <w:tabs>
                <w:tab w:val="left" w:pos="1620"/>
              </w:tabs>
              <w:ind w:right="-1" w:firstLine="10"/>
              <w:contextualSpacing/>
              <w:jc w:val="center"/>
              <w:rPr>
                <w:i/>
                <w:sz w:val="24"/>
                <w:szCs w:val="24"/>
                <w:lang w:eastAsia="en-US"/>
              </w:rPr>
            </w:pPr>
            <w:r w:rsidRPr="00801039">
              <w:rPr>
                <w:sz w:val="24"/>
                <w:szCs w:val="24"/>
                <w:lang w:eastAsia="en-US"/>
              </w:rPr>
              <w:t>60</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B46535" w:rsidRPr="00801039" w:rsidRDefault="00B46535" w:rsidP="00641D18">
            <w:pPr>
              <w:tabs>
                <w:tab w:val="left" w:pos="1620"/>
              </w:tabs>
              <w:ind w:right="-1" w:firstLine="0"/>
              <w:contextualSpacing/>
              <w:jc w:val="center"/>
              <w:rPr>
                <w:sz w:val="24"/>
                <w:szCs w:val="24"/>
              </w:rPr>
            </w:pPr>
            <w:r w:rsidRPr="00801039">
              <w:rPr>
                <w:sz w:val="24"/>
                <w:szCs w:val="24"/>
              </w:rPr>
              <w:t>3.8.1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0"/>
              <w:contextualSpacing/>
              <w:jc w:val="center"/>
              <w:rPr>
                <w:i/>
                <w:sz w:val="24"/>
                <w:szCs w:val="24"/>
                <w:lang w:eastAsia="en-US"/>
              </w:rPr>
            </w:pPr>
            <w:r w:rsidRPr="00801039">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eastAsia="en-US"/>
              </w:rPr>
            </w:pPr>
            <w:r w:rsidRPr="00801039">
              <w:rPr>
                <w:sz w:val="24"/>
                <w:szCs w:val="24"/>
                <w:lang w:eastAsia="en-US"/>
              </w:rPr>
              <w:t>60</w:t>
            </w:r>
          </w:p>
        </w:tc>
      </w:tr>
      <w:tr w:rsidR="00D441C9" w:rsidRPr="00801039" w:rsidTr="003B69B5">
        <w:trPr>
          <w:jc w:val="center"/>
        </w:trPr>
        <w:tc>
          <w:tcPr>
            <w:tcW w:w="2409" w:type="dxa"/>
            <w:tcBorders>
              <w:top w:val="single" w:sz="4" w:space="0" w:color="auto"/>
              <w:left w:val="single" w:sz="4" w:space="0" w:color="auto"/>
              <w:bottom w:val="single" w:sz="4" w:space="0" w:color="auto"/>
              <w:right w:val="single" w:sz="4" w:space="0" w:color="auto"/>
            </w:tcBorders>
          </w:tcPr>
          <w:p w:rsidR="00D441C9" w:rsidRPr="00801039" w:rsidRDefault="00D441C9" w:rsidP="00D441C9">
            <w:pPr>
              <w:tabs>
                <w:tab w:val="left" w:pos="1620"/>
              </w:tabs>
              <w:ind w:right="-1" w:firstLine="0"/>
              <w:contextualSpacing/>
              <w:jc w:val="center"/>
              <w:rPr>
                <w:sz w:val="24"/>
                <w:szCs w:val="24"/>
                <w:lang w:val="ru-RU"/>
              </w:rPr>
            </w:pPr>
            <w:r w:rsidRPr="00801039">
              <w:rPr>
                <w:sz w:val="24"/>
                <w:szCs w:val="24"/>
                <w:lang w:val="ru-RU"/>
              </w:rPr>
              <w:t>3.10</w:t>
            </w:r>
          </w:p>
        </w:tc>
        <w:tc>
          <w:tcPr>
            <w:tcW w:w="2401" w:type="dxa"/>
            <w:tcBorders>
              <w:top w:val="single" w:sz="6" w:space="0" w:color="000000"/>
              <w:left w:val="single" w:sz="6" w:space="0" w:color="000000"/>
              <w:bottom w:val="single" w:sz="6" w:space="0" w:color="000000"/>
              <w:right w:val="single" w:sz="6" w:space="0" w:color="000000"/>
            </w:tcBorders>
          </w:tcPr>
          <w:p w:rsidR="00D441C9" w:rsidRPr="00801039" w:rsidRDefault="00D441C9" w:rsidP="00D441C9">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D441C9" w:rsidRPr="00801039" w:rsidRDefault="00D441C9" w:rsidP="00D441C9">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D441C9" w:rsidRPr="00801039" w:rsidRDefault="00D441C9" w:rsidP="00D441C9">
            <w:pPr>
              <w:tabs>
                <w:tab w:val="left" w:pos="904"/>
                <w:tab w:val="center" w:pos="1129"/>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B46535" w:rsidRPr="00801039" w:rsidRDefault="00B46535" w:rsidP="00641D18">
            <w:pPr>
              <w:tabs>
                <w:tab w:val="left" w:pos="1620"/>
              </w:tabs>
              <w:ind w:right="-1" w:firstLine="0"/>
              <w:contextualSpacing/>
              <w:jc w:val="center"/>
              <w:rPr>
                <w:sz w:val="24"/>
                <w:szCs w:val="24"/>
                <w:lang w:val="ru-RU"/>
              </w:rPr>
            </w:pPr>
            <w:r w:rsidRPr="00801039">
              <w:rPr>
                <w:sz w:val="24"/>
                <w:szCs w:val="24"/>
                <w:lang w:val="ru-RU"/>
              </w:rPr>
              <w:t>3.10.1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0"/>
              <w:contextualSpacing/>
              <w:jc w:val="center"/>
              <w:rPr>
                <w:i/>
                <w:sz w:val="24"/>
                <w:szCs w:val="24"/>
                <w:lang w:val="ru-RU" w:eastAsia="en-US"/>
              </w:rPr>
            </w:pPr>
            <w:r w:rsidRPr="00801039">
              <w:rPr>
                <w:sz w:val="24"/>
                <w:szCs w:val="24"/>
              </w:rPr>
              <w:t>НР</w:t>
            </w:r>
            <w:r w:rsidRPr="00801039">
              <w:rPr>
                <w:sz w:val="24"/>
                <w:szCs w:val="24"/>
                <w:vertAlign w:val="superscript"/>
                <w:lang w:val="ru-RU"/>
              </w:rPr>
              <w:t>1</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B46535" w:rsidRPr="00801039" w:rsidRDefault="00B46535" w:rsidP="00E315D1">
            <w:pPr>
              <w:tabs>
                <w:tab w:val="left" w:pos="1620"/>
              </w:tabs>
              <w:ind w:right="-1" w:firstLine="0"/>
              <w:contextualSpacing/>
              <w:jc w:val="center"/>
              <w:rPr>
                <w:i/>
                <w:sz w:val="24"/>
                <w:szCs w:val="24"/>
              </w:rPr>
            </w:pPr>
            <w:r w:rsidRPr="00801039">
              <w:rPr>
                <w:sz w:val="24"/>
                <w:szCs w:val="24"/>
              </w:rPr>
              <w:t>60</w:t>
            </w:r>
          </w:p>
        </w:tc>
      </w:tr>
      <w:tr w:rsidR="00D441C9"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tcPr>
          <w:p w:rsidR="00D441C9" w:rsidRPr="00801039" w:rsidRDefault="00D441C9" w:rsidP="00D441C9">
            <w:pPr>
              <w:tabs>
                <w:tab w:val="left" w:pos="1620"/>
              </w:tabs>
              <w:ind w:right="-1" w:firstLine="0"/>
              <w:contextualSpacing/>
              <w:jc w:val="center"/>
              <w:rPr>
                <w:sz w:val="24"/>
                <w:szCs w:val="24"/>
                <w:lang w:val="ru-RU"/>
              </w:rPr>
            </w:pPr>
            <w:r w:rsidRPr="00801039">
              <w:rPr>
                <w:sz w:val="24"/>
                <w:szCs w:val="24"/>
                <w:lang w:val="ru-RU"/>
              </w:rPr>
              <w:t>3.10.2</w:t>
            </w:r>
          </w:p>
        </w:tc>
        <w:tc>
          <w:tcPr>
            <w:tcW w:w="2401" w:type="dxa"/>
            <w:tcBorders>
              <w:top w:val="single" w:sz="6" w:space="0" w:color="000000"/>
              <w:left w:val="single" w:sz="6" w:space="0" w:color="000000"/>
              <w:bottom w:val="single" w:sz="6" w:space="0" w:color="000000"/>
              <w:right w:val="single" w:sz="6" w:space="0" w:color="000000"/>
            </w:tcBorders>
            <w:vAlign w:val="center"/>
          </w:tcPr>
          <w:p w:rsidR="00D441C9" w:rsidRPr="00801039" w:rsidRDefault="00D441C9" w:rsidP="00D441C9">
            <w:pPr>
              <w:tabs>
                <w:tab w:val="left" w:pos="1620"/>
              </w:tabs>
              <w:ind w:right="-1" w:firstLine="0"/>
              <w:contextualSpacing/>
              <w:jc w:val="center"/>
              <w:rPr>
                <w:i/>
                <w:sz w:val="24"/>
                <w:szCs w:val="24"/>
                <w:lang w:val="ru-RU" w:eastAsia="en-US"/>
              </w:rPr>
            </w:pPr>
            <w:r w:rsidRPr="00801039">
              <w:rPr>
                <w:sz w:val="24"/>
                <w:szCs w:val="24"/>
              </w:rPr>
              <w:t>НР</w:t>
            </w:r>
            <w:r w:rsidRPr="00801039">
              <w:rPr>
                <w:sz w:val="24"/>
                <w:szCs w:val="24"/>
                <w:vertAlign w:val="superscript"/>
                <w:lang w:val="ru-RU"/>
              </w:rPr>
              <w:t>1</w:t>
            </w:r>
          </w:p>
        </w:tc>
        <w:tc>
          <w:tcPr>
            <w:tcW w:w="2410" w:type="dxa"/>
            <w:tcBorders>
              <w:top w:val="single" w:sz="6" w:space="0" w:color="000000"/>
              <w:left w:val="single" w:sz="6" w:space="0" w:color="000000"/>
              <w:bottom w:val="single" w:sz="6" w:space="0" w:color="000000"/>
              <w:right w:val="single" w:sz="6" w:space="0" w:color="000000"/>
            </w:tcBorders>
            <w:vAlign w:val="center"/>
          </w:tcPr>
          <w:p w:rsidR="00D441C9" w:rsidRPr="00801039" w:rsidRDefault="00D441C9" w:rsidP="00D441C9">
            <w:pPr>
              <w:tabs>
                <w:tab w:val="left" w:pos="1620"/>
              </w:tabs>
              <w:ind w:right="-1" w:firstLine="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D441C9" w:rsidRPr="00801039" w:rsidRDefault="00D441C9" w:rsidP="00D441C9">
            <w:pPr>
              <w:tabs>
                <w:tab w:val="left" w:pos="1620"/>
              </w:tabs>
              <w:ind w:right="-1" w:firstLine="0"/>
              <w:contextualSpacing/>
              <w:jc w:val="center"/>
              <w:rPr>
                <w:i/>
                <w:sz w:val="24"/>
                <w:szCs w:val="24"/>
              </w:rPr>
            </w:pPr>
            <w:r w:rsidRPr="00801039">
              <w:rPr>
                <w:sz w:val="24"/>
                <w:szCs w:val="24"/>
              </w:rPr>
              <w:t>60</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B46535" w:rsidRPr="00801039" w:rsidRDefault="00B46535" w:rsidP="00641D18">
            <w:pPr>
              <w:tabs>
                <w:tab w:val="left" w:pos="1620"/>
              </w:tabs>
              <w:ind w:right="-1" w:firstLine="0"/>
              <w:contextualSpacing/>
              <w:jc w:val="center"/>
              <w:rPr>
                <w:sz w:val="24"/>
                <w:szCs w:val="24"/>
                <w:lang w:val="ru-RU"/>
              </w:rPr>
            </w:pPr>
            <w:r w:rsidRPr="00801039">
              <w:rPr>
                <w:sz w:val="24"/>
                <w:szCs w:val="24"/>
                <w:lang w:val="ru-RU"/>
              </w:rPr>
              <w:lastRenderedPageBreak/>
              <w:t>4.1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0"/>
              <w:contextualSpacing/>
              <w:jc w:val="center"/>
              <w:rPr>
                <w:sz w:val="24"/>
                <w:szCs w:val="24"/>
                <w:lang w:eastAsia="en-US"/>
              </w:rPr>
            </w:pPr>
            <w:r w:rsidRPr="00801039">
              <w:rPr>
                <w:sz w:val="24"/>
                <w:szCs w:val="24"/>
              </w:rPr>
              <w:t>600</w:t>
            </w:r>
          </w:p>
        </w:tc>
        <w:tc>
          <w:tcPr>
            <w:tcW w:w="2410" w:type="dxa"/>
            <w:tcBorders>
              <w:top w:val="single" w:sz="6" w:space="0" w:color="000000"/>
              <w:left w:val="single" w:sz="6" w:space="0" w:color="000000"/>
              <w:bottom w:val="single" w:sz="6" w:space="0" w:color="000000"/>
              <w:right w:val="single" w:sz="6" w:space="0" w:color="000000"/>
            </w:tcBorders>
            <w:hideMark/>
          </w:tcPr>
          <w:p w:rsidR="00B46535" w:rsidRPr="00801039" w:rsidRDefault="00B46535" w:rsidP="00E315D1">
            <w:pPr>
              <w:tabs>
                <w:tab w:val="left" w:pos="1620"/>
              </w:tabs>
              <w:ind w:right="-1" w:firstLine="1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sz w:val="24"/>
                <w:szCs w:val="24"/>
                <w:lang w:eastAsia="en-US"/>
              </w:rPr>
            </w:pPr>
            <w:r w:rsidRPr="00801039">
              <w:rPr>
                <w:sz w:val="24"/>
                <w:szCs w:val="24"/>
                <w:lang w:eastAsia="en-US"/>
              </w:rPr>
              <w:t>60</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tcPr>
          <w:p w:rsidR="00B46535" w:rsidRPr="00801039" w:rsidRDefault="00B46535" w:rsidP="00641D18">
            <w:pPr>
              <w:tabs>
                <w:tab w:val="left" w:pos="1620"/>
              </w:tabs>
              <w:ind w:right="-1" w:firstLine="0"/>
              <w:contextualSpacing/>
              <w:jc w:val="center"/>
              <w:rPr>
                <w:sz w:val="24"/>
                <w:szCs w:val="24"/>
                <w:lang w:val="ru-RU"/>
              </w:rPr>
            </w:pPr>
            <w:r w:rsidRPr="00801039">
              <w:rPr>
                <w:sz w:val="24"/>
                <w:szCs w:val="24"/>
                <w:lang w:val="ru-RU"/>
              </w:rPr>
              <w:t>4.3</w:t>
            </w:r>
          </w:p>
        </w:tc>
        <w:tc>
          <w:tcPr>
            <w:tcW w:w="2401" w:type="dxa"/>
            <w:tcBorders>
              <w:top w:val="single" w:sz="6" w:space="0" w:color="000000"/>
              <w:left w:val="single" w:sz="6" w:space="0" w:color="000000"/>
              <w:bottom w:val="single" w:sz="6" w:space="0" w:color="000000"/>
              <w:right w:val="single" w:sz="6" w:space="0" w:color="000000"/>
            </w:tcBorders>
            <w:vAlign w:val="center"/>
          </w:tcPr>
          <w:p w:rsidR="00B46535" w:rsidRPr="00801039" w:rsidRDefault="00B46535" w:rsidP="00E315D1">
            <w:pPr>
              <w:tabs>
                <w:tab w:val="left" w:pos="1620"/>
              </w:tabs>
              <w:ind w:right="-1" w:firstLine="0"/>
              <w:contextualSpacing/>
              <w:jc w:val="center"/>
              <w:rPr>
                <w:sz w:val="24"/>
                <w:szCs w:val="24"/>
                <w:lang w:eastAsia="en-US"/>
              </w:rPr>
            </w:pPr>
            <w:r w:rsidRPr="00801039">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tcPr>
          <w:p w:rsidR="00B46535" w:rsidRPr="00801039" w:rsidRDefault="00B46535" w:rsidP="00E315D1">
            <w:pPr>
              <w:tabs>
                <w:tab w:val="left" w:pos="1620"/>
              </w:tabs>
              <w:ind w:right="-1" w:firstLine="1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tcPr>
          <w:p w:rsidR="00B46535" w:rsidRPr="00801039" w:rsidRDefault="00B46535" w:rsidP="00E315D1">
            <w:pPr>
              <w:tabs>
                <w:tab w:val="left" w:pos="1620"/>
              </w:tabs>
              <w:ind w:right="-1" w:firstLine="10"/>
              <w:contextualSpacing/>
              <w:jc w:val="center"/>
              <w:rPr>
                <w:sz w:val="24"/>
                <w:szCs w:val="24"/>
                <w:lang w:eastAsia="en-US"/>
              </w:rPr>
            </w:pPr>
            <w:r w:rsidRPr="00801039">
              <w:rPr>
                <w:sz w:val="24"/>
                <w:szCs w:val="24"/>
                <w:lang w:eastAsia="en-US"/>
              </w:rPr>
              <w:t>60</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B46535" w:rsidRPr="00801039" w:rsidRDefault="00B46535" w:rsidP="00641D18">
            <w:pPr>
              <w:tabs>
                <w:tab w:val="left" w:pos="1620"/>
              </w:tabs>
              <w:ind w:right="-1" w:firstLine="0"/>
              <w:contextualSpacing/>
              <w:jc w:val="center"/>
              <w:rPr>
                <w:i/>
                <w:sz w:val="24"/>
                <w:szCs w:val="24"/>
              </w:rPr>
            </w:pPr>
            <w:r w:rsidRPr="00801039">
              <w:rPr>
                <w:sz w:val="24"/>
                <w:szCs w:val="24"/>
              </w:rPr>
              <w:t>4.4</w:t>
            </w:r>
          </w:p>
        </w:tc>
        <w:tc>
          <w:tcPr>
            <w:tcW w:w="2401" w:type="dxa"/>
            <w:tcBorders>
              <w:top w:val="single" w:sz="6" w:space="0" w:color="000000"/>
              <w:left w:val="single" w:sz="6" w:space="0" w:color="000000"/>
              <w:bottom w:val="single" w:sz="6" w:space="0" w:color="000000"/>
              <w:right w:val="single" w:sz="6" w:space="0" w:color="000000"/>
            </w:tcBorders>
            <w:hideMark/>
          </w:tcPr>
          <w:p w:rsidR="00B46535" w:rsidRPr="00801039" w:rsidRDefault="00B46535" w:rsidP="00E315D1">
            <w:pPr>
              <w:tabs>
                <w:tab w:val="left" w:pos="1620"/>
              </w:tabs>
              <w:ind w:right="-1" w:firstLine="0"/>
              <w:contextualSpacing/>
              <w:jc w:val="center"/>
              <w:rPr>
                <w:i/>
                <w:sz w:val="24"/>
                <w:szCs w:val="24"/>
                <w:lang w:eastAsia="en-US"/>
              </w:rPr>
            </w:pPr>
            <w:r w:rsidRPr="00801039">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eastAsia="en-US"/>
              </w:rPr>
            </w:pPr>
            <w:r w:rsidRPr="00801039">
              <w:rPr>
                <w:sz w:val="24"/>
                <w:szCs w:val="24"/>
                <w:lang w:eastAsia="en-US"/>
              </w:rPr>
              <w:t>60</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B46535" w:rsidRPr="00801039" w:rsidRDefault="00B46535" w:rsidP="00641D18">
            <w:pPr>
              <w:tabs>
                <w:tab w:val="left" w:pos="1620"/>
              </w:tabs>
              <w:ind w:right="-1" w:firstLine="0"/>
              <w:contextualSpacing/>
              <w:jc w:val="center"/>
              <w:rPr>
                <w:sz w:val="24"/>
                <w:szCs w:val="24"/>
              </w:rPr>
            </w:pPr>
            <w:r w:rsidRPr="00801039">
              <w:rPr>
                <w:sz w:val="24"/>
                <w:szCs w:val="24"/>
              </w:rPr>
              <w:t>4.5</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0"/>
              <w:contextualSpacing/>
              <w:jc w:val="center"/>
              <w:rPr>
                <w:sz w:val="24"/>
                <w:szCs w:val="24"/>
                <w:lang w:eastAsia="en-US"/>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hideMark/>
          </w:tcPr>
          <w:p w:rsidR="00B46535" w:rsidRPr="00801039" w:rsidRDefault="00B46535" w:rsidP="00E315D1">
            <w:pPr>
              <w:tabs>
                <w:tab w:val="left" w:pos="1620"/>
              </w:tabs>
              <w:ind w:right="-1" w:firstLine="1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sz w:val="24"/>
                <w:szCs w:val="24"/>
                <w:lang w:eastAsia="en-US"/>
              </w:rPr>
            </w:pPr>
            <w:r w:rsidRPr="00801039">
              <w:rPr>
                <w:sz w:val="24"/>
                <w:szCs w:val="24"/>
                <w:lang w:eastAsia="en-US"/>
              </w:rPr>
              <w:t>60</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B46535" w:rsidRPr="00801039" w:rsidRDefault="00B46535" w:rsidP="00641D18">
            <w:pPr>
              <w:tabs>
                <w:tab w:val="left" w:pos="1620"/>
              </w:tabs>
              <w:ind w:right="-1" w:firstLine="0"/>
              <w:contextualSpacing/>
              <w:jc w:val="center"/>
              <w:rPr>
                <w:i/>
                <w:sz w:val="24"/>
                <w:szCs w:val="24"/>
              </w:rPr>
            </w:pPr>
            <w:r w:rsidRPr="00801039">
              <w:rPr>
                <w:sz w:val="24"/>
                <w:szCs w:val="24"/>
              </w:rPr>
              <w:t>4.6</w:t>
            </w:r>
          </w:p>
        </w:tc>
        <w:tc>
          <w:tcPr>
            <w:tcW w:w="2401" w:type="dxa"/>
            <w:tcBorders>
              <w:top w:val="single" w:sz="6" w:space="0" w:color="000000"/>
              <w:left w:val="single" w:sz="6" w:space="0" w:color="000000"/>
              <w:bottom w:val="single" w:sz="6" w:space="0" w:color="000000"/>
              <w:right w:val="single" w:sz="6" w:space="0" w:color="000000"/>
            </w:tcBorders>
            <w:hideMark/>
          </w:tcPr>
          <w:p w:rsidR="00B46535" w:rsidRPr="00801039" w:rsidRDefault="00B46535" w:rsidP="00E315D1">
            <w:pPr>
              <w:tabs>
                <w:tab w:val="left" w:pos="1620"/>
              </w:tabs>
              <w:ind w:right="-1" w:firstLine="0"/>
              <w:contextualSpacing/>
              <w:jc w:val="center"/>
              <w:rPr>
                <w:i/>
                <w:sz w:val="24"/>
                <w:szCs w:val="24"/>
                <w:lang w:eastAsia="en-US"/>
              </w:rPr>
            </w:pPr>
            <w:r w:rsidRPr="00801039">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i/>
                <w:sz w:val="24"/>
                <w:szCs w:val="24"/>
                <w:lang w:eastAsia="en-US"/>
              </w:rPr>
            </w:pPr>
            <w:r w:rsidRPr="00801039">
              <w:rPr>
                <w:sz w:val="24"/>
                <w:szCs w:val="24"/>
                <w:lang w:eastAsia="en-US"/>
              </w:rPr>
              <w:t>60</w:t>
            </w:r>
          </w:p>
        </w:tc>
      </w:tr>
      <w:tr w:rsidR="00D441C9" w:rsidRPr="00801039" w:rsidTr="003B69B5">
        <w:trPr>
          <w:jc w:val="center"/>
        </w:trPr>
        <w:tc>
          <w:tcPr>
            <w:tcW w:w="2409" w:type="dxa"/>
            <w:tcBorders>
              <w:top w:val="single" w:sz="4" w:space="0" w:color="auto"/>
              <w:left w:val="single" w:sz="4" w:space="0" w:color="auto"/>
              <w:bottom w:val="single" w:sz="4" w:space="0" w:color="auto"/>
              <w:right w:val="single" w:sz="4" w:space="0" w:color="auto"/>
            </w:tcBorders>
          </w:tcPr>
          <w:p w:rsidR="00D441C9" w:rsidRPr="00801039" w:rsidRDefault="00D441C9" w:rsidP="00D441C9">
            <w:pPr>
              <w:tabs>
                <w:tab w:val="left" w:pos="1620"/>
              </w:tabs>
              <w:ind w:right="-1" w:firstLine="0"/>
              <w:contextualSpacing/>
              <w:jc w:val="center"/>
              <w:rPr>
                <w:sz w:val="24"/>
                <w:szCs w:val="24"/>
                <w:lang w:val="ru-RU"/>
              </w:rPr>
            </w:pPr>
            <w:r w:rsidRPr="00801039">
              <w:rPr>
                <w:sz w:val="24"/>
                <w:szCs w:val="24"/>
                <w:lang w:val="ru-RU"/>
              </w:rPr>
              <w:t>4.7</w:t>
            </w:r>
          </w:p>
        </w:tc>
        <w:tc>
          <w:tcPr>
            <w:tcW w:w="2401" w:type="dxa"/>
            <w:tcBorders>
              <w:top w:val="single" w:sz="6" w:space="0" w:color="000000"/>
              <w:left w:val="single" w:sz="6" w:space="0" w:color="000000"/>
              <w:bottom w:val="single" w:sz="6" w:space="0" w:color="000000"/>
              <w:right w:val="single" w:sz="6" w:space="0" w:color="000000"/>
            </w:tcBorders>
            <w:vAlign w:val="center"/>
          </w:tcPr>
          <w:p w:rsidR="00D441C9" w:rsidRPr="00801039" w:rsidRDefault="00D441C9" w:rsidP="00D441C9">
            <w:pPr>
              <w:tabs>
                <w:tab w:val="left" w:pos="1620"/>
              </w:tabs>
              <w:ind w:right="-1" w:firstLine="0"/>
              <w:contextualSpacing/>
              <w:jc w:val="center"/>
              <w:rPr>
                <w:sz w:val="24"/>
                <w:szCs w:val="24"/>
                <w:lang w:eastAsia="en-US"/>
              </w:rPr>
            </w:pPr>
            <w:r w:rsidRPr="00801039">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tcPr>
          <w:p w:rsidR="00D441C9" w:rsidRPr="00801039" w:rsidRDefault="00D441C9" w:rsidP="00D441C9">
            <w:pPr>
              <w:tabs>
                <w:tab w:val="left" w:pos="1620"/>
              </w:tabs>
              <w:ind w:right="-1" w:firstLine="1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tcPr>
          <w:p w:rsidR="00D441C9" w:rsidRPr="00801039" w:rsidRDefault="00D441C9" w:rsidP="00D441C9">
            <w:pPr>
              <w:tabs>
                <w:tab w:val="left" w:pos="1620"/>
              </w:tabs>
              <w:ind w:right="-1" w:firstLine="10"/>
              <w:contextualSpacing/>
              <w:jc w:val="center"/>
              <w:rPr>
                <w:sz w:val="24"/>
                <w:szCs w:val="24"/>
                <w:lang w:eastAsia="en-US"/>
              </w:rPr>
            </w:pPr>
            <w:r w:rsidRPr="00801039">
              <w:rPr>
                <w:sz w:val="24"/>
                <w:szCs w:val="24"/>
                <w:lang w:eastAsia="en-US"/>
              </w:rPr>
              <w:t>60</w:t>
            </w:r>
          </w:p>
        </w:tc>
      </w:tr>
      <w:tr w:rsidR="00B46535"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B46535" w:rsidRPr="00801039" w:rsidRDefault="00B46535" w:rsidP="00641D18">
            <w:pPr>
              <w:tabs>
                <w:tab w:val="left" w:pos="1620"/>
              </w:tabs>
              <w:ind w:right="-1" w:firstLine="0"/>
              <w:contextualSpacing/>
              <w:jc w:val="center"/>
              <w:rPr>
                <w:sz w:val="24"/>
                <w:szCs w:val="24"/>
              </w:rPr>
            </w:pPr>
            <w:r w:rsidRPr="00801039">
              <w:rPr>
                <w:sz w:val="24"/>
                <w:szCs w:val="24"/>
              </w:rPr>
              <w:t>4.8.1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0"/>
              <w:contextualSpacing/>
              <w:jc w:val="center"/>
              <w:rPr>
                <w:sz w:val="24"/>
                <w:szCs w:val="24"/>
                <w:lang w:eastAsia="en-US"/>
              </w:rPr>
            </w:pPr>
            <w:r w:rsidRPr="00801039">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hideMark/>
          </w:tcPr>
          <w:p w:rsidR="00B46535" w:rsidRPr="00801039" w:rsidRDefault="00B46535" w:rsidP="00E315D1">
            <w:pPr>
              <w:tabs>
                <w:tab w:val="left" w:pos="1620"/>
              </w:tabs>
              <w:ind w:right="-1" w:firstLine="1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B46535" w:rsidRPr="00801039" w:rsidRDefault="00B46535" w:rsidP="00E315D1">
            <w:pPr>
              <w:tabs>
                <w:tab w:val="left" w:pos="1620"/>
              </w:tabs>
              <w:ind w:right="-1" w:firstLine="10"/>
              <w:contextualSpacing/>
              <w:jc w:val="center"/>
              <w:rPr>
                <w:sz w:val="24"/>
                <w:szCs w:val="24"/>
                <w:lang w:eastAsia="en-US"/>
              </w:rPr>
            </w:pPr>
            <w:r w:rsidRPr="00801039">
              <w:rPr>
                <w:sz w:val="24"/>
                <w:szCs w:val="24"/>
                <w:lang w:eastAsia="en-US"/>
              </w:rPr>
              <w:t>60</w:t>
            </w:r>
          </w:p>
        </w:tc>
      </w:tr>
      <w:tr w:rsidR="003D0EF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3D0EF1" w:rsidRPr="00801039" w:rsidRDefault="003D0EF1" w:rsidP="00641D18">
            <w:pPr>
              <w:tabs>
                <w:tab w:val="left" w:pos="1620"/>
              </w:tabs>
              <w:ind w:right="-1" w:firstLine="0"/>
              <w:contextualSpacing/>
              <w:jc w:val="center"/>
              <w:rPr>
                <w:sz w:val="24"/>
                <w:szCs w:val="24"/>
                <w:lang w:val="ru-RU"/>
              </w:rPr>
            </w:pPr>
            <w:r w:rsidRPr="00801039">
              <w:rPr>
                <w:sz w:val="24"/>
                <w:szCs w:val="24"/>
                <w:lang w:val="ru-RU"/>
              </w:rPr>
              <w:t>4.9</w:t>
            </w:r>
          </w:p>
        </w:tc>
        <w:tc>
          <w:tcPr>
            <w:tcW w:w="2401" w:type="dxa"/>
            <w:tcBorders>
              <w:top w:val="single" w:sz="6" w:space="0" w:color="000000"/>
              <w:left w:val="single" w:sz="6" w:space="0" w:color="000000"/>
              <w:bottom w:val="single" w:sz="6" w:space="0" w:color="000000"/>
              <w:right w:val="single" w:sz="6" w:space="0" w:color="000000"/>
            </w:tcBorders>
          </w:tcPr>
          <w:p w:rsidR="003D0EF1" w:rsidRPr="00801039" w:rsidRDefault="003D0EF1" w:rsidP="00641D18">
            <w:pPr>
              <w:tabs>
                <w:tab w:val="left" w:pos="1620"/>
              </w:tabs>
              <w:ind w:right="-1" w:firstLine="0"/>
              <w:contextualSpacing/>
              <w:jc w:val="center"/>
              <w:rPr>
                <w:i/>
                <w:sz w:val="24"/>
                <w:szCs w:val="24"/>
                <w:lang w:val="ru-RU" w:eastAsia="en-US"/>
              </w:rPr>
            </w:pPr>
            <w:r w:rsidRPr="00801039">
              <w:rPr>
                <w:sz w:val="24"/>
                <w:szCs w:val="24"/>
                <w:lang w:eastAsia="en-US"/>
              </w:rPr>
              <w:t>25</w:t>
            </w:r>
            <w:r w:rsidRPr="00801039">
              <w:rPr>
                <w:sz w:val="24"/>
                <w:szCs w:val="24"/>
                <w:vertAlign w:val="superscript"/>
                <w:lang w:val="ru-RU" w:eastAsia="en-US"/>
              </w:rPr>
              <w:t>3</w:t>
            </w:r>
          </w:p>
        </w:tc>
        <w:tc>
          <w:tcPr>
            <w:tcW w:w="2410" w:type="dxa"/>
            <w:tcBorders>
              <w:top w:val="single" w:sz="6" w:space="0" w:color="000000"/>
              <w:left w:val="single" w:sz="6" w:space="0" w:color="000000"/>
              <w:bottom w:val="single" w:sz="6" w:space="0" w:color="000000"/>
              <w:right w:val="single" w:sz="6" w:space="0" w:color="000000"/>
            </w:tcBorders>
          </w:tcPr>
          <w:p w:rsidR="003D0EF1" w:rsidRPr="00801039" w:rsidRDefault="003D0EF1" w:rsidP="003D0EF1">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3D0EF1" w:rsidRPr="00801039" w:rsidRDefault="003D0EF1" w:rsidP="00641D18">
            <w:pPr>
              <w:tabs>
                <w:tab w:val="left" w:pos="1620"/>
              </w:tabs>
              <w:ind w:right="-1" w:firstLine="10"/>
              <w:contextualSpacing/>
              <w:jc w:val="center"/>
              <w:rPr>
                <w:i/>
                <w:sz w:val="24"/>
                <w:szCs w:val="24"/>
                <w:lang w:eastAsia="en-US"/>
              </w:rPr>
            </w:pPr>
            <w:r w:rsidRPr="00801039">
              <w:rPr>
                <w:sz w:val="24"/>
                <w:szCs w:val="24"/>
                <w:lang w:eastAsia="en-US"/>
              </w:rPr>
              <w:t>80</w:t>
            </w:r>
          </w:p>
        </w:tc>
      </w:tr>
      <w:tr w:rsidR="00D441C9" w:rsidRPr="00801039" w:rsidTr="003B69B5">
        <w:trPr>
          <w:jc w:val="center"/>
        </w:trPr>
        <w:tc>
          <w:tcPr>
            <w:tcW w:w="2409" w:type="dxa"/>
            <w:tcBorders>
              <w:top w:val="single" w:sz="4" w:space="0" w:color="auto"/>
              <w:left w:val="single" w:sz="4" w:space="0" w:color="auto"/>
              <w:bottom w:val="single" w:sz="4" w:space="0" w:color="auto"/>
              <w:right w:val="single" w:sz="4" w:space="0" w:color="auto"/>
            </w:tcBorders>
          </w:tcPr>
          <w:p w:rsidR="00D441C9" w:rsidRPr="00801039" w:rsidRDefault="00D441C9" w:rsidP="00D441C9">
            <w:pPr>
              <w:tabs>
                <w:tab w:val="left" w:pos="1620"/>
              </w:tabs>
              <w:ind w:right="-1" w:firstLine="0"/>
              <w:contextualSpacing/>
              <w:jc w:val="center"/>
              <w:rPr>
                <w:sz w:val="24"/>
                <w:szCs w:val="24"/>
                <w:lang w:val="ru-RU"/>
              </w:rPr>
            </w:pPr>
            <w:r w:rsidRPr="00801039">
              <w:rPr>
                <w:sz w:val="24"/>
                <w:szCs w:val="24"/>
                <w:lang w:val="ru-RU"/>
              </w:rPr>
              <w:t>4.10</w:t>
            </w:r>
          </w:p>
        </w:tc>
        <w:tc>
          <w:tcPr>
            <w:tcW w:w="2401" w:type="dxa"/>
            <w:tcBorders>
              <w:top w:val="single" w:sz="6" w:space="0" w:color="000000"/>
              <w:left w:val="single" w:sz="6" w:space="0" w:color="000000"/>
              <w:bottom w:val="single" w:sz="6" w:space="0" w:color="000000"/>
              <w:right w:val="single" w:sz="6" w:space="0" w:color="000000"/>
            </w:tcBorders>
            <w:vAlign w:val="center"/>
          </w:tcPr>
          <w:p w:rsidR="00D441C9" w:rsidRPr="00801039" w:rsidRDefault="00D441C9" w:rsidP="00D441C9">
            <w:pPr>
              <w:tabs>
                <w:tab w:val="left" w:pos="1620"/>
              </w:tabs>
              <w:ind w:right="-1" w:firstLine="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D441C9" w:rsidRPr="00801039" w:rsidRDefault="00D441C9" w:rsidP="00D441C9">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tcPr>
          <w:p w:rsidR="00D441C9" w:rsidRPr="00801039" w:rsidRDefault="00D441C9" w:rsidP="00D441C9">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r>
      <w:tr w:rsidR="00E52415" w:rsidRPr="00801039" w:rsidTr="005928BB">
        <w:trPr>
          <w:jc w:val="center"/>
        </w:trPr>
        <w:tc>
          <w:tcPr>
            <w:tcW w:w="2409" w:type="dxa"/>
            <w:tcBorders>
              <w:top w:val="single" w:sz="4" w:space="0" w:color="auto"/>
              <w:left w:val="single" w:sz="4" w:space="0" w:color="auto"/>
              <w:bottom w:val="single" w:sz="4" w:space="0" w:color="auto"/>
              <w:right w:val="single" w:sz="4" w:space="0" w:color="auto"/>
            </w:tcBorders>
          </w:tcPr>
          <w:p w:rsidR="00E52415" w:rsidRPr="00801039" w:rsidRDefault="00E52415" w:rsidP="00641D18">
            <w:pPr>
              <w:tabs>
                <w:tab w:val="left" w:pos="1620"/>
              </w:tabs>
              <w:ind w:right="-1" w:firstLine="0"/>
              <w:contextualSpacing/>
              <w:jc w:val="center"/>
              <w:rPr>
                <w:sz w:val="24"/>
                <w:szCs w:val="24"/>
                <w:lang w:val="ru-RU"/>
              </w:rPr>
            </w:pPr>
            <w:r w:rsidRPr="00801039">
              <w:rPr>
                <w:sz w:val="24"/>
                <w:szCs w:val="24"/>
                <w:lang w:val="ru-RU"/>
              </w:rPr>
              <w:t>5.1.2</w:t>
            </w:r>
          </w:p>
        </w:tc>
        <w:tc>
          <w:tcPr>
            <w:tcW w:w="2401" w:type="dxa"/>
            <w:tcBorders>
              <w:top w:val="single" w:sz="6" w:space="0" w:color="000000"/>
              <w:left w:val="single" w:sz="6" w:space="0" w:color="000000"/>
              <w:bottom w:val="single" w:sz="6" w:space="0" w:color="000000"/>
              <w:right w:val="single" w:sz="6" w:space="0" w:color="000000"/>
            </w:tcBorders>
          </w:tcPr>
          <w:p w:rsidR="00E52415" w:rsidRPr="00801039" w:rsidRDefault="00E52415" w:rsidP="005928BB">
            <w:pPr>
              <w:tabs>
                <w:tab w:val="left" w:pos="1620"/>
              </w:tabs>
              <w:ind w:right="-1" w:firstLine="0"/>
              <w:contextualSpacing/>
              <w:jc w:val="center"/>
              <w:rPr>
                <w:i/>
                <w:sz w:val="24"/>
                <w:szCs w:val="24"/>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tcPr>
          <w:p w:rsidR="00E52415" w:rsidRPr="00801039" w:rsidRDefault="00E52415" w:rsidP="005928BB">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E52415" w:rsidRPr="00801039" w:rsidRDefault="00E52415" w:rsidP="005928BB">
            <w:pPr>
              <w:tabs>
                <w:tab w:val="left" w:pos="1620"/>
              </w:tabs>
              <w:ind w:right="-1" w:firstLine="10"/>
              <w:contextualSpacing/>
              <w:jc w:val="center"/>
              <w:rPr>
                <w:i/>
                <w:sz w:val="24"/>
                <w:szCs w:val="24"/>
              </w:rPr>
            </w:pPr>
            <w:r w:rsidRPr="00801039">
              <w:rPr>
                <w:sz w:val="24"/>
                <w:szCs w:val="24"/>
              </w:rPr>
              <w:t>60</w:t>
            </w:r>
          </w:p>
        </w:tc>
      </w:tr>
      <w:tr w:rsidR="003D0EF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3D0EF1" w:rsidRPr="00801039" w:rsidRDefault="003D0EF1" w:rsidP="00641D18">
            <w:pPr>
              <w:tabs>
                <w:tab w:val="left" w:pos="1620"/>
              </w:tabs>
              <w:ind w:right="-1" w:firstLine="0"/>
              <w:contextualSpacing/>
              <w:jc w:val="center"/>
              <w:rPr>
                <w:sz w:val="24"/>
                <w:szCs w:val="24"/>
                <w:lang w:val="ru-RU"/>
              </w:rPr>
            </w:pPr>
            <w:r w:rsidRPr="00801039">
              <w:rPr>
                <w:sz w:val="24"/>
                <w:szCs w:val="24"/>
                <w:lang w:val="ru-RU"/>
              </w:rPr>
              <w:t>5.2.1</w:t>
            </w:r>
          </w:p>
        </w:tc>
        <w:tc>
          <w:tcPr>
            <w:tcW w:w="2401" w:type="dxa"/>
            <w:tcBorders>
              <w:top w:val="single" w:sz="6" w:space="0" w:color="000000"/>
              <w:left w:val="single" w:sz="6" w:space="0" w:color="000000"/>
              <w:bottom w:val="single" w:sz="6" w:space="0" w:color="000000"/>
              <w:right w:val="single" w:sz="6" w:space="0" w:color="000000"/>
            </w:tcBorders>
          </w:tcPr>
          <w:p w:rsidR="003D0EF1" w:rsidRPr="00801039" w:rsidRDefault="003D0EF1" w:rsidP="00641D18">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3D0EF1" w:rsidRPr="00801039" w:rsidRDefault="003D0EF1" w:rsidP="003D0EF1">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3D0EF1" w:rsidRPr="00801039" w:rsidRDefault="003D0EF1" w:rsidP="00641D18">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3D0EF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D0EF1" w:rsidRPr="00801039" w:rsidRDefault="003D0EF1" w:rsidP="00641D18">
            <w:pPr>
              <w:tabs>
                <w:tab w:val="left" w:pos="1620"/>
              </w:tabs>
              <w:ind w:right="-1" w:firstLine="0"/>
              <w:contextualSpacing/>
              <w:jc w:val="center"/>
              <w:rPr>
                <w:sz w:val="24"/>
                <w:szCs w:val="24"/>
                <w:lang w:val="ru-RU"/>
              </w:rPr>
            </w:pPr>
            <w:r w:rsidRPr="00801039">
              <w:rPr>
                <w:sz w:val="24"/>
                <w:szCs w:val="24"/>
                <w:lang w:val="ru-RU"/>
              </w:rPr>
              <w:t>8.3</w:t>
            </w:r>
          </w:p>
        </w:tc>
        <w:tc>
          <w:tcPr>
            <w:tcW w:w="2401"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641D18">
            <w:pPr>
              <w:tabs>
                <w:tab w:val="left" w:pos="1620"/>
              </w:tabs>
              <w:ind w:right="-1" w:firstLine="0"/>
              <w:contextualSpacing/>
              <w:jc w:val="center"/>
              <w:rPr>
                <w:sz w:val="24"/>
                <w:szCs w:val="24"/>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3D0EF1">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641D18">
            <w:pPr>
              <w:tabs>
                <w:tab w:val="left" w:pos="1620"/>
              </w:tabs>
              <w:ind w:right="-1" w:firstLine="10"/>
              <w:contextualSpacing/>
              <w:jc w:val="center"/>
              <w:rPr>
                <w:sz w:val="24"/>
                <w:szCs w:val="24"/>
              </w:rPr>
            </w:pPr>
            <w:r w:rsidRPr="00801039">
              <w:rPr>
                <w:sz w:val="24"/>
                <w:szCs w:val="24"/>
              </w:rPr>
              <w:t>60</w:t>
            </w:r>
          </w:p>
        </w:tc>
      </w:tr>
      <w:tr w:rsidR="003D0EF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D0EF1" w:rsidRPr="00801039" w:rsidRDefault="003D0EF1" w:rsidP="00641D18">
            <w:pPr>
              <w:tabs>
                <w:tab w:val="left" w:pos="1620"/>
              </w:tabs>
              <w:ind w:right="-1" w:firstLine="0"/>
              <w:contextualSpacing/>
              <w:jc w:val="center"/>
              <w:rPr>
                <w:i/>
                <w:sz w:val="24"/>
                <w:szCs w:val="24"/>
              </w:rPr>
            </w:pPr>
            <w:r w:rsidRPr="00801039">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3D0EF1">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r>
      <w:tr w:rsidR="003D0EF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3D0EF1" w:rsidRPr="00801039" w:rsidRDefault="003D0EF1" w:rsidP="00641D18">
            <w:pPr>
              <w:tabs>
                <w:tab w:val="left" w:pos="1620"/>
              </w:tabs>
              <w:ind w:right="-1" w:firstLine="0"/>
              <w:contextualSpacing/>
              <w:jc w:val="center"/>
              <w:rPr>
                <w:sz w:val="24"/>
                <w:szCs w:val="24"/>
                <w:lang w:val="ru-RU"/>
              </w:rPr>
            </w:pPr>
            <w:r w:rsidRPr="00801039">
              <w:rPr>
                <w:sz w:val="24"/>
                <w:szCs w:val="24"/>
                <w:lang w:val="ru-RU"/>
              </w:rPr>
              <w:t>11.1</w:t>
            </w:r>
          </w:p>
        </w:tc>
        <w:tc>
          <w:tcPr>
            <w:tcW w:w="2401" w:type="dxa"/>
            <w:tcBorders>
              <w:top w:val="single" w:sz="6" w:space="0" w:color="000000"/>
              <w:left w:val="single" w:sz="6" w:space="0" w:color="000000"/>
              <w:bottom w:val="single" w:sz="6" w:space="0" w:color="000000"/>
              <w:right w:val="single" w:sz="6" w:space="0" w:color="000000"/>
            </w:tcBorders>
          </w:tcPr>
          <w:p w:rsidR="003D0EF1" w:rsidRPr="00801039" w:rsidRDefault="003D0EF1" w:rsidP="00641D18">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3D0EF1" w:rsidRPr="00801039" w:rsidRDefault="003D0EF1" w:rsidP="003D0EF1">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3D0EF1" w:rsidRPr="00801039" w:rsidRDefault="003D0EF1" w:rsidP="00641D18">
            <w:pPr>
              <w:tabs>
                <w:tab w:val="left" w:pos="904"/>
                <w:tab w:val="center" w:pos="1129"/>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3D0EF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D0EF1" w:rsidRPr="00801039" w:rsidRDefault="003D0EF1" w:rsidP="00641D18">
            <w:pPr>
              <w:tabs>
                <w:tab w:val="left" w:pos="1620"/>
              </w:tabs>
              <w:ind w:right="-1" w:firstLine="0"/>
              <w:contextualSpacing/>
              <w:jc w:val="center"/>
              <w:rPr>
                <w:i/>
                <w:sz w:val="24"/>
                <w:szCs w:val="24"/>
              </w:rPr>
            </w:pPr>
            <w:r w:rsidRPr="00801039">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3D0EF1">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3D0EF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D0EF1" w:rsidRPr="00801039" w:rsidRDefault="003D0EF1" w:rsidP="00641D18">
            <w:pPr>
              <w:tabs>
                <w:tab w:val="left" w:pos="1620"/>
              </w:tabs>
              <w:ind w:right="-1" w:firstLine="0"/>
              <w:contextualSpacing/>
              <w:jc w:val="center"/>
              <w:rPr>
                <w:sz w:val="24"/>
                <w:szCs w:val="24"/>
              </w:rPr>
            </w:pPr>
            <w:r w:rsidRPr="00801039">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3D0EF1">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3D0EF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D0EF1" w:rsidRPr="00801039" w:rsidRDefault="003D0EF1" w:rsidP="00641D18">
            <w:pPr>
              <w:tabs>
                <w:tab w:val="left" w:pos="1620"/>
              </w:tabs>
              <w:ind w:right="-1" w:firstLine="0"/>
              <w:contextualSpacing/>
              <w:jc w:val="center"/>
              <w:rPr>
                <w:sz w:val="24"/>
                <w:szCs w:val="24"/>
              </w:rPr>
            </w:pPr>
            <w:r w:rsidRPr="00801039">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3D0EF1">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3D0EF1" w:rsidRPr="00801039" w:rsidRDefault="003D0EF1" w:rsidP="00641D18">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3D0EF1" w:rsidRPr="00801039" w:rsidTr="00641D18">
        <w:trPr>
          <w:jc w:val="center"/>
        </w:trPr>
        <w:tc>
          <w:tcPr>
            <w:tcW w:w="9639" w:type="dxa"/>
            <w:gridSpan w:val="4"/>
            <w:tcBorders>
              <w:top w:val="single" w:sz="4" w:space="0" w:color="auto"/>
              <w:left w:val="single" w:sz="4" w:space="0" w:color="auto"/>
              <w:bottom w:val="single" w:sz="4" w:space="0" w:color="auto"/>
              <w:right w:val="single" w:sz="6" w:space="0" w:color="000000"/>
            </w:tcBorders>
          </w:tcPr>
          <w:p w:rsidR="003D0EF1" w:rsidRPr="00801039" w:rsidRDefault="003D0EF1" w:rsidP="00641D18">
            <w:pPr>
              <w:autoSpaceDE w:val="0"/>
              <w:autoSpaceDN w:val="0"/>
              <w:adjustRightInd w:val="0"/>
              <w:ind w:firstLine="10"/>
              <w:rPr>
                <w:i/>
                <w:sz w:val="24"/>
                <w:szCs w:val="24"/>
              </w:rPr>
            </w:pPr>
            <w:r w:rsidRPr="00801039">
              <w:rPr>
                <w:sz w:val="24"/>
                <w:szCs w:val="24"/>
              </w:rPr>
              <w:t>Примечания:</w:t>
            </w:r>
          </w:p>
          <w:p w:rsidR="003D0EF1" w:rsidRPr="00801039" w:rsidRDefault="003D0EF1" w:rsidP="00641D18">
            <w:pPr>
              <w:autoSpaceDE w:val="0"/>
              <w:autoSpaceDN w:val="0"/>
              <w:adjustRightInd w:val="0"/>
              <w:ind w:firstLine="10"/>
              <w:rPr>
                <w:i/>
                <w:sz w:val="24"/>
                <w:szCs w:val="24"/>
              </w:rPr>
            </w:pPr>
            <w:r w:rsidRPr="00801039">
              <w:rPr>
                <w:sz w:val="24"/>
                <w:szCs w:val="24"/>
                <w:vertAlign w:val="superscript"/>
              </w:rPr>
              <w:t xml:space="preserve">1 </w:t>
            </w:r>
            <w:r w:rsidRPr="00801039">
              <w:rPr>
                <w:sz w:val="24"/>
                <w:szCs w:val="24"/>
              </w:rPr>
              <w:t>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3D0EF1" w:rsidRPr="00801039" w:rsidRDefault="003D0EF1" w:rsidP="00641D18">
            <w:pPr>
              <w:autoSpaceDE w:val="0"/>
              <w:autoSpaceDN w:val="0"/>
              <w:adjustRightInd w:val="0"/>
              <w:ind w:firstLine="10"/>
              <w:rPr>
                <w:sz w:val="24"/>
                <w:szCs w:val="24"/>
              </w:rPr>
            </w:pPr>
            <w:r w:rsidRPr="00801039">
              <w:rPr>
                <w:sz w:val="24"/>
                <w:szCs w:val="24"/>
                <w:vertAlign w:val="superscript"/>
                <w:lang w:val="ru-RU"/>
              </w:rPr>
              <w:t>2</w:t>
            </w:r>
            <w:r w:rsidRPr="00801039">
              <w:rPr>
                <w:sz w:val="24"/>
                <w:szCs w:val="24"/>
              </w:rPr>
              <w:t xml:space="preserve"> Площадь участка для стоянки одного автотранспортного средства на автостоянках принимается 25 кв.м на одно машино-место. </w:t>
            </w:r>
          </w:p>
          <w:p w:rsidR="003D0EF1" w:rsidRPr="00801039" w:rsidRDefault="003D0EF1" w:rsidP="00641D18">
            <w:pPr>
              <w:autoSpaceDE w:val="0"/>
              <w:autoSpaceDN w:val="0"/>
              <w:adjustRightInd w:val="0"/>
              <w:ind w:firstLine="10"/>
              <w:rPr>
                <w:i/>
                <w:sz w:val="24"/>
                <w:szCs w:val="24"/>
              </w:rPr>
            </w:pPr>
            <w:r w:rsidRPr="00801039">
              <w:rPr>
                <w:sz w:val="24"/>
                <w:szCs w:val="24"/>
              </w:rPr>
              <w:t xml:space="preserve">Размер земельных участков рамповых гаражей принимается: </w:t>
            </w:r>
          </w:p>
          <w:p w:rsidR="003D0EF1" w:rsidRPr="00801039" w:rsidRDefault="003D0EF1" w:rsidP="00641D18">
            <w:pPr>
              <w:autoSpaceDE w:val="0"/>
              <w:autoSpaceDN w:val="0"/>
              <w:adjustRightInd w:val="0"/>
              <w:ind w:firstLine="10"/>
              <w:rPr>
                <w:i/>
                <w:sz w:val="24"/>
                <w:szCs w:val="24"/>
              </w:rPr>
            </w:pPr>
            <w:r w:rsidRPr="00801039">
              <w:rPr>
                <w:sz w:val="24"/>
                <w:szCs w:val="24"/>
              </w:rPr>
              <w:t xml:space="preserve">этажность гаражей - 1, </w:t>
            </w:r>
            <w:r w:rsidRPr="00801039">
              <w:rPr>
                <w:sz w:val="24"/>
                <w:szCs w:val="24"/>
              </w:rPr>
              <w:tab/>
              <w:t>площадь участка, на одно машино-место, 30 кв. м;</w:t>
            </w:r>
          </w:p>
          <w:p w:rsidR="003D0EF1" w:rsidRPr="00801039" w:rsidRDefault="003D0EF1" w:rsidP="00641D18">
            <w:pPr>
              <w:autoSpaceDE w:val="0"/>
              <w:autoSpaceDN w:val="0"/>
              <w:adjustRightInd w:val="0"/>
              <w:ind w:firstLine="10"/>
              <w:rPr>
                <w:i/>
                <w:sz w:val="24"/>
                <w:szCs w:val="24"/>
              </w:rPr>
            </w:pPr>
            <w:r w:rsidRPr="00801039">
              <w:rPr>
                <w:sz w:val="24"/>
                <w:szCs w:val="24"/>
              </w:rPr>
              <w:t xml:space="preserve">этажность гаражей - 2, </w:t>
            </w:r>
            <w:r w:rsidRPr="00801039">
              <w:rPr>
                <w:sz w:val="24"/>
                <w:szCs w:val="24"/>
              </w:rPr>
              <w:tab/>
              <w:t>площадь участка, на одно машино-место, 20 кв. м;</w:t>
            </w:r>
          </w:p>
          <w:p w:rsidR="003D0EF1" w:rsidRPr="00801039" w:rsidRDefault="003D0EF1" w:rsidP="00641D18">
            <w:pPr>
              <w:autoSpaceDE w:val="0"/>
              <w:autoSpaceDN w:val="0"/>
              <w:adjustRightInd w:val="0"/>
              <w:ind w:firstLine="10"/>
              <w:rPr>
                <w:i/>
                <w:sz w:val="24"/>
                <w:szCs w:val="24"/>
              </w:rPr>
            </w:pPr>
            <w:r w:rsidRPr="00801039">
              <w:rPr>
                <w:sz w:val="24"/>
                <w:szCs w:val="24"/>
              </w:rPr>
              <w:t xml:space="preserve">этажность гаражей - 3, </w:t>
            </w:r>
            <w:r w:rsidRPr="00801039">
              <w:rPr>
                <w:sz w:val="24"/>
                <w:szCs w:val="24"/>
              </w:rPr>
              <w:tab/>
              <w:t>площадь участка, на одно машино-место, 14 кв. м;</w:t>
            </w:r>
          </w:p>
          <w:p w:rsidR="003D0EF1" w:rsidRPr="00801039" w:rsidRDefault="003D0EF1" w:rsidP="00641D18">
            <w:pPr>
              <w:autoSpaceDE w:val="0"/>
              <w:autoSpaceDN w:val="0"/>
              <w:adjustRightInd w:val="0"/>
              <w:ind w:firstLine="10"/>
              <w:rPr>
                <w:i/>
                <w:sz w:val="24"/>
                <w:szCs w:val="24"/>
              </w:rPr>
            </w:pPr>
            <w:r w:rsidRPr="00801039">
              <w:rPr>
                <w:sz w:val="24"/>
                <w:szCs w:val="24"/>
              </w:rPr>
              <w:t xml:space="preserve">этажность гаражей - 4, </w:t>
            </w:r>
            <w:r w:rsidRPr="00801039">
              <w:rPr>
                <w:sz w:val="24"/>
                <w:szCs w:val="24"/>
              </w:rPr>
              <w:tab/>
              <w:t>площадь участка, на одно машино-место, 12 кв. м;</w:t>
            </w:r>
          </w:p>
          <w:p w:rsidR="003D0EF1" w:rsidRPr="00801039" w:rsidRDefault="003D0EF1" w:rsidP="00641D18">
            <w:pPr>
              <w:autoSpaceDE w:val="0"/>
              <w:autoSpaceDN w:val="0"/>
              <w:adjustRightInd w:val="0"/>
              <w:ind w:firstLine="10"/>
              <w:rPr>
                <w:i/>
                <w:sz w:val="24"/>
                <w:szCs w:val="24"/>
              </w:rPr>
            </w:pPr>
            <w:r w:rsidRPr="00801039">
              <w:rPr>
                <w:sz w:val="24"/>
                <w:szCs w:val="24"/>
              </w:rPr>
              <w:t xml:space="preserve">этажность гаражей - 5, </w:t>
            </w:r>
            <w:r w:rsidRPr="00801039">
              <w:rPr>
                <w:sz w:val="24"/>
                <w:szCs w:val="24"/>
              </w:rPr>
              <w:tab/>
              <w:t>площадь участка, на одно машино-место, 10 кв. м.</w:t>
            </w:r>
          </w:p>
          <w:p w:rsidR="003D0EF1" w:rsidRPr="00801039" w:rsidRDefault="003D0EF1" w:rsidP="00641D18">
            <w:pPr>
              <w:tabs>
                <w:tab w:val="left" w:pos="1620"/>
              </w:tabs>
              <w:ind w:right="-1" w:firstLine="10"/>
              <w:contextualSpacing/>
              <w:jc w:val="center"/>
              <w:rPr>
                <w:sz w:val="24"/>
                <w:szCs w:val="24"/>
                <w:lang w:eastAsia="en-US"/>
              </w:rPr>
            </w:pPr>
          </w:p>
        </w:tc>
      </w:tr>
    </w:tbl>
    <w:p w:rsidR="002D1670" w:rsidRPr="00801039" w:rsidRDefault="002D1670" w:rsidP="00DF1F24">
      <w:pPr>
        <w:pStyle w:val="31"/>
        <w:ind w:left="0" w:firstLine="0"/>
        <w:rPr>
          <w:b w:val="0"/>
          <w:bCs/>
          <w:sz w:val="24"/>
          <w:szCs w:val="24"/>
          <w:u w:val="single"/>
        </w:rPr>
      </w:pPr>
      <w:bookmarkStart w:id="319" w:name="_Toc91234878"/>
      <w:r w:rsidRPr="00801039">
        <w:rPr>
          <w:lang w:val="ru-RU"/>
        </w:rPr>
        <w:t>ИТ</w:t>
      </w:r>
      <w:r w:rsidR="00DF1F24" w:rsidRPr="00801039">
        <w:rPr>
          <w:lang w:val="ru-RU"/>
        </w:rPr>
        <w:t>-</w:t>
      </w:r>
      <w:r w:rsidR="00DF1F24" w:rsidRPr="00841386">
        <w:rPr>
          <w:lang w:val="ru-RU"/>
        </w:rPr>
        <w:t>1.</w:t>
      </w:r>
      <w:r w:rsidR="00841386">
        <w:rPr>
          <w:lang w:val="ru-RU"/>
        </w:rPr>
        <w:t xml:space="preserve"> </w:t>
      </w:r>
      <w:r w:rsidR="00B329CE" w:rsidRPr="00841386">
        <w:rPr>
          <w:lang w:val="ru-RU"/>
        </w:rPr>
        <w:t xml:space="preserve"> </w:t>
      </w:r>
      <w:r w:rsidRPr="00841386">
        <w:rPr>
          <w:bCs/>
          <w:sz w:val="24"/>
          <w:szCs w:val="24"/>
          <w:u w:val="single"/>
        </w:rPr>
        <w:t>Зона</w:t>
      </w:r>
      <w:r w:rsidR="00841386">
        <w:rPr>
          <w:bCs/>
          <w:sz w:val="24"/>
          <w:szCs w:val="24"/>
          <w:u w:val="single"/>
          <w:lang w:val="ru-RU"/>
        </w:rPr>
        <w:t xml:space="preserve"> </w:t>
      </w:r>
      <w:r w:rsidRPr="00801039">
        <w:rPr>
          <w:sz w:val="24"/>
          <w:szCs w:val="24"/>
          <w:u w:val="single"/>
          <w:lang w:val="ru-RU"/>
        </w:rPr>
        <w:t>и</w:t>
      </w:r>
      <w:r w:rsidRPr="00801039">
        <w:rPr>
          <w:sz w:val="24"/>
          <w:szCs w:val="24"/>
          <w:u w:val="single"/>
        </w:rPr>
        <w:t>нженерно</w:t>
      </w:r>
      <w:r w:rsidRPr="00801039">
        <w:rPr>
          <w:sz w:val="24"/>
          <w:szCs w:val="24"/>
          <w:u w:val="single"/>
          <w:lang w:val="ru-RU"/>
        </w:rPr>
        <w:t xml:space="preserve">-транспортной </w:t>
      </w:r>
      <w:r w:rsidRPr="00801039">
        <w:rPr>
          <w:sz w:val="24"/>
          <w:szCs w:val="24"/>
          <w:u w:val="single"/>
        </w:rPr>
        <w:t>инфраструктуры</w:t>
      </w:r>
      <w:bookmarkEnd w:id="319"/>
    </w:p>
    <w:p w:rsidR="002D1670" w:rsidRPr="00801039" w:rsidRDefault="002D1670" w:rsidP="002D1670">
      <w:pPr>
        <w:ind w:firstLine="709"/>
        <w:rPr>
          <w:i/>
          <w:iCs/>
          <w:sz w:val="24"/>
          <w:lang w:val="ru-RU"/>
        </w:rPr>
      </w:pPr>
      <w:r w:rsidRPr="00801039">
        <w:rPr>
          <w:i/>
          <w:iCs/>
          <w:sz w:val="24"/>
        </w:rPr>
        <w:t>Зона выделены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 по согласованию.</w:t>
      </w:r>
      <w:r w:rsidRPr="00801039">
        <w:rPr>
          <w:i/>
          <w:iCs/>
          <w:sz w:val="24"/>
          <w:lang w:val="ru-RU"/>
        </w:rPr>
        <w:t xml:space="preserve"> Также для размещения сооружений и коммуникаций автомобильного транспорта, а также для установления санитарно - защитных зон таких объектов в соответствии с требованиями технических регламентов и Нормативов градостроительного проектирования Оренбургской области.</w:t>
      </w:r>
    </w:p>
    <w:p w:rsidR="002D1670" w:rsidRPr="00801039" w:rsidRDefault="002D1670" w:rsidP="002D1670">
      <w:pPr>
        <w:ind w:firstLine="709"/>
        <w:rPr>
          <w:b/>
          <w:i/>
          <w:sz w:val="24"/>
          <w:szCs w:val="24"/>
        </w:rPr>
      </w:pPr>
      <w:r w:rsidRPr="00801039">
        <w:rPr>
          <w:b/>
          <w:i/>
          <w:sz w:val="24"/>
          <w:szCs w:val="24"/>
        </w:rPr>
        <w:t>1. Виды разрешенного использования земельных участков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5"/>
        <w:gridCol w:w="5060"/>
        <w:gridCol w:w="1859"/>
      </w:tblGrid>
      <w:tr w:rsidR="002D1670" w:rsidRPr="00801039" w:rsidTr="009A16F5">
        <w:tc>
          <w:tcPr>
            <w:tcW w:w="2285"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ind w:firstLine="0"/>
              <w:rPr>
                <w:b/>
                <w:sz w:val="24"/>
                <w:szCs w:val="24"/>
              </w:rPr>
            </w:pPr>
            <w:r w:rsidRPr="00801039">
              <w:rPr>
                <w:b/>
                <w:sz w:val="24"/>
                <w:szCs w:val="24"/>
              </w:rPr>
              <w:t>Наименование вида разрешенного использования земельного участка</w:t>
            </w:r>
          </w:p>
        </w:tc>
        <w:tc>
          <w:tcPr>
            <w:tcW w:w="5060"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ind w:firstLine="0"/>
              <w:rPr>
                <w:b/>
                <w:sz w:val="24"/>
                <w:szCs w:val="24"/>
              </w:rPr>
            </w:pPr>
            <w:r w:rsidRPr="00801039">
              <w:rPr>
                <w:b/>
                <w:sz w:val="24"/>
                <w:szCs w:val="24"/>
              </w:rPr>
              <w:t>Описание вида разрешенного использования земельного участка</w:t>
            </w:r>
          </w:p>
        </w:tc>
        <w:tc>
          <w:tcPr>
            <w:tcW w:w="1859"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92548B">
            <w:pPr>
              <w:ind w:firstLine="0"/>
              <w:jc w:val="center"/>
              <w:rPr>
                <w:b/>
                <w:sz w:val="24"/>
                <w:szCs w:val="24"/>
              </w:rPr>
            </w:pPr>
            <w:r w:rsidRPr="00801039">
              <w:rPr>
                <w:b/>
                <w:sz w:val="24"/>
                <w:szCs w:val="24"/>
              </w:rPr>
              <w:t>Код (числовое обозначение) вида разрешенного использования земельного участка</w:t>
            </w:r>
          </w:p>
        </w:tc>
      </w:tr>
      <w:tr w:rsidR="002D1670" w:rsidRPr="00801039" w:rsidTr="009A16F5">
        <w:tc>
          <w:tcPr>
            <w:tcW w:w="9204" w:type="dxa"/>
            <w:gridSpan w:val="3"/>
            <w:tcBorders>
              <w:top w:val="single" w:sz="4" w:space="0" w:color="000000"/>
              <w:left w:val="single" w:sz="4" w:space="0" w:color="000000"/>
              <w:bottom w:val="single" w:sz="4" w:space="0" w:color="000000"/>
              <w:right w:val="single" w:sz="4" w:space="0" w:color="000000"/>
            </w:tcBorders>
            <w:hideMark/>
          </w:tcPr>
          <w:p w:rsidR="002D1670" w:rsidRPr="00801039" w:rsidRDefault="002D1670" w:rsidP="0092548B">
            <w:pPr>
              <w:ind w:firstLine="0"/>
              <w:jc w:val="center"/>
              <w:rPr>
                <w:b/>
                <w:i/>
                <w:sz w:val="24"/>
                <w:szCs w:val="24"/>
              </w:rPr>
            </w:pPr>
            <w:r w:rsidRPr="00801039">
              <w:rPr>
                <w:b/>
                <w:i/>
                <w:sz w:val="24"/>
                <w:szCs w:val="24"/>
              </w:rPr>
              <w:t>Основные виды разрешенного использования</w:t>
            </w:r>
          </w:p>
        </w:tc>
      </w:tr>
      <w:tr w:rsidR="006B2578" w:rsidRPr="00801039" w:rsidTr="009A16F5">
        <w:tc>
          <w:tcPr>
            <w:tcW w:w="2285" w:type="dxa"/>
            <w:tcBorders>
              <w:top w:val="single" w:sz="4" w:space="0" w:color="000000"/>
              <w:left w:val="single" w:sz="4" w:space="0" w:color="000000"/>
              <w:bottom w:val="single" w:sz="4" w:space="0" w:color="000000"/>
              <w:right w:val="single" w:sz="4" w:space="0" w:color="000000"/>
            </w:tcBorders>
          </w:tcPr>
          <w:p w:rsidR="006B2578" w:rsidRPr="00801039" w:rsidRDefault="006B2578" w:rsidP="006B2578">
            <w:pPr>
              <w:ind w:firstLine="0"/>
              <w:jc w:val="left"/>
              <w:rPr>
                <w:sz w:val="24"/>
                <w:szCs w:val="24"/>
              </w:rPr>
            </w:pPr>
            <w:r w:rsidRPr="00801039">
              <w:rPr>
                <w:sz w:val="24"/>
                <w:szCs w:val="24"/>
              </w:rPr>
              <w:t xml:space="preserve">Хранение автотранспорта </w:t>
            </w:r>
          </w:p>
        </w:tc>
        <w:tc>
          <w:tcPr>
            <w:tcW w:w="5060" w:type="dxa"/>
            <w:tcBorders>
              <w:top w:val="single" w:sz="4" w:space="0" w:color="000000"/>
              <w:left w:val="single" w:sz="4" w:space="0" w:color="000000"/>
              <w:bottom w:val="single" w:sz="4" w:space="0" w:color="000000"/>
              <w:right w:val="single" w:sz="4" w:space="0" w:color="000000"/>
            </w:tcBorders>
          </w:tcPr>
          <w:p w:rsidR="006B2578" w:rsidRPr="00801039" w:rsidRDefault="00AE5487" w:rsidP="006B2578">
            <w:pPr>
              <w:ind w:firstLine="0"/>
              <w:jc w:val="left"/>
              <w:rPr>
                <w:sz w:val="24"/>
                <w:szCs w:val="24"/>
              </w:rPr>
            </w:pPr>
            <w:r w:rsidRPr="00801039">
              <w:rPr>
                <w:sz w:val="24"/>
                <w:szCs w:val="24"/>
              </w:rPr>
              <w:t xml:space="preserve">Размещение отдельно стоящих и пристроенных гаражей, в том числе </w:t>
            </w:r>
            <w:r w:rsidRPr="00801039">
              <w:rPr>
                <w:sz w:val="24"/>
                <w:szCs w:val="24"/>
              </w:rPr>
              <w:lastRenderedPageBreak/>
              <w:t>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859" w:type="dxa"/>
            <w:tcBorders>
              <w:top w:val="single" w:sz="4" w:space="0" w:color="000000"/>
              <w:left w:val="single" w:sz="4" w:space="0" w:color="000000"/>
              <w:bottom w:val="single" w:sz="4" w:space="0" w:color="000000"/>
              <w:right w:val="single" w:sz="4" w:space="0" w:color="000000"/>
            </w:tcBorders>
          </w:tcPr>
          <w:p w:rsidR="006B2578" w:rsidRPr="00801039" w:rsidRDefault="006B2578" w:rsidP="0092548B">
            <w:pPr>
              <w:ind w:firstLine="0"/>
              <w:jc w:val="center"/>
              <w:rPr>
                <w:sz w:val="24"/>
                <w:szCs w:val="24"/>
                <w:lang w:val="ru-RU"/>
              </w:rPr>
            </w:pPr>
            <w:r w:rsidRPr="00801039">
              <w:rPr>
                <w:sz w:val="24"/>
                <w:szCs w:val="24"/>
                <w:lang w:val="ru-RU"/>
              </w:rPr>
              <w:lastRenderedPageBreak/>
              <w:t>2.7.1</w:t>
            </w:r>
          </w:p>
        </w:tc>
      </w:tr>
      <w:tr w:rsidR="009A16F5" w:rsidRPr="00801039" w:rsidTr="009A16F5">
        <w:tc>
          <w:tcPr>
            <w:tcW w:w="2285" w:type="dxa"/>
            <w:tcBorders>
              <w:top w:val="single" w:sz="4" w:space="0" w:color="000000"/>
              <w:left w:val="single" w:sz="4" w:space="0" w:color="000000"/>
              <w:bottom w:val="single" w:sz="4" w:space="0" w:color="000000"/>
              <w:right w:val="single" w:sz="4" w:space="0" w:color="000000"/>
            </w:tcBorders>
          </w:tcPr>
          <w:p w:rsidR="009A16F5" w:rsidRPr="005B2C96" w:rsidRDefault="009A16F5" w:rsidP="009A16F5">
            <w:pPr>
              <w:ind w:firstLine="0"/>
              <w:jc w:val="left"/>
              <w:rPr>
                <w:sz w:val="24"/>
                <w:szCs w:val="24"/>
              </w:rPr>
            </w:pPr>
            <w:r w:rsidRPr="005B2C96">
              <w:rPr>
                <w:sz w:val="24"/>
                <w:szCs w:val="24"/>
              </w:rPr>
              <w:lastRenderedPageBreak/>
              <w:t xml:space="preserve">Коммунальное обслуживание </w:t>
            </w:r>
          </w:p>
        </w:tc>
        <w:tc>
          <w:tcPr>
            <w:tcW w:w="5060" w:type="dxa"/>
            <w:tcBorders>
              <w:top w:val="single" w:sz="4" w:space="0" w:color="000000"/>
              <w:left w:val="single" w:sz="4" w:space="0" w:color="000000"/>
              <w:bottom w:val="single" w:sz="4" w:space="0" w:color="000000"/>
              <w:right w:val="single" w:sz="4" w:space="0" w:color="000000"/>
            </w:tcBorders>
          </w:tcPr>
          <w:p w:rsidR="009A16F5" w:rsidRPr="005B2C96" w:rsidRDefault="009A16F5" w:rsidP="009A16F5">
            <w:pPr>
              <w:ind w:firstLine="0"/>
              <w:jc w:val="left"/>
              <w:rPr>
                <w:sz w:val="24"/>
                <w:szCs w:val="24"/>
              </w:rPr>
            </w:pPr>
            <w:r w:rsidRPr="005B2C96">
              <w:rPr>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 </w:t>
            </w:r>
          </w:p>
        </w:tc>
        <w:tc>
          <w:tcPr>
            <w:tcW w:w="1859" w:type="dxa"/>
            <w:tcBorders>
              <w:top w:val="single" w:sz="4" w:space="0" w:color="000000"/>
              <w:left w:val="single" w:sz="4" w:space="0" w:color="000000"/>
              <w:bottom w:val="single" w:sz="4" w:space="0" w:color="000000"/>
              <w:right w:val="single" w:sz="4" w:space="0" w:color="000000"/>
            </w:tcBorders>
          </w:tcPr>
          <w:p w:rsidR="009A16F5" w:rsidRPr="005B2C96" w:rsidRDefault="009A16F5" w:rsidP="009A16F5">
            <w:pPr>
              <w:ind w:firstLine="0"/>
              <w:jc w:val="center"/>
              <w:rPr>
                <w:sz w:val="24"/>
                <w:szCs w:val="24"/>
              </w:rPr>
            </w:pPr>
            <w:r w:rsidRPr="005B2C96">
              <w:rPr>
                <w:sz w:val="24"/>
                <w:szCs w:val="24"/>
              </w:rPr>
              <w:t>3.1</w:t>
            </w:r>
          </w:p>
        </w:tc>
      </w:tr>
      <w:tr w:rsidR="009A16F5" w:rsidRPr="00801039" w:rsidTr="009A16F5">
        <w:tc>
          <w:tcPr>
            <w:tcW w:w="2285" w:type="dxa"/>
            <w:tcBorders>
              <w:top w:val="single" w:sz="4" w:space="0" w:color="000000"/>
              <w:left w:val="single" w:sz="4" w:space="0" w:color="000000"/>
              <w:bottom w:val="single" w:sz="4" w:space="0" w:color="000000"/>
              <w:right w:val="single" w:sz="4" w:space="0" w:color="000000"/>
            </w:tcBorders>
            <w:hideMark/>
          </w:tcPr>
          <w:p w:rsidR="009A16F5" w:rsidRPr="005B2C96" w:rsidRDefault="009A16F5" w:rsidP="009A16F5">
            <w:pPr>
              <w:ind w:firstLine="0"/>
              <w:jc w:val="left"/>
              <w:rPr>
                <w:sz w:val="24"/>
                <w:szCs w:val="24"/>
              </w:rPr>
            </w:pPr>
            <w:r w:rsidRPr="005B2C96">
              <w:rPr>
                <w:sz w:val="24"/>
                <w:szCs w:val="24"/>
              </w:rPr>
              <w:t xml:space="preserve">Предоставление коммунальных услуг </w:t>
            </w:r>
          </w:p>
        </w:tc>
        <w:tc>
          <w:tcPr>
            <w:tcW w:w="5060" w:type="dxa"/>
            <w:tcBorders>
              <w:top w:val="single" w:sz="4" w:space="0" w:color="000000"/>
              <w:left w:val="single" w:sz="4" w:space="0" w:color="000000"/>
              <w:bottom w:val="single" w:sz="4" w:space="0" w:color="000000"/>
              <w:right w:val="single" w:sz="4" w:space="0" w:color="000000"/>
            </w:tcBorders>
            <w:hideMark/>
          </w:tcPr>
          <w:p w:rsidR="009A16F5" w:rsidRPr="005B2C96" w:rsidRDefault="009A16F5" w:rsidP="009A16F5">
            <w:pPr>
              <w:ind w:firstLine="0"/>
              <w:jc w:val="left"/>
              <w:rPr>
                <w:sz w:val="24"/>
                <w:szCs w:val="24"/>
              </w:rPr>
            </w:pPr>
            <w:r w:rsidRPr="005B2C96">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tc>
        <w:tc>
          <w:tcPr>
            <w:tcW w:w="1859" w:type="dxa"/>
            <w:tcBorders>
              <w:top w:val="single" w:sz="4" w:space="0" w:color="000000"/>
              <w:left w:val="single" w:sz="4" w:space="0" w:color="000000"/>
              <w:bottom w:val="single" w:sz="4" w:space="0" w:color="000000"/>
              <w:right w:val="single" w:sz="4" w:space="0" w:color="000000"/>
            </w:tcBorders>
            <w:hideMark/>
          </w:tcPr>
          <w:p w:rsidR="009A16F5" w:rsidRPr="005B2C96" w:rsidRDefault="009A16F5" w:rsidP="009A16F5">
            <w:pPr>
              <w:ind w:firstLine="0"/>
              <w:jc w:val="center"/>
              <w:rPr>
                <w:sz w:val="24"/>
                <w:szCs w:val="24"/>
              </w:rPr>
            </w:pPr>
            <w:r w:rsidRPr="005B2C96">
              <w:rPr>
                <w:sz w:val="24"/>
                <w:szCs w:val="24"/>
              </w:rPr>
              <w:t>3.1.1</w:t>
            </w:r>
          </w:p>
        </w:tc>
      </w:tr>
      <w:tr w:rsidR="009A16F5" w:rsidRPr="00801039" w:rsidTr="009A16F5">
        <w:tc>
          <w:tcPr>
            <w:tcW w:w="2285" w:type="dxa"/>
            <w:tcBorders>
              <w:top w:val="single" w:sz="4" w:space="0" w:color="000000"/>
              <w:left w:val="single" w:sz="4" w:space="0" w:color="000000"/>
              <w:bottom w:val="single" w:sz="4" w:space="0" w:color="000000"/>
              <w:right w:val="single" w:sz="4" w:space="0" w:color="000000"/>
            </w:tcBorders>
          </w:tcPr>
          <w:p w:rsidR="009A16F5" w:rsidRPr="005B2C96" w:rsidRDefault="009A16F5" w:rsidP="009A16F5">
            <w:pPr>
              <w:ind w:firstLine="0"/>
              <w:jc w:val="left"/>
              <w:rPr>
                <w:sz w:val="24"/>
                <w:szCs w:val="24"/>
              </w:rPr>
            </w:pPr>
            <w:r w:rsidRPr="005B2C96">
              <w:rPr>
                <w:sz w:val="24"/>
                <w:szCs w:val="24"/>
              </w:rPr>
              <w:t xml:space="preserve">Административные здания организаций, обеспечивающих предоставление коммунальных услуг </w:t>
            </w:r>
          </w:p>
        </w:tc>
        <w:tc>
          <w:tcPr>
            <w:tcW w:w="5060" w:type="dxa"/>
            <w:tcBorders>
              <w:top w:val="single" w:sz="4" w:space="0" w:color="000000"/>
              <w:left w:val="single" w:sz="4" w:space="0" w:color="000000"/>
              <w:bottom w:val="single" w:sz="4" w:space="0" w:color="000000"/>
              <w:right w:val="single" w:sz="4" w:space="0" w:color="000000"/>
            </w:tcBorders>
          </w:tcPr>
          <w:p w:rsidR="009A16F5" w:rsidRPr="005B2C96" w:rsidRDefault="009A16F5" w:rsidP="009A16F5">
            <w:pPr>
              <w:ind w:firstLine="0"/>
              <w:jc w:val="left"/>
              <w:rPr>
                <w:sz w:val="24"/>
                <w:szCs w:val="24"/>
              </w:rPr>
            </w:pPr>
            <w:r w:rsidRPr="005B2C96">
              <w:rPr>
                <w:sz w:val="24"/>
                <w:szCs w:val="24"/>
              </w:rPr>
              <w:t xml:space="preserve">Размещение зданий, предназначенных для приема физических и юридических лиц в связи с предоставлением им коммунальных услуг </w:t>
            </w:r>
          </w:p>
        </w:tc>
        <w:tc>
          <w:tcPr>
            <w:tcW w:w="1859" w:type="dxa"/>
            <w:tcBorders>
              <w:top w:val="single" w:sz="4" w:space="0" w:color="000000"/>
              <w:left w:val="single" w:sz="4" w:space="0" w:color="000000"/>
              <w:bottom w:val="single" w:sz="4" w:space="0" w:color="000000"/>
              <w:right w:val="single" w:sz="4" w:space="0" w:color="000000"/>
            </w:tcBorders>
          </w:tcPr>
          <w:p w:rsidR="009A16F5" w:rsidRPr="005B2C96" w:rsidRDefault="009A16F5" w:rsidP="009A16F5">
            <w:pPr>
              <w:ind w:firstLine="0"/>
              <w:jc w:val="center"/>
              <w:rPr>
                <w:sz w:val="24"/>
                <w:szCs w:val="24"/>
              </w:rPr>
            </w:pPr>
            <w:r w:rsidRPr="005B2C96">
              <w:rPr>
                <w:sz w:val="24"/>
                <w:szCs w:val="24"/>
              </w:rPr>
              <w:t>3.1.2</w:t>
            </w:r>
          </w:p>
        </w:tc>
      </w:tr>
      <w:tr w:rsidR="002D1670" w:rsidRPr="00801039" w:rsidTr="009A16F5">
        <w:tc>
          <w:tcPr>
            <w:tcW w:w="2285"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ind w:firstLine="0"/>
              <w:jc w:val="left"/>
              <w:rPr>
                <w:sz w:val="24"/>
                <w:szCs w:val="24"/>
              </w:rPr>
            </w:pPr>
            <w:r w:rsidRPr="00801039">
              <w:rPr>
                <w:sz w:val="24"/>
                <w:szCs w:val="24"/>
              </w:rPr>
              <w:t xml:space="preserve">Служебные гаражи </w:t>
            </w:r>
          </w:p>
        </w:tc>
        <w:tc>
          <w:tcPr>
            <w:tcW w:w="5060"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ind w:firstLine="0"/>
              <w:jc w:val="left"/>
              <w:rPr>
                <w:sz w:val="24"/>
                <w:szCs w:val="24"/>
              </w:rPr>
            </w:pPr>
            <w:r w:rsidRPr="00801039">
              <w:rPr>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 </w:t>
            </w:r>
          </w:p>
        </w:tc>
        <w:tc>
          <w:tcPr>
            <w:tcW w:w="1859"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92548B">
            <w:pPr>
              <w:ind w:firstLine="0"/>
              <w:jc w:val="center"/>
              <w:rPr>
                <w:sz w:val="24"/>
                <w:szCs w:val="24"/>
              </w:rPr>
            </w:pPr>
            <w:r w:rsidRPr="00801039">
              <w:rPr>
                <w:sz w:val="24"/>
                <w:szCs w:val="24"/>
              </w:rPr>
              <w:t>4.9</w:t>
            </w:r>
          </w:p>
        </w:tc>
      </w:tr>
      <w:tr w:rsidR="00C1285D" w:rsidRPr="00801039" w:rsidTr="009A16F5">
        <w:tc>
          <w:tcPr>
            <w:tcW w:w="2285"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Объекты дорожного сервиса </w:t>
            </w:r>
          </w:p>
        </w:tc>
        <w:tc>
          <w:tcPr>
            <w:tcW w:w="5060"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 </w:t>
            </w:r>
          </w:p>
        </w:tc>
        <w:tc>
          <w:tcPr>
            <w:tcW w:w="1859"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center"/>
              <w:rPr>
                <w:sz w:val="24"/>
                <w:szCs w:val="24"/>
              </w:rPr>
            </w:pPr>
            <w:r w:rsidRPr="00801039">
              <w:rPr>
                <w:sz w:val="24"/>
                <w:szCs w:val="24"/>
              </w:rPr>
              <w:t>4.9.1</w:t>
            </w:r>
          </w:p>
        </w:tc>
      </w:tr>
      <w:tr w:rsidR="00C1285D" w:rsidRPr="00801039" w:rsidTr="009A16F5">
        <w:tc>
          <w:tcPr>
            <w:tcW w:w="2285"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Заправка транспортных средств </w:t>
            </w:r>
          </w:p>
        </w:tc>
        <w:tc>
          <w:tcPr>
            <w:tcW w:w="5060"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 </w:t>
            </w:r>
          </w:p>
        </w:tc>
        <w:tc>
          <w:tcPr>
            <w:tcW w:w="1859"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center"/>
              <w:rPr>
                <w:sz w:val="24"/>
                <w:szCs w:val="24"/>
              </w:rPr>
            </w:pPr>
            <w:r w:rsidRPr="00801039">
              <w:rPr>
                <w:sz w:val="24"/>
                <w:szCs w:val="24"/>
              </w:rPr>
              <w:t>4.9.1.1</w:t>
            </w:r>
          </w:p>
        </w:tc>
      </w:tr>
      <w:tr w:rsidR="00C1285D" w:rsidRPr="00801039" w:rsidTr="009A16F5">
        <w:tc>
          <w:tcPr>
            <w:tcW w:w="2285"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lastRenderedPageBreak/>
              <w:t xml:space="preserve">Обеспечение дорожного отдыха </w:t>
            </w:r>
          </w:p>
        </w:tc>
        <w:tc>
          <w:tcPr>
            <w:tcW w:w="5060"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tc>
        <w:tc>
          <w:tcPr>
            <w:tcW w:w="1859"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center"/>
              <w:rPr>
                <w:sz w:val="24"/>
                <w:szCs w:val="24"/>
              </w:rPr>
            </w:pPr>
            <w:r w:rsidRPr="00801039">
              <w:rPr>
                <w:sz w:val="24"/>
                <w:szCs w:val="24"/>
              </w:rPr>
              <w:t>4.9.1.2</w:t>
            </w:r>
          </w:p>
        </w:tc>
      </w:tr>
      <w:tr w:rsidR="00C1285D" w:rsidRPr="00801039" w:rsidTr="009A16F5">
        <w:tc>
          <w:tcPr>
            <w:tcW w:w="2285"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Автомобильные мойки </w:t>
            </w:r>
          </w:p>
        </w:tc>
        <w:tc>
          <w:tcPr>
            <w:tcW w:w="5060"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Размещение автомобильных моек, а также размещение магазинов сопутствующей торговли </w:t>
            </w:r>
          </w:p>
        </w:tc>
        <w:tc>
          <w:tcPr>
            <w:tcW w:w="1859"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center"/>
              <w:rPr>
                <w:sz w:val="24"/>
                <w:szCs w:val="24"/>
              </w:rPr>
            </w:pPr>
            <w:r w:rsidRPr="00801039">
              <w:rPr>
                <w:sz w:val="24"/>
                <w:szCs w:val="24"/>
              </w:rPr>
              <w:t>4.9.1.3</w:t>
            </w:r>
          </w:p>
        </w:tc>
      </w:tr>
      <w:tr w:rsidR="00C1285D" w:rsidRPr="00801039" w:rsidTr="009A16F5">
        <w:tc>
          <w:tcPr>
            <w:tcW w:w="2285"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Ремонт автомобилей </w:t>
            </w:r>
          </w:p>
        </w:tc>
        <w:tc>
          <w:tcPr>
            <w:tcW w:w="5060"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 </w:t>
            </w:r>
          </w:p>
        </w:tc>
        <w:tc>
          <w:tcPr>
            <w:tcW w:w="1859"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center"/>
              <w:rPr>
                <w:sz w:val="24"/>
                <w:szCs w:val="24"/>
              </w:rPr>
            </w:pPr>
            <w:r w:rsidRPr="00801039">
              <w:rPr>
                <w:sz w:val="24"/>
                <w:szCs w:val="24"/>
              </w:rPr>
              <w:t>4.9.1.4</w:t>
            </w:r>
          </w:p>
        </w:tc>
      </w:tr>
      <w:tr w:rsidR="002D1670" w:rsidRPr="00801039" w:rsidTr="009A16F5">
        <w:tc>
          <w:tcPr>
            <w:tcW w:w="2285"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ind w:firstLine="0"/>
              <w:jc w:val="left"/>
              <w:rPr>
                <w:sz w:val="24"/>
                <w:szCs w:val="24"/>
              </w:rPr>
            </w:pPr>
            <w:r w:rsidRPr="00801039">
              <w:rPr>
                <w:sz w:val="24"/>
                <w:szCs w:val="24"/>
              </w:rPr>
              <w:t xml:space="preserve">Связь </w:t>
            </w:r>
          </w:p>
        </w:tc>
        <w:tc>
          <w:tcPr>
            <w:tcW w:w="5060"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ind w:firstLine="0"/>
              <w:jc w:val="left"/>
              <w:rPr>
                <w:sz w:val="24"/>
                <w:szCs w:val="24"/>
              </w:rPr>
            </w:pPr>
            <w:r w:rsidRPr="00801039">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 </w:t>
            </w:r>
          </w:p>
        </w:tc>
        <w:tc>
          <w:tcPr>
            <w:tcW w:w="1859" w:type="dxa"/>
            <w:tcBorders>
              <w:top w:val="single" w:sz="4" w:space="0" w:color="000000"/>
              <w:left w:val="single" w:sz="4" w:space="0" w:color="000000"/>
              <w:bottom w:val="single" w:sz="4" w:space="0" w:color="000000"/>
              <w:right w:val="single" w:sz="4" w:space="0" w:color="000000"/>
            </w:tcBorders>
          </w:tcPr>
          <w:p w:rsidR="002D1670" w:rsidRPr="00801039" w:rsidRDefault="008A485D" w:rsidP="0092548B">
            <w:pPr>
              <w:ind w:firstLine="0"/>
              <w:jc w:val="center"/>
              <w:rPr>
                <w:sz w:val="24"/>
                <w:szCs w:val="24"/>
              </w:rPr>
            </w:pPr>
            <w:r w:rsidRPr="00801039">
              <w:rPr>
                <w:sz w:val="24"/>
                <w:szCs w:val="24"/>
              </w:rPr>
              <w:t>6.8</w:t>
            </w:r>
          </w:p>
        </w:tc>
      </w:tr>
      <w:tr w:rsidR="00C1285D" w:rsidRPr="00801039" w:rsidTr="009A16F5">
        <w:tc>
          <w:tcPr>
            <w:tcW w:w="2285" w:type="dxa"/>
            <w:tcBorders>
              <w:top w:val="single" w:sz="4" w:space="0" w:color="000000"/>
              <w:left w:val="single" w:sz="4" w:space="0" w:color="000000"/>
              <w:bottom w:val="single" w:sz="4" w:space="0" w:color="000000"/>
              <w:right w:val="single" w:sz="4" w:space="0" w:color="000000"/>
            </w:tcBorders>
          </w:tcPr>
          <w:p w:rsidR="00C1285D" w:rsidRPr="008D0F27" w:rsidRDefault="00C1285D" w:rsidP="00854A35">
            <w:pPr>
              <w:ind w:firstLine="0"/>
              <w:jc w:val="left"/>
              <w:rPr>
                <w:sz w:val="24"/>
                <w:szCs w:val="24"/>
                <w:highlight w:val="yellow"/>
                <w:lang w:val="ru-RU"/>
              </w:rPr>
            </w:pPr>
            <w:r w:rsidRPr="00CF79EB">
              <w:rPr>
                <w:sz w:val="24"/>
                <w:szCs w:val="24"/>
              </w:rPr>
              <w:t xml:space="preserve">Автомобильный транспорт </w:t>
            </w:r>
            <w:r w:rsidR="008D0F27" w:rsidRPr="00CF79EB">
              <w:rPr>
                <w:sz w:val="24"/>
                <w:szCs w:val="24"/>
                <w:lang w:val="ru-RU"/>
              </w:rPr>
              <w:t xml:space="preserve">  </w:t>
            </w:r>
          </w:p>
        </w:tc>
        <w:tc>
          <w:tcPr>
            <w:tcW w:w="5060"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 </w:t>
            </w:r>
          </w:p>
        </w:tc>
        <w:tc>
          <w:tcPr>
            <w:tcW w:w="1859"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center"/>
              <w:rPr>
                <w:sz w:val="24"/>
                <w:szCs w:val="24"/>
              </w:rPr>
            </w:pPr>
            <w:r w:rsidRPr="00801039">
              <w:rPr>
                <w:sz w:val="24"/>
                <w:szCs w:val="24"/>
              </w:rPr>
              <w:t>7.2</w:t>
            </w:r>
          </w:p>
        </w:tc>
      </w:tr>
      <w:tr w:rsidR="00C1285D" w:rsidRPr="00801039" w:rsidTr="009A16F5">
        <w:tc>
          <w:tcPr>
            <w:tcW w:w="2285"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Размещение автомобильных дорог </w:t>
            </w:r>
          </w:p>
        </w:tc>
        <w:tc>
          <w:tcPr>
            <w:tcW w:w="5060"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w:t>
            </w:r>
          </w:p>
        </w:tc>
        <w:tc>
          <w:tcPr>
            <w:tcW w:w="1859"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center"/>
              <w:rPr>
                <w:sz w:val="24"/>
                <w:szCs w:val="24"/>
              </w:rPr>
            </w:pPr>
            <w:r w:rsidRPr="00801039">
              <w:rPr>
                <w:sz w:val="24"/>
                <w:szCs w:val="24"/>
              </w:rPr>
              <w:t>7.2.1</w:t>
            </w:r>
          </w:p>
        </w:tc>
      </w:tr>
      <w:tr w:rsidR="00C1285D" w:rsidRPr="00801039" w:rsidTr="009A16F5">
        <w:tc>
          <w:tcPr>
            <w:tcW w:w="2285"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Обслуживание перевозок пассажиров </w:t>
            </w:r>
          </w:p>
        </w:tc>
        <w:tc>
          <w:tcPr>
            <w:tcW w:w="5060"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 </w:t>
            </w:r>
          </w:p>
        </w:tc>
        <w:tc>
          <w:tcPr>
            <w:tcW w:w="1859"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center"/>
              <w:rPr>
                <w:sz w:val="24"/>
                <w:szCs w:val="24"/>
              </w:rPr>
            </w:pPr>
            <w:r w:rsidRPr="00801039">
              <w:rPr>
                <w:sz w:val="24"/>
                <w:szCs w:val="24"/>
              </w:rPr>
              <w:t>7.2.2</w:t>
            </w:r>
          </w:p>
        </w:tc>
      </w:tr>
      <w:tr w:rsidR="00C1285D" w:rsidRPr="00801039" w:rsidTr="009A16F5">
        <w:tc>
          <w:tcPr>
            <w:tcW w:w="2285"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lastRenderedPageBreak/>
              <w:t xml:space="preserve">Стоянки транспорта общего пользования </w:t>
            </w:r>
          </w:p>
        </w:tc>
        <w:tc>
          <w:tcPr>
            <w:tcW w:w="5060"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left"/>
              <w:rPr>
                <w:sz w:val="24"/>
                <w:szCs w:val="24"/>
              </w:rPr>
            </w:pPr>
            <w:r w:rsidRPr="00801039">
              <w:rPr>
                <w:sz w:val="24"/>
                <w:szCs w:val="24"/>
              </w:rPr>
              <w:t xml:space="preserve">Размещение стоянок транспортных средств, осуществляющих перевозки людей по установленному маршруту </w:t>
            </w:r>
          </w:p>
        </w:tc>
        <w:tc>
          <w:tcPr>
            <w:tcW w:w="1859" w:type="dxa"/>
            <w:tcBorders>
              <w:top w:val="single" w:sz="4" w:space="0" w:color="000000"/>
              <w:left w:val="single" w:sz="4" w:space="0" w:color="000000"/>
              <w:bottom w:val="single" w:sz="4" w:space="0" w:color="000000"/>
              <w:right w:val="single" w:sz="4" w:space="0" w:color="000000"/>
            </w:tcBorders>
          </w:tcPr>
          <w:p w:rsidR="00C1285D" w:rsidRPr="00801039" w:rsidRDefault="00C1285D" w:rsidP="00854A35">
            <w:pPr>
              <w:ind w:firstLine="0"/>
              <w:jc w:val="center"/>
              <w:rPr>
                <w:sz w:val="24"/>
                <w:szCs w:val="24"/>
              </w:rPr>
            </w:pPr>
            <w:r w:rsidRPr="00801039">
              <w:rPr>
                <w:sz w:val="24"/>
                <w:szCs w:val="24"/>
              </w:rPr>
              <w:t>7.2.3</w:t>
            </w:r>
          </w:p>
        </w:tc>
      </w:tr>
      <w:tr w:rsidR="003E25D5" w:rsidRPr="00801039" w:rsidTr="009A16F5">
        <w:tc>
          <w:tcPr>
            <w:tcW w:w="2285" w:type="dxa"/>
            <w:tcBorders>
              <w:top w:val="single" w:sz="4" w:space="0" w:color="000000"/>
              <w:left w:val="single" w:sz="4" w:space="0" w:color="000000"/>
              <w:bottom w:val="single" w:sz="4" w:space="0" w:color="000000"/>
              <w:right w:val="single" w:sz="4" w:space="0" w:color="000000"/>
            </w:tcBorders>
          </w:tcPr>
          <w:p w:rsidR="003E25D5" w:rsidRPr="00801039" w:rsidRDefault="003E25D5" w:rsidP="003E25D5">
            <w:pPr>
              <w:ind w:firstLine="0"/>
              <w:jc w:val="left"/>
              <w:rPr>
                <w:sz w:val="24"/>
                <w:szCs w:val="24"/>
              </w:rPr>
            </w:pPr>
            <w:r w:rsidRPr="00801039">
              <w:rPr>
                <w:sz w:val="24"/>
                <w:szCs w:val="24"/>
              </w:rPr>
              <w:t xml:space="preserve">Трубопроводный транспорт </w:t>
            </w:r>
          </w:p>
        </w:tc>
        <w:tc>
          <w:tcPr>
            <w:tcW w:w="5060" w:type="dxa"/>
            <w:tcBorders>
              <w:top w:val="single" w:sz="4" w:space="0" w:color="000000"/>
              <w:left w:val="single" w:sz="4" w:space="0" w:color="000000"/>
              <w:bottom w:val="single" w:sz="4" w:space="0" w:color="000000"/>
              <w:right w:val="single" w:sz="4" w:space="0" w:color="000000"/>
            </w:tcBorders>
          </w:tcPr>
          <w:p w:rsidR="003E25D5" w:rsidRPr="00801039" w:rsidRDefault="003E25D5" w:rsidP="003E25D5">
            <w:pPr>
              <w:ind w:firstLine="0"/>
              <w:jc w:val="left"/>
              <w:rPr>
                <w:sz w:val="24"/>
                <w:szCs w:val="24"/>
              </w:rPr>
            </w:pPr>
            <w:r w:rsidRPr="00801039">
              <w:rPr>
                <w:sz w:val="24"/>
                <w:szCs w:val="24"/>
              </w:rPr>
              <w:t xml:space="preserve">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 </w:t>
            </w:r>
          </w:p>
        </w:tc>
        <w:tc>
          <w:tcPr>
            <w:tcW w:w="1859" w:type="dxa"/>
            <w:tcBorders>
              <w:top w:val="single" w:sz="4" w:space="0" w:color="000000"/>
              <w:left w:val="single" w:sz="4" w:space="0" w:color="000000"/>
              <w:bottom w:val="single" w:sz="4" w:space="0" w:color="000000"/>
              <w:right w:val="single" w:sz="4" w:space="0" w:color="000000"/>
            </w:tcBorders>
          </w:tcPr>
          <w:p w:rsidR="003E25D5" w:rsidRPr="00801039" w:rsidRDefault="003E25D5" w:rsidP="003E25D5">
            <w:pPr>
              <w:ind w:firstLine="0"/>
              <w:jc w:val="center"/>
              <w:rPr>
                <w:sz w:val="24"/>
                <w:szCs w:val="24"/>
              </w:rPr>
            </w:pPr>
            <w:r w:rsidRPr="00801039">
              <w:rPr>
                <w:sz w:val="24"/>
                <w:szCs w:val="24"/>
              </w:rPr>
              <w:t>7.5</w:t>
            </w:r>
          </w:p>
        </w:tc>
      </w:tr>
      <w:tr w:rsidR="002D1670" w:rsidRPr="00801039" w:rsidTr="009A16F5">
        <w:tc>
          <w:tcPr>
            <w:tcW w:w="9204" w:type="dxa"/>
            <w:gridSpan w:val="3"/>
            <w:tcBorders>
              <w:top w:val="single" w:sz="4" w:space="0" w:color="000000"/>
              <w:left w:val="single" w:sz="4" w:space="0" w:color="000000"/>
              <w:bottom w:val="single" w:sz="4" w:space="0" w:color="000000"/>
              <w:right w:val="single" w:sz="4" w:space="0" w:color="000000"/>
            </w:tcBorders>
            <w:hideMark/>
          </w:tcPr>
          <w:p w:rsidR="002D1670" w:rsidRPr="00841386" w:rsidRDefault="002D1670" w:rsidP="003E25D5">
            <w:pPr>
              <w:ind w:firstLine="0"/>
              <w:jc w:val="center"/>
              <w:rPr>
                <w:b/>
                <w:i/>
                <w:sz w:val="24"/>
                <w:szCs w:val="24"/>
                <w:lang w:val="ru-RU"/>
              </w:rPr>
            </w:pPr>
            <w:r w:rsidRPr="00801039">
              <w:rPr>
                <w:b/>
                <w:i/>
                <w:sz w:val="24"/>
                <w:szCs w:val="24"/>
              </w:rPr>
              <w:t xml:space="preserve">Условно разрешенные виды использования </w:t>
            </w:r>
            <w:r w:rsidR="00841386">
              <w:rPr>
                <w:b/>
                <w:i/>
                <w:sz w:val="24"/>
                <w:szCs w:val="24"/>
                <w:lang w:val="ru-RU"/>
              </w:rPr>
              <w:t xml:space="preserve">не предусматриваются </w:t>
            </w:r>
          </w:p>
        </w:tc>
      </w:tr>
      <w:tr w:rsidR="002D1670" w:rsidRPr="00801039" w:rsidTr="009A16F5">
        <w:tc>
          <w:tcPr>
            <w:tcW w:w="9204" w:type="dxa"/>
            <w:gridSpan w:val="3"/>
            <w:tcBorders>
              <w:top w:val="single" w:sz="4" w:space="0" w:color="000000"/>
              <w:left w:val="single" w:sz="4" w:space="0" w:color="000000"/>
              <w:bottom w:val="single" w:sz="4" w:space="0" w:color="000000"/>
              <w:right w:val="single" w:sz="4" w:space="0" w:color="000000"/>
            </w:tcBorders>
            <w:hideMark/>
          </w:tcPr>
          <w:p w:rsidR="002D1670" w:rsidRPr="00801039" w:rsidRDefault="002D1670" w:rsidP="0092548B">
            <w:pPr>
              <w:ind w:firstLine="0"/>
              <w:jc w:val="center"/>
              <w:rPr>
                <w:b/>
                <w:i/>
                <w:sz w:val="24"/>
                <w:szCs w:val="24"/>
              </w:rPr>
            </w:pPr>
            <w:r w:rsidRPr="00801039">
              <w:rPr>
                <w:b/>
                <w:i/>
                <w:sz w:val="24"/>
                <w:szCs w:val="24"/>
              </w:rPr>
              <w:t>Вспомогательные виды разрешенного использования</w:t>
            </w:r>
          </w:p>
        </w:tc>
      </w:tr>
      <w:tr w:rsidR="002D1670" w:rsidRPr="00801039" w:rsidTr="009A16F5">
        <w:tc>
          <w:tcPr>
            <w:tcW w:w="2285"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ind w:firstLine="0"/>
              <w:jc w:val="left"/>
              <w:rPr>
                <w:sz w:val="24"/>
                <w:szCs w:val="24"/>
              </w:rPr>
            </w:pPr>
            <w:r w:rsidRPr="00801039">
              <w:rPr>
                <w:sz w:val="24"/>
                <w:szCs w:val="24"/>
              </w:rPr>
              <w:t xml:space="preserve">Охрана природных территорий </w:t>
            </w:r>
          </w:p>
        </w:tc>
        <w:tc>
          <w:tcPr>
            <w:tcW w:w="5060"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ind w:firstLine="0"/>
              <w:jc w:val="left"/>
              <w:rPr>
                <w:sz w:val="24"/>
                <w:szCs w:val="24"/>
              </w:rPr>
            </w:pPr>
            <w:r w:rsidRPr="00801039">
              <w:rPr>
                <w:sz w:val="24"/>
                <w:szCs w:val="24"/>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
        </w:tc>
        <w:tc>
          <w:tcPr>
            <w:tcW w:w="1859"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92548B">
            <w:pPr>
              <w:pStyle w:val="affffffff8"/>
              <w:ind w:firstLine="0"/>
              <w:jc w:val="center"/>
              <w:rPr>
                <w:rFonts w:ascii="Times New Roman" w:hAnsi="Times New Roman" w:cs="Times New Roman"/>
              </w:rPr>
            </w:pPr>
            <w:r w:rsidRPr="00801039">
              <w:rPr>
                <w:rFonts w:ascii="Times New Roman" w:hAnsi="Times New Roman" w:cs="Times New Roman"/>
              </w:rPr>
              <w:t>9.1</w:t>
            </w:r>
          </w:p>
        </w:tc>
      </w:tr>
      <w:tr w:rsidR="002D1670" w:rsidRPr="00801039" w:rsidTr="009A16F5">
        <w:tc>
          <w:tcPr>
            <w:tcW w:w="2285"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pStyle w:val="affffffff8"/>
              <w:ind w:firstLine="0"/>
              <w:rPr>
                <w:rFonts w:ascii="Times New Roman" w:hAnsi="Times New Roman" w:cs="Times New Roman"/>
              </w:rPr>
            </w:pPr>
            <w:r w:rsidRPr="00801039">
              <w:rPr>
                <w:rFonts w:ascii="Times New Roman" w:hAnsi="Times New Roman" w:cs="Times New Roman"/>
              </w:rPr>
              <w:t>Водные объекты</w:t>
            </w:r>
          </w:p>
        </w:tc>
        <w:tc>
          <w:tcPr>
            <w:tcW w:w="5060"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pStyle w:val="affffffff8"/>
              <w:ind w:firstLine="0"/>
              <w:rPr>
                <w:rFonts w:ascii="Times New Roman" w:hAnsi="Times New Roman" w:cs="Times New Roman"/>
              </w:rPr>
            </w:pPr>
            <w:r w:rsidRPr="00801039">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859"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92548B">
            <w:pPr>
              <w:pStyle w:val="affffffff8"/>
              <w:ind w:firstLine="0"/>
              <w:jc w:val="center"/>
              <w:rPr>
                <w:rFonts w:ascii="Times New Roman" w:hAnsi="Times New Roman" w:cs="Times New Roman"/>
              </w:rPr>
            </w:pPr>
            <w:r w:rsidRPr="00801039">
              <w:rPr>
                <w:rFonts w:ascii="Times New Roman" w:hAnsi="Times New Roman" w:cs="Times New Roman"/>
              </w:rPr>
              <w:t>11.0</w:t>
            </w:r>
          </w:p>
        </w:tc>
      </w:tr>
      <w:tr w:rsidR="002D1670" w:rsidRPr="00801039" w:rsidTr="009A16F5">
        <w:tc>
          <w:tcPr>
            <w:tcW w:w="2285"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pStyle w:val="affffffff8"/>
              <w:ind w:firstLine="0"/>
              <w:rPr>
                <w:rFonts w:ascii="Times New Roman" w:hAnsi="Times New Roman" w:cs="Times New Roman"/>
              </w:rPr>
            </w:pPr>
            <w:r w:rsidRPr="00801039">
              <w:rPr>
                <w:rFonts w:ascii="Times New Roman" w:hAnsi="Times New Roman" w:cs="Times New Roman"/>
              </w:rPr>
              <w:t>Общее пользование водными объектами</w:t>
            </w:r>
          </w:p>
        </w:tc>
        <w:tc>
          <w:tcPr>
            <w:tcW w:w="5060"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pStyle w:val="affffffff8"/>
              <w:ind w:firstLine="0"/>
              <w:rPr>
                <w:rFonts w:ascii="Times New Roman" w:hAnsi="Times New Roman" w:cs="Times New Roman"/>
              </w:rPr>
            </w:pPr>
            <w:r w:rsidRPr="00801039">
              <w:rPr>
                <w:rFonts w:ascii="Times New Roman" w:hAnsi="Times New Roman"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859"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92548B">
            <w:pPr>
              <w:pStyle w:val="affffffff8"/>
              <w:ind w:firstLine="0"/>
              <w:jc w:val="center"/>
              <w:rPr>
                <w:rFonts w:ascii="Times New Roman" w:hAnsi="Times New Roman" w:cs="Times New Roman"/>
              </w:rPr>
            </w:pPr>
            <w:r w:rsidRPr="00801039">
              <w:rPr>
                <w:rFonts w:ascii="Times New Roman" w:hAnsi="Times New Roman" w:cs="Times New Roman"/>
              </w:rPr>
              <w:t>11.1</w:t>
            </w:r>
          </w:p>
        </w:tc>
      </w:tr>
      <w:tr w:rsidR="002D1670" w:rsidRPr="00801039" w:rsidTr="009A16F5">
        <w:tc>
          <w:tcPr>
            <w:tcW w:w="2285" w:type="dxa"/>
            <w:tcBorders>
              <w:top w:val="single" w:sz="4" w:space="0" w:color="000000"/>
              <w:left w:val="single" w:sz="4" w:space="0" w:color="000000"/>
              <w:bottom w:val="single" w:sz="4" w:space="0" w:color="000000"/>
              <w:right w:val="single" w:sz="4" w:space="0" w:color="000000"/>
            </w:tcBorders>
          </w:tcPr>
          <w:p w:rsidR="002D1670" w:rsidRPr="00801039" w:rsidRDefault="002D1670" w:rsidP="00641D18">
            <w:pPr>
              <w:ind w:firstLine="0"/>
              <w:jc w:val="left"/>
              <w:rPr>
                <w:sz w:val="24"/>
                <w:szCs w:val="24"/>
              </w:rPr>
            </w:pPr>
            <w:r w:rsidRPr="00801039">
              <w:rPr>
                <w:sz w:val="24"/>
                <w:szCs w:val="24"/>
              </w:rPr>
              <w:t xml:space="preserve">Специальное пользование водными объектами </w:t>
            </w:r>
          </w:p>
        </w:tc>
        <w:tc>
          <w:tcPr>
            <w:tcW w:w="5060" w:type="dxa"/>
            <w:tcBorders>
              <w:top w:val="single" w:sz="4" w:space="0" w:color="000000"/>
              <w:left w:val="single" w:sz="4" w:space="0" w:color="000000"/>
              <w:bottom w:val="single" w:sz="4" w:space="0" w:color="000000"/>
              <w:right w:val="single" w:sz="4" w:space="0" w:color="000000"/>
            </w:tcBorders>
          </w:tcPr>
          <w:p w:rsidR="002D1670" w:rsidRPr="00801039" w:rsidRDefault="002D1670" w:rsidP="00641D18">
            <w:pPr>
              <w:ind w:firstLine="0"/>
              <w:jc w:val="left"/>
              <w:rPr>
                <w:sz w:val="24"/>
                <w:szCs w:val="24"/>
              </w:rPr>
            </w:pPr>
            <w:r w:rsidRPr="00801039">
              <w:rPr>
                <w:sz w:val="24"/>
                <w:szCs w:val="24"/>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 </w:t>
            </w:r>
          </w:p>
        </w:tc>
        <w:tc>
          <w:tcPr>
            <w:tcW w:w="1859" w:type="dxa"/>
            <w:tcBorders>
              <w:top w:val="single" w:sz="4" w:space="0" w:color="000000"/>
              <w:left w:val="single" w:sz="4" w:space="0" w:color="000000"/>
              <w:bottom w:val="single" w:sz="4" w:space="0" w:color="000000"/>
              <w:right w:val="single" w:sz="4" w:space="0" w:color="000000"/>
            </w:tcBorders>
          </w:tcPr>
          <w:p w:rsidR="002D1670" w:rsidRPr="00801039" w:rsidRDefault="002D1670" w:rsidP="0092548B">
            <w:pPr>
              <w:ind w:firstLine="0"/>
              <w:jc w:val="center"/>
              <w:rPr>
                <w:sz w:val="24"/>
                <w:szCs w:val="24"/>
              </w:rPr>
            </w:pPr>
            <w:r w:rsidRPr="00801039">
              <w:rPr>
                <w:sz w:val="24"/>
                <w:szCs w:val="24"/>
              </w:rPr>
              <w:t>11.2</w:t>
            </w:r>
          </w:p>
        </w:tc>
      </w:tr>
      <w:tr w:rsidR="002D1670" w:rsidRPr="00801039" w:rsidTr="009A16F5">
        <w:tc>
          <w:tcPr>
            <w:tcW w:w="2285"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pStyle w:val="affffffff8"/>
              <w:ind w:firstLine="0"/>
              <w:rPr>
                <w:rFonts w:ascii="Times New Roman" w:hAnsi="Times New Roman" w:cs="Times New Roman"/>
              </w:rPr>
            </w:pPr>
            <w:r w:rsidRPr="00801039">
              <w:rPr>
                <w:rFonts w:ascii="Times New Roman" w:hAnsi="Times New Roman" w:cs="Times New Roman"/>
              </w:rPr>
              <w:t>Земельные участки (территории) общего пользования</w:t>
            </w:r>
          </w:p>
        </w:tc>
        <w:tc>
          <w:tcPr>
            <w:tcW w:w="5060"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pStyle w:val="affffffff8"/>
              <w:ind w:firstLine="0"/>
              <w:rPr>
                <w:rFonts w:ascii="Times New Roman" w:hAnsi="Times New Roman" w:cs="Times New Roman"/>
              </w:rPr>
            </w:pPr>
            <w:r w:rsidRPr="00801039">
              <w:rPr>
                <w:rFonts w:ascii="Times New Roman" w:hAnsi="Times New Roman" w:cs="Times New Roman"/>
              </w:rPr>
              <w:t>Земельные участки общего пользования.</w:t>
            </w:r>
          </w:p>
          <w:p w:rsidR="002D1670" w:rsidRPr="00801039" w:rsidRDefault="002D1670" w:rsidP="00641D18">
            <w:pPr>
              <w:pStyle w:val="affffffff8"/>
              <w:ind w:firstLine="0"/>
              <w:rPr>
                <w:rFonts w:ascii="Times New Roman" w:hAnsi="Times New Roman" w:cs="Times New Roman"/>
              </w:rPr>
            </w:pPr>
            <w:r w:rsidRPr="00801039">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r:id="rId16" w:anchor="sub_11201" w:history="1">
              <w:r w:rsidRPr="00801039">
                <w:rPr>
                  <w:rStyle w:val="afffd"/>
                  <w:rFonts w:cs="Times New Roman"/>
                </w:rPr>
                <w:t>кодами 12.0.1 - 12.0.2</w:t>
              </w:r>
            </w:hyperlink>
          </w:p>
        </w:tc>
        <w:tc>
          <w:tcPr>
            <w:tcW w:w="1859"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92548B">
            <w:pPr>
              <w:pStyle w:val="affffffff8"/>
              <w:ind w:firstLine="0"/>
              <w:jc w:val="center"/>
              <w:rPr>
                <w:rFonts w:ascii="Times New Roman" w:hAnsi="Times New Roman" w:cs="Times New Roman"/>
              </w:rPr>
            </w:pPr>
            <w:r w:rsidRPr="00801039">
              <w:rPr>
                <w:rFonts w:ascii="Times New Roman" w:hAnsi="Times New Roman" w:cs="Times New Roman"/>
              </w:rPr>
              <w:t>12.0</w:t>
            </w:r>
          </w:p>
        </w:tc>
      </w:tr>
      <w:tr w:rsidR="002D1670" w:rsidRPr="00801039" w:rsidTr="009A16F5">
        <w:tc>
          <w:tcPr>
            <w:tcW w:w="2285"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pStyle w:val="affffffff9"/>
              <w:ind w:firstLine="0"/>
              <w:jc w:val="both"/>
              <w:rPr>
                <w:rFonts w:ascii="Times New Roman" w:hAnsi="Times New Roman" w:cs="Times New Roman"/>
              </w:rPr>
            </w:pPr>
            <w:r w:rsidRPr="00801039">
              <w:rPr>
                <w:rFonts w:ascii="Times New Roman" w:hAnsi="Times New Roman" w:cs="Times New Roman"/>
              </w:rPr>
              <w:lastRenderedPageBreak/>
              <w:t>Улично-дорожная сеть</w:t>
            </w:r>
          </w:p>
        </w:tc>
        <w:tc>
          <w:tcPr>
            <w:tcW w:w="5060"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pStyle w:val="affffffff8"/>
              <w:ind w:firstLine="0"/>
              <w:rPr>
                <w:rFonts w:ascii="Times New Roman" w:hAnsi="Times New Roman" w:cs="Times New Roman"/>
              </w:rPr>
            </w:pPr>
            <w:r w:rsidRPr="00801039">
              <w:rPr>
                <w:rFonts w:ascii="Times New Roman" w:hAnsi="Times New Roman" w:cs="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D1670" w:rsidRPr="00801039" w:rsidRDefault="002D1670" w:rsidP="00641D18">
            <w:pPr>
              <w:pStyle w:val="affffffff8"/>
              <w:ind w:firstLine="0"/>
              <w:rPr>
                <w:rFonts w:ascii="Times New Roman" w:hAnsi="Times New Roman" w:cs="Times New Roman"/>
              </w:rPr>
            </w:pPr>
            <w:r w:rsidRPr="00801039">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7" w:anchor="sub_10271" w:history="1">
              <w:r w:rsidRPr="00801039">
                <w:rPr>
                  <w:rStyle w:val="afffd"/>
                  <w:rFonts w:cs="Times New Roman"/>
                </w:rPr>
                <w:t>кодами 2.7.1</w:t>
              </w:r>
            </w:hyperlink>
            <w:r w:rsidRPr="00801039">
              <w:rPr>
                <w:rFonts w:ascii="Times New Roman" w:hAnsi="Times New Roman" w:cs="Times New Roman"/>
              </w:rPr>
              <w:t xml:space="preserve">, </w:t>
            </w:r>
            <w:hyperlink r:id="rId18" w:anchor="sub_1049" w:history="1">
              <w:r w:rsidRPr="00801039">
                <w:rPr>
                  <w:rStyle w:val="afffd"/>
                  <w:rFonts w:cs="Times New Roman"/>
                </w:rPr>
                <w:t>4.9</w:t>
              </w:r>
            </w:hyperlink>
            <w:r w:rsidRPr="00801039">
              <w:rPr>
                <w:rFonts w:ascii="Times New Roman" w:hAnsi="Times New Roman" w:cs="Times New Roman"/>
              </w:rPr>
              <w:t xml:space="preserve">, </w:t>
            </w:r>
            <w:hyperlink r:id="rId19" w:anchor="sub_1723" w:history="1">
              <w:r w:rsidRPr="00801039">
                <w:rPr>
                  <w:rStyle w:val="afffd"/>
                  <w:rFonts w:cs="Times New Roman"/>
                </w:rPr>
                <w:t>7.2.3</w:t>
              </w:r>
            </w:hyperlink>
            <w:r w:rsidRPr="00801039">
              <w:rPr>
                <w:rFonts w:ascii="Times New Roman" w:hAnsi="Times New Roman" w:cs="Times New Roman"/>
              </w:rPr>
              <w:t>, а также некапитальных сооружений, предназначенных для охраны транспортных средств</w:t>
            </w:r>
          </w:p>
        </w:tc>
        <w:tc>
          <w:tcPr>
            <w:tcW w:w="1859"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92548B">
            <w:pPr>
              <w:pStyle w:val="affffffff8"/>
              <w:ind w:firstLine="0"/>
              <w:jc w:val="center"/>
              <w:rPr>
                <w:rFonts w:ascii="Times New Roman" w:hAnsi="Times New Roman" w:cs="Times New Roman"/>
              </w:rPr>
            </w:pPr>
            <w:r w:rsidRPr="00801039">
              <w:rPr>
                <w:rFonts w:ascii="Times New Roman" w:hAnsi="Times New Roman" w:cs="Times New Roman"/>
              </w:rPr>
              <w:t>12.0.1</w:t>
            </w:r>
          </w:p>
        </w:tc>
      </w:tr>
      <w:tr w:rsidR="002D1670" w:rsidRPr="00801039" w:rsidTr="009A16F5">
        <w:tc>
          <w:tcPr>
            <w:tcW w:w="2285"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pStyle w:val="affffffff9"/>
              <w:ind w:firstLine="0"/>
              <w:jc w:val="both"/>
              <w:rPr>
                <w:rFonts w:ascii="Times New Roman" w:hAnsi="Times New Roman" w:cs="Times New Roman"/>
              </w:rPr>
            </w:pPr>
            <w:r w:rsidRPr="00801039">
              <w:rPr>
                <w:rFonts w:ascii="Times New Roman" w:hAnsi="Times New Roman" w:cs="Times New Roman"/>
              </w:rPr>
              <w:t>Благоустройство территории</w:t>
            </w:r>
          </w:p>
        </w:tc>
        <w:tc>
          <w:tcPr>
            <w:tcW w:w="5060"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641D18">
            <w:pPr>
              <w:pStyle w:val="affffffff8"/>
              <w:ind w:firstLine="0"/>
              <w:rPr>
                <w:rFonts w:ascii="Times New Roman" w:hAnsi="Times New Roman" w:cs="Times New Roman"/>
              </w:rPr>
            </w:pPr>
            <w:r w:rsidRPr="00801039">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59" w:type="dxa"/>
            <w:tcBorders>
              <w:top w:val="single" w:sz="4" w:space="0" w:color="000000"/>
              <w:left w:val="single" w:sz="4" w:space="0" w:color="000000"/>
              <w:bottom w:val="single" w:sz="4" w:space="0" w:color="000000"/>
              <w:right w:val="single" w:sz="4" w:space="0" w:color="000000"/>
            </w:tcBorders>
            <w:hideMark/>
          </w:tcPr>
          <w:p w:rsidR="002D1670" w:rsidRPr="00801039" w:rsidRDefault="002D1670" w:rsidP="0092548B">
            <w:pPr>
              <w:pStyle w:val="affffffff8"/>
              <w:ind w:firstLine="0"/>
              <w:jc w:val="center"/>
              <w:rPr>
                <w:rFonts w:ascii="Times New Roman" w:hAnsi="Times New Roman" w:cs="Times New Roman"/>
              </w:rPr>
            </w:pPr>
            <w:r w:rsidRPr="00801039">
              <w:rPr>
                <w:rFonts w:ascii="Times New Roman" w:hAnsi="Times New Roman" w:cs="Times New Roman"/>
              </w:rPr>
              <w:t>12.0.2</w:t>
            </w:r>
          </w:p>
        </w:tc>
      </w:tr>
    </w:tbl>
    <w:p w:rsidR="002D1670" w:rsidRPr="00801039" w:rsidRDefault="002D1670" w:rsidP="002D1670">
      <w:pPr>
        <w:ind w:firstLine="709"/>
        <w:rPr>
          <w:b/>
          <w:i/>
          <w:sz w:val="24"/>
          <w:szCs w:val="24"/>
        </w:rPr>
      </w:pPr>
      <w:r w:rsidRPr="00801039">
        <w:rPr>
          <w:b/>
          <w:i/>
          <w:sz w:val="24"/>
          <w:szCs w:val="24"/>
        </w:rPr>
        <w:t>2. Предельные параметры разрешенного строительства, реконструкции объектов капитального строительства</w:t>
      </w:r>
    </w:p>
    <w:p w:rsidR="002D1670" w:rsidRPr="00801039" w:rsidRDefault="002D1670" w:rsidP="002D1670">
      <w:pPr>
        <w:autoSpaceDE w:val="0"/>
        <w:autoSpaceDN w:val="0"/>
        <w:adjustRightInd w:val="0"/>
        <w:ind w:firstLine="709"/>
        <w:rPr>
          <w:i/>
          <w:sz w:val="24"/>
          <w:szCs w:val="24"/>
        </w:rPr>
      </w:pPr>
      <w:r w:rsidRPr="00801039">
        <w:rPr>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rsidR="002D1670" w:rsidRPr="00801039" w:rsidRDefault="002D1670" w:rsidP="002D1670">
      <w:pPr>
        <w:autoSpaceDE w:val="0"/>
        <w:autoSpaceDN w:val="0"/>
        <w:adjustRightInd w:val="0"/>
        <w:ind w:firstLine="709"/>
        <w:rPr>
          <w:i/>
          <w:sz w:val="24"/>
          <w:szCs w:val="24"/>
        </w:rPr>
      </w:pPr>
      <w:r w:rsidRPr="00801039">
        <w:rPr>
          <w:sz w:val="24"/>
          <w:szCs w:val="24"/>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2D1670" w:rsidRPr="00801039" w:rsidRDefault="002D1670" w:rsidP="002D1670">
      <w:pPr>
        <w:autoSpaceDE w:val="0"/>
        <w:autoSpaceDN w:val="0"/>
        <w:adjustRightInd w:val="0"/>
        <w:ind w:firstLine="709"/>
        <w:rPr>
          <w:i/>
          <w:sz w:val="24"/>
          <w:szCs w:val="24"/>
        </w:rPr>
      </w:pPr>
      <w:r w:rsidRPr="00801039">
        <w:rPr>
          <w:sz w:val="24"/>
          <w:szCs w:val="24"/>
        </w:rPr>
        <w:t>Для объектов, включенных в вид разрешённого использования с кодом 6.7, 6.8 – 0 м.</w:t>
      </w:r>
    </w:p>
    <w:p w:rsidR="002D1670" w:rsidRPr="00801039" w:rsidRDefault="002D1670" w:rsidP="002D1670">
      <w:pPr>
        <w:autoSpaceDE w:val="0"/>
        <w:autoSpaceDN w:val="0"/>
        <w:adjustRightInd w:val="0"/>
        <w:ind w:firstLine="709"/>
        <w:rPr>
          <w:i/>
          <w:sz w:val="24"/>
          <w:szCs w:val="24"/>
        </w:rPr>
      </w:pPr>
      <w:r w:rsidRPr="00801039">
        <w:rPr>
          <w:sz w:val="24"/>
          <w:szCs w:val="24"/>
        </w:rPr>
        <w:t>Для объектов, включенных в вид разрешённого использования с кодом 11.0, 11.1, 11.2, 11.3, 12.0, не подлежит установлению.</w:t>
      </w:r>
    </w:p>
    <w:p w:rsidR="002D1670" w:rsidRPr="00801039" w:rsidRDefault="002D1670" w:rsidP="002D1670">
      <w:pPr>
        <w:autoSpaceDE w:val="0"/>
        <w:autoSpaceDN w:val="0"/>
        <w:adjustRightInd w:val="0"/>
        <w:ind w:firstLine="709"/>
        <w:rPr>
          <w:i/>
          <w:sz w:val="24"/>
          <w:szCs w:val="24"/>
        </w:rPr>
      </w:pPr>
      <w:r w:rsidRPr="00801039">
        <w:rPr>
          <w:sz w:val="24"/>
          <w:szCs w:val="24"/>
        </w:rPr>
        <w:t>2. Предельное количество этажей зданий, строений, сооружений – не выше 3 этажей.</w:t>
      </w:r>
    </w:p>
    <w:p w:rsidR="002D1670" w:rsidRPr="00801039" w:rsidRDefault="002D1670" w:rsidP="002D1670">
      <w:pPr>
        <w:autoSpaceDE w:val="0"/>
        <w:autoSpaceDN w:val="0"/>
        <w:adjustRightInd w:val="0"/>
        <w:ind w:firstLine="709"/>
        <w:rPr>
          <w:i/>
          <w:sz w:val="24"/>
          <w:szCs w:val="24"/>
        </w:rPr>
      </w:pPr>
      <w:r w:rsidRPr="00801039">
        <w:rPr>
          <w:sz w:val="24"/>
          <w:szCs w:val="24"/>
        </w:rPr>
        <w:t>Для объектов, включенных в вид разрешенного использования с кодами 11.0, 11.1, 11.2, 11.3, 12.0 не подлежит установлению.</w:t>
      </w:r>
    </w:p>
    <w:p w:rsidR="002D1670" w:rsidRPr="00801039" w:rsidRDefault="002D1670" w:rsidP="002D1670">
      <w:pPr>
        <w:autoSpaceDE w:val="0"/>
        <w:autoSpaceDN w:val="0"/>
        <w:adjustRightInd w:val="0"/>
        <w:ind w:firstLine="709"/>
        <w:rPr>
          <w:b/>
          <w:i/>
          <w:sz w:val="24"/>
          <w:szCs w:val="24"/>
          <w:lang w:val="ru-RU"/>
        </w:rPr>
      </w:pPr>
      <w:r w:rsidRPr="00801039">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1"/>
        <w:gridCol w:w="2410"/>
        <w:gridCol w:w="2419"/>
      </w:tblGrid>
      <w:tr w:rsidR="003D0EF1" w:rsidRPr="00801039" w:rsidTr="00641D18">
        <w:trPr>
          <w:trHeight w:val="1243"/>
          <w:jc w:val="center"/>
        </w:trPr>
        <w:tc>
          <w:tcPr>
            <w:tcW w:w="2409"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641D18">
            <w:pPr>
              <w:tabs>
                <w:tab w:val="left" w:pos="1620"/>
              </w:tabs>
              <w:ind w:right="-1"/>
              <w:contextualSpacing/>
              <w:jc w:val="center"/>
              <w:rPr>
                <w:b/>
                <w:sz w:val="24"/>
                <w:szCs w:val="24"/>
              </w:rPr>
            </w:pPr>
            <w:r w:rsidRPr="00801039">
              <w:rPr>
                <w:b/>
                <w:sz w:val="24"/>
                <w:szCs w:val="24"/>
              </w:rPr>
              <w:lastRenderedPageBreak/>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641D18">
            <w:pPr>
              <w:tabs>
                <w:tab w:val="left" w:pos="1620"/>
              </w:tabs>
              <w:ind w:right="-1"/>
              <w:contextualSpacing/>
              <w:jc w:val="center"/>
              <w:rPr>
                <w:b/>
                <w:sz w:val="24"/>
                <w:szCs w:val="24"/>
              </w:rPr>
            </w:pPr>
            <w:r w:rsidRPr="00801039">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641D18">
            <w:pPr>
              <w:tabs>
                <w:tab w:val="left" w:pos="1620"/>
              </w:tabs>
              <w:ind w:right="-1"/>
              <w:contextualSpacing/>
              <w:jc w:val="center"/>
              <w:rPr>
                <w:b/>
                <w:sz w:val="24"/>
                <w:szCs w:val="24"/>
              </w:rPr>
            </w:pPr>
            <w:r w:rsidRPr="00801039">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hideMark/>
          </w:tcPr>
          <w:p w:rsidR="003D0EF1" w:rsidRPr="00801039" w:rsidRDefault="003D0EF1" w:rsidP="00641D18">
            <w:pPr>
              <w:tabs>
                <w:tab w:val="left" w:pos="1620"/>
              </w:tabs>
              <w:ind w:right="-1" w:firstLine="10"/>
              <w:contextualSpacing/>
              <w:jc w:val="center"/>
              <w:rPr>
                <w:b/>
                <w:sz w:val="24"/>
                <w:szCs w:val="24"/>
              </w:rPr>
            </w:pPr>
            <w:r w:rsidRPr="00801039">
              <w:rPr>
                <w:b/>
                <w:sz w:val="24"/>
                <w:szCs w:val="24"/>
              </w:rPr>
              <w:t>Максимальный процент застройки в границах земельного участка, %</w:t>
            </w:r>
          </w:p>
        </w:tc>
      </w:tr>
      <w:tr w:rsidR="00DF1F24"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DF1F24" w:rsidRPr="00801039" w:rsidRDefault="00DF1F24" w:rsidP="00C6129B">
            <w:pPr>
              <w:tabs>
                <w:tab w:val="left" w:pos="1620"/>
              </w:tabs>
              <w:ind w:right="-1" w:firstLine="0"/>
              <w:contextualSpacing/>
              <w:jc w:val="center"/>
              <w:rPr>
                <w:sz w:val="24"/>
                <w:szCs w:val="24"/>
                <w:lang w:val="ru-RU"/>
              </w:rPr>
            </w:pPr>
            <w:r w:rsidRPr="00801039">
              <w:rPr>
                <w:sz w:val="24"/>
                <w:szCs w:val="24"/>
                <w:lang w:val="ru-RU"/>
              </w:rPr>
              <w:t>2.7.1</w:t>
            </w:r>
          </w:p>
        </w:tc>
        <w:tc>
          <w:tcPr>
            <w:tcW w:w="2401" w:type="dxa"/>
            <w:tcBorders>
              <w:top w:val="single" w:sz="6" w:space="0" w:color="000000"/>
              <w:left w:val="single" w:sz="6" w:space="0" w:color="000000"/>
              <w:bottom w:val="single" w:sz="6" w:space="0" w:color="000000"/>
              <w:right w:val="single" w:sz="6" w:space="0" w:color="000000"/>
            </w:tcBorders>
          </w:tcPr>
          <w:p w:rsidR="00DF1F24" w:rsidRPr="00801039" w:rsidRDefault="00DF1F24" w:rsidP="00641D18">
            <w:pPr>
              <w:tabs>
                <w:tab w:val="left" w:pos="1620"/>
              </w:tabs>
              <w:ind w:right="-1" w:firstLine="0"/>
              <w:contextualSpacing/>
              <w:jc w:val="center"/>
              <w:rPr>
                <w:i/>
                <w:sz w:val="24"/>
                <w:szCs w:val="24"/>
                <w:lang w:val="ru-RU" w:eastAsia="en-US"/>
              </w:rPr>
            </w:pPr>
            <w:r w:rsidRPr="00801039">
              <w:rPr>
                <w:sz w:val="24"/>
                <w:szCs w:val="24"/>
                <w:lang w:eastAsia="en-US"/>
              </w:rPr>
              <w:t>25</w:t>
            </w:r>
            <w:r w:rsidRPr="00801039">
              <w:rPr>
                <w:sz w:val="24"/>
                <w:szCs w:val="24"/>
                <w:vertAlign w:val="superscript"/>
                <w:lang w:val="ru-RU" w:eastAsia="en-US"/>
              </w:rPr>
              <w:t>3</w:t>
            </w:r>
          </w:p>
        </w:tc>
        <w:tc>
          <w:tcPr>
            <w:tcW w:w="2410" w:type="dxa"/>
            <w:tcBorders>
              <w:top w:val="single" w:sz="6" w:space="0" w:color="000000"/>
              <w:left w:val="single" w:sz="6" w:space="0" w:color="000000"/>
              <w:bottom w:val="single" w:sz="6" w:space="0" w:color="000000"/>
              <w:right w:val="single" w:sz="6" w:space="0" w:color="000000"/>
            </w:tcBorders>
            <w:vAlign w:val="center"/>
          </w:tcPr>
          <w:p w:rsidR="00DF1F24" w:rsidRPr="00801039" w:rsidRDefault="00DF1F24" w:rsidP="00641D18">
            <w:pPr>
              <w:tabs>
                <w:tab w:val="left" w:pos="1620"/>
              </w:tabs>
              <w:ind w:right="-1" w:firstLine="0"/>
              <w:contextualSpacing/>
              <w:jc w:val="center"/>
              <w:rPr>
                <w:i/>
                <w:sz w:val="24"/>
                <w:szCs w:val="24"/>
                <w:lang w:val="ru-RU"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DF1F24" w:rsidRPr="00801039" w:rsidRDefault="00DF1F24" w:rsidP="00641D18">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A16F5"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9A16F5" w:rsidRPr="009A16F5" w:rsidRDefault="009A16F5" w:rsidP="00C6129B">
            <w:pPr>
              <w:tabs>
                <w:tab w:val="left" w:pos="1620"/>
              </w:tabs>
              <w:ind w:right="-1" w:firstLine="0"/>
              <w:contextualSpacing/>
              <w:jc w:val="center"/>
              <w:rPr>
                <w:sz w:val="24"/>
                <w:szCs w:val="24"/>
                <w:lang w:val="ru-RU"/>
              </w:rPr>
            </w:pPr>
            <w:r>
              <w:rPr>
                <w:sz w:val="24"/>
                <w:szCs w:val="24"/>
                <w:lang w:val="ru-RU"/>
              </w:rPr>
              <w:t>3.1</w:t>
            </w:r>
          </w:p>
        </w:tc>
        <w:tc>
          <w:tcPr>
            <w:tcW w:w="2401" w:type="dxa"/>
            <w:tcBorders>
              <w:top w:val="single" w:sz="6" w:space="0" w:color="000000"/>
              <w:left w:val="single" w:sz="6" w:space="0" w:color="000000"/>
              <w:bottom w:val="single" w:sz="6" w:space="0" w:color="000000"/>
              <w:right w:val="single" w:sz="6" w:space="0" w:color="000000"/>
            </w:tcBorders>
            <w:vAlign w:val="center"/>
          </w:tcPr>
          <w:p w:rsidR="009A16F5" w:rsidRPr="00801039" w:rsidRDefault="009A16F5" w:rsidP="00641D18">
            <w:pPr>
              <w:tabs>
                <w:tab w:val="left" w:pos="1620"/>
              </w:tabs>
              <w:ind w:right="-1" w:firstLine="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9A16F5" w:rsidRPr="00801039" w:rsidRDefault="009A16F5" w:rsidP="008A485D">
            <w:pPr>
              <w:ind w:firstLine="0"/>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tcPr>
          <w:p w:rsidR="009A16F5" w:rsidRPr="00841386" w:rsidRDefault="009A16F5" w:rsidP="00641D18">
            <w:pPr>
              <w:tabs>
                <w:tab w:val="left" w:pos="1620"/>
              </w:tabs>
              <w:ind w:right="-1" w:firstLine="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r>
      <w:tr w:rsidR="008A485D"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8A485D" w:rsidRPr="00801039" w:rsidRDefault="008A485D" w:rsidP="00C6129B">
            <w:pPr>
              <w:tabs>
                <w:tab w:val="left" w:pos="1620"/>
              </w:tabs>
              <w:ind w:right="-1" w:firstLine="0"/>
              <w:contextualSpacing/>
              <w:jc w:val="center"/>
              <w:rPr>
                <w:sz w:val="24"/>
                <w:szCs w:val="24"/>
              </w:rPr>
            </w:pPr>
            <w:r w:rsidRPr="00801039">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8A485D" w:rsidRPr="00801039" w:rsidRDefault="008A485D" w:rsidP="00641D18">
            <w:pPr>
              <w:tabs>
                <w:tab w:val="left" w:pos="1620"/>
              </w:tabs>
              <w:ind w:right="-1" w:firstLine="0"/>
              <w:contextualSpacing/>
              <w:jc w:val="center"/>
              <w:rPr>
                <w:sz w:val="24"/>
                <w:szCs w:val="24"/>
                <w:lang w:eastAsia="en-US"/>
              </w:rPr>
            </w:pPr>
            <w:r w:rsidRPr="00801039">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hideMark/>
          </w:tcPr>
          <w:p w:rsidR="008A485D" w:rsidRPr="00801039" w:rsidRDefault="008A485D" w:rsidP="008A485D">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8A485D" w:rsidRPr="00841386" w:rsidRDefault="009A16F5" w:rsidP="00641D18">
            <w:pPr>
              <w:tabs>
                <w:tab w:val="left" w:pos="1620"/>
              </w:tabs>
              <w:ind w:right="-1" w:firstLine="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r>
      <w:tr w:rsidR="009A16F5" w:rsidRPr="00801039" w:rsidTr="009A16F5">
        <w:trPr>
          <w:jc w:val="center"/>
        </w:trPr>
        <w:tc>
          <w:tcPr>
            <w:tcW w:w="2409" w:type="dxa"/>
            <w:tcBorders>
              <w:top w:val="single" w:sz="4" w:space="0" w:color="auto"/>
              <w:left w:val="single" w:sz="4" w:space="0" w:color="auto"/>
              <w:bottom w:val="single" w:sz="4" w:space="0" w:color="auto"/>
              <w:right w:val="single" w:sz="4" w:space="0" w:color="auto"/>
            </w:tcBorders>
          </w:tcPr>
          <w:p w:rsidR="009A16F5" w:rsidRPr="009A16F5" w:rsidRDefault="009A16F5" w:rsidP="009A16F5">
            <w:pPr>
              <w:tabs>
                <w:tab w:val="left" w:pos="1620"/>
              </w:tabs>
              <w:ind w:right="-1" w:firstLine="0"/>
              <w:contextualSpacing/>
              <w:jc w:val="center"/>
              <w:rPr>
                <w:sz w:val="24"/>
                <w:szCs w:val="24"/>
                <w:lang w:val="ru-RU"/>
              </w:rPr>
            </w:pPr>
            <w:r>
              <w:rPr>
                <w:sz w:val="24"/>
                <w:szCs w:val="24"/>
                <w:lang w:val="ru-RU"/>
              </w:rPr>
              <w:t>3.1.2</w:t>
            </w:r>
          </w:p>
        </w:tc>
        <w:tc>
          <w:tcPr>
            <w:tcW w:w="2401" w:type="dxa"/>
            <w:tcBorders>
              <w:top w:val="single" w:sz="6" w:space="0" w:color="000000"/>
              <w:left w:val="single" w:sz="6" w:space="0" w:color="000000"/>
              <w:bottom w:val="single" w:sz="6" w:space="0" w:color="000000"/>
              <w:right w:val="single" w:sz="6" w:space="0" w:color="000000"/>
            </w:tcBorders>
            <w:vAlign w:val="center"/>
          </w:tcPr>
          <w:p w:rsidR="009A16F5" w:rsidRPr="00801039" w:rsidRDefault="009A16F5" w:rsidP="009A16F5">
            <w:pPr>
              <w:tabs>
                <w:tab w:val="left" w:pos="1620"/>
              </w:tabs>
              <w:ind w:right="-1" w:firstLine="0"/>
              <w:contextualSpacing/>
              <w:jc w:val="center"/>
              <w:rPr>
                <w:i/>
                <w:sz w:val="24"/>
                <w:szCs w:val="24"/>
                <w:lang w:eastAsia="en-US"/>
              </w:rPr>
            </w:pPr>
            <w:r w:rsidRPr="00801039">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vAlign w:val="center"/>
          </w:tcPr>
          <w:p w:rsidR="009A16F5" w:rsidRPr="00801039" w:rsidRDefault="009A16F5" w:rsidP="009A16F5">
            <w:pPr>
              <w:tabs>
                <w:tab w:val="left" w:pos="1620"/>
              </w:tabs>
              <w:ind w:right="-1" w:firstLine="10"/>
              <w:contextualSpacing/>
              <w:jc w:val="center"/>
              <w:rPr>
                <w:i/>
                <w:sz w:val="24"/>
                <w:szCs w:val="24"/>
                <w:lang w:val="en-US" w:eastAsia="en-US"/>
              </w:rPr>
            </w:pPr>
            <w:r w:rsidRPr="00801039">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vAlign w:val="center"/>
          </w:tcPr>
          <w:p w:rsidR="009A16F5" w:rsidRPr="002F6371" w:rsidRDefault="009A16F5" w:rsidP="009A16F5">
            <w:pPr>
              <w:tabs>
                <w:tab w:val="left" w:pos="1620"/>
              </w:tabs>
              <w:ind w:right="-1" w:firstLine="10"/>
              <w:contextualSpacing/>
              <w:jc w:val="center"/>
              <w:rPr>
                <w:i/>
                <w:sz w:val="24"/>
                <w:szCs w:val="24"/>
                <w:lang w:val="ru-RU" w:eastAsia="en-US"/>
              </w:rPr>
            </w:pPr>
            <w:r w:rsidRPr="00801039">
              <w:rPr>
                <w:sz w:val="24"/>
                <w:szCs w:val="24"/>
                <w:lang w:eastAsia="en-US"/>
              </w:rPr>
              <w:t>НР</w:t>
            </w:r>
            <w:r w:rsidRPr="00801039">
              <w:rPr>
                <w:sz w:val="24"/>
                <w:szCs w:val="24"/>
                <w:vertAlign w:val="superscript"/>
                <w:lang w:eastAsia="en-US"/>
              </w:rPr>
              <w:t>1</w:t>
            </w:r>
            <w:r w:rsidRPr="002F6371">
              <w:rPr>
                <w:sz w:val="24"/>
                <w:szCs w:val="24"/>
                <w:lang w:val="ru-RU" w:eastAsia="en-US"/>
              </w:rPr>
              <w:t xml:space="preserve">  </w:t>
            </w:r>
          </w:p>
        </w:tc>
      </w:tr>
      <w:tr w:rsidR="003D0EF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3D0EF1" w:rsidRPr="00801039" w:rsidRDefault="003D0EF1" w:rsidP="00641D18">
            <w:pPr>
              <w:tabs>
                <w:tab w:val="left" w:pos="1620"/>
              </w:tabs>
              <w:ind w:right="-1" w:firstLine="0"/>
              <w:contextualSpacing/>
              <w:jc w:val="center"/>
              <w:rPr>
                <w:sz w:val="24"/>
                <w:szCs w:val="24"/>
                <w:lang w:val="ru-RU"/>
              </w:rPr>
            </w:pPr>
            <w:r w:rsidRPr="00801039">
              <w:rPr>
                <w:sz w:val="24"/>
                <w:szCs w:val="24"/>
                <w:lang w:val="ru-RU"/>
              </w:rPr>
              <w:t>4.9</w:t>
            </w:r>
          </w:p>
        </w:tc>
        <w:tc>
          <w:tcPr>
            <w:tcW w:w="2401" w:type="dxa"/>
            <w:tcBorders>
              <w:top w:val="single" w:sz="6" w:space="0" w:color="000000"/>
              <w:left w:val="single" w:sz="6" w:space="0" w:color="000000"/>
              <w:bottom w:val="single" w:sz="6" w:space="0" w:color="000000"/>
              <w:right w:val="single" w:sz="6" w:space="0" w:color="000000"/>
            </w:tcBorders>
          </w:tcPr>
          <w:p w:rsidR="003D0EF1" w:rsidRPr="00801039" w:rsidRDefault="003D0EF1" w:rsidP="00641D18">
            <w:pPr>
              <w:tabs>
                <w:tab w:val="left" w:pos="1620"/>
              </w:tabs>
              <w:ind w:right="-1" w:firstLine="0"/>
              <w:contextualSpacing/>
              <w:jc w:val="center"/>
              <w:rPr>
                <w:i/>
                <w:sz w:val="24"/>
                <w:szCs w:val="24"/>
                <w:lang w:val="ru-RU" w:eastAsia="en-US"/>
              </w:rPr>
            </w:pPr>
            <w:r w:rsidRPr="00801039">
              <w:rPr>
                <w:sz w:val="24"/>
                <w:szCs w:val="24"/>
                <w:lang w:eastAsia="en-US"/>
              </w:rPr>
              <w:t>25</w:t>
            </w:r>
            <w:r w:rsidRPr="00801039">
              <w:rPr>
                <w:sz w:val="24"/>
                <w:szCs w:val="24"/>
                <w:vertAlign w:val="superscript"/>
                <w:lang w:val="ru-RU" w:eastAsia="en-US"/>
              </w:rPr>
              <w:t>3</w:t>
            </w:r>
          </w:p>
        </w:tc>
        <w:tc>
          <w:tcPr>
            <w:tcW w:w="2410" w:type="dxa"/>
            <w:tcBorders>
              <w:top w:val="single" w:sz="6" w:space="0" w:color="000000"/>
              <w:left w:val="single" w:sz="6" w:space="0" w:color="000000"/>
              <w:bottom w:val="single" w:sz="6" w:space="0" w:color="000000"/>
              <w:right w:val="single" w:sz="6" w:space="0" w:color="000000"/>
            </w:tcBorders>
            <w:vAlign w:val="center"/>
          </w:tcPr>
          <w:p w:rsidR="003D0EF1" w:rsidRPr="00801039" w:rsidRDefault="003D0EF1" w:rsidP="00641D18">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3D0EF1" w:rsidRPr="00801039" w:rsidRDefault="003D0EF1" w:rsidP="00641D18">
            <w:pPr>
              <w:tabs>
                <w:tab w:val="left" w:pos="1620"/>
              </w:tabs>
              <w:ind w:right="-1" w:firstLine="10"/>
              <w:contextualSpacing/>
              <w:jc w:val="center"/>
              <w:rPr>
                <w:i/>
                <w:sz w:val="24"/>
                <w:szCs w:val="24"/>
                <w:lang w:eastAsia="en-US"/>
              </w:rPr>
            </w:pPr>
            <w:r w:rsidRPr="00801039">
              <w:rPr>
                <w:sz w:val="24"/>
                <w:szCs w:val="24"/>
                <w:lang w:eastAsia="en-US"/>
              </w:rPr>
              <w:t>80</w:t>
            </w:r>
          </w:p>
        </w:tc>
      </w:tr>
      <w:tr w:rsidR="00157273" w:rsidRPr="00801039" w:rsidTr="006B2578">
        <w:trPr>
          <w:jc w:val="center"/>
        </w:trPr>
        <w:tc>
          <w:tcPr>
            <w:tcW w:w="2409" w:type="dxa"/>
            <w:tcBorders>
              <w:top w:val="single" w:sz="4" w:space="0" w:color="auto"/>
              <w:left w:val="single" w:sz="4" w:space="0" w:color="auto"/>
              <w:bottom w:val="single" w:sz="4" w:space="0" w:color="auto"/>
              <w:right w:val="single" w:sz="4" w:space="0" w:color="auto"/>
            </w:tcBorders>
          </w:tcPr>
          <w:p w:rsidR="00157273" w:rsidRPr="00801039" w:rsidRDefault="00157273" w:rsidP="00641D18">
            <w:pPr>
              <w:tabs>
                <w:tab w:val="left" w:pos="1620"/>
              </w:tabs>
              <w:ind w:right="-1" w:firstLine="0"/>
              <w:contextualSpacing/>
              <w:jc w:val="center"/>
              <w:rPr>
                <w:sz w:val="24"/>
                <w:szCs w:val="24"/>
                <w:lang w:val="ru-RU"/>
              </w:rPr>
            </w:pPr>
            <w:r w:rsidRPr="00801039">
              <w:rPr>
                <w:sz w:val="24"/>
                <w:szCs w:val="24"/>
                <w:lang w:val="ru-RU"/>
              </w:rPr>
              <w:t>4.9.1</w:t>
            </w:r>
          </w:p>
        </w:tc>
        <w:tc>
          <w:tcPr>
            <w:tcW w:w="2401"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tabs>
                <w:tab w:val="left" w:pos="1620"/>
              </w:tabs>
              <w:ind w:right="-1" w:firstLine="0"/>
              <w:contextualSpacing/>
              <w:jc w:val="center"/>
              <w:rPr>
                <w:i/>
                <w:sz w:val="24"/>
                <w:szCs w:val="24"/>
                <w:lang w:eastAsia="en-US"/>
              </w:rPr>
            </w:pPr>
            <w:r w:rsidRPr="00801039">
              <w:rPr>
                <w:sz w:val="24"/>
                <w:szCs w:val="24"/>
              </w:rPr>
              <w:t>80</w:t>
            </w:r>
          </w:p>
        </w:tc>
      </w:tr>
      <w:tr w:rsidR="0015727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157273" w:rsidRPr="00801039" w:rsidRDefault="00157273" w:rsidP="00641D18">
            <w:pPr>
              <w:tabs>
                <w:tab w:val="left" w:pos="1620"/>
              </w:tabs>
              <w:ind w:right="-1" w:firstLine="0"/>
              <w:contextualSpacing/>
              <w:jc w:val="center"/>
              <w:rPr>
                <w:sz w:val="24"/>
                <w:szCs w:val="24"/>
              </w:rPr>
            </w:pPr>
            <w:r w:rsidRPr="00801039">
              <w:rPr>
                <w:sz w:val="24"/>
                <w:szCs w:val="24"/>
              </w:rPr>
              <w:t>4.9.1.1</w:t>
            </w:r>
          </w:p>
        </w:tc>
        <w:tc>
          <w:tcPr>
            <w:tcW w:w="2401"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tabs>
                <w:tab w:val="left" w:pos="1620"/>
              </w:tabs>
              <w:ind w:right="-1" w:firstLine="0"/>
              <w:contextualSpacing/>
              <w:jc w:val="center"/>
              <w:rPr>
                <w:sz w:val="24"/>
                <w:szCs w:val="24"/>
              </w:rPr>
            </w:pPr>
            <w:r w:rsidRPr="00801039">
              <w:rPr>
                <w:sz w:val="24"/>
                <w:szCs w:val="24"/>
              </w:rPr>
              <w:t>80</w:t>
            </w:r>
          </w:p>
        </w:tc>
      </w:tr>
      <w:tr w:rsidR="0015727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157273" w:rsidRPr="00801039" w:rsidRDefault="00157273" w:rsidP="00641D18">
            <w:pPr>
              <w:tabs>
                <w:tab w:val="left" w:pos="1620"/>
              </w:tabs>
              <w:ind w:right="-1" w:firstLine="0"/>
              <w:contextualSpacing/>
              <w:jc w:val="center"/>
              <w:rPr>
                <w:sz w:val="24"/>
                <w:szCs w:val="24"/>
                <w:lang w:val="ru-RU"/>
              </w:rPr>
            </w:pPr>
            <w:r w:rsidRPr="00801039">
              <w:rPr>
                <w:sz w:val="24"/>
                <w:szCs w:val="24"/>
              </w:rPr>
              <w:t>4.9.1.</w:t>
            </w:r>
            <w:r w:rsidRPr="00801039">
              <w:rPr>
                <w:sz w:val="24"/>
                <w:szCs w:val="24"/>
                <w:lang w:val="ru-RU"/>
              </w:rPr>
              <w:t>2</w:t>
            </w:r>
          </w:p>
        </w:tc>
        <w:tc>
          <w:tcPr>
            <w:tcW w:w="2401"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tabs>
                <w:tab w:val="left" w:pos="1620"/>
              </w:tabs>
              <w:ind w:right="-1" w:firstLine="0"/>
              <w:contextualSpacing/>
              <w:jc w:val="center"/>
              <w:rPr>
                <w:sz w:val="24"/>
                <w:szCs w:val="24"/>
              </w:rPr>
            </w:pPr>
            <w:r w:rsidRPr="00801039">
              <w:rPr>
                <w:sz w:val="24"/>
                <w:szCs w:val="24"/>
              </w:rPr>
              <w:t>80</w:t>
            </w:r>
          </w:p>
        </w:tc>
      </w:tr>
      <w:tr w:rsidR="0015727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157273" w:rsidRPr="00801039" w:rsidRDefault="00157273" w:rsidP="00641D18">
            <w:pPr>
              <w:tabs>
                <w:tab w:val="left" w:pos="1620"/>
              </w:tabs>
              <w:ind w:right="-1" w:firstLine="0"/>
              <w:contextualSpacing/>
              <w:jc w:val="center"/>
              <w:rPr>
                <w:sz w:val="24"/>
                <w:szCs w:val="24"/>
                <w:lang w:val="ru-RU"/>
              </w:rPr>
            </w:pPr>
            <w:r w:rsidRPr="00801039">
              <w:rPr>
                <w:sz w:val="24"/>
                <w:szCs w:val="24"/>
              </w:rPr>
              <w:t>4.9.1.</w:t>
            </w:r>
            <w:r w:rsidRPr="00801039">
              <w:rPr>
                <w:sz w:val="24"/>
                <w:szCs w:val="24"/>
                <w:lang w:val="ru-RU"/>
              </w:rPr>
              <w:t>3</w:t>
            </w:r>
          </w:p>
        </w:tc>
        <w:tc>
          <w:tcPr>
            <w:tcW w:w="2401"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tabs>
                <w:tab w:val="left" w:pos="1620"/>
              </w:tabs>
              <w:ind w:right="-1" w:firstLine="0"/>
              <w:contextualSpacing/>
              <w:jc w:val="center"/>
              <w:rPr>
                <w:sz w:val="24"/>
                <w:szCs w:val="24"/>
              </w:rPr>
            </w:pPr>
            <w:r w:rsidRPr="00801039">
              <w:rPr>
                <w:sz w:val="24"/>
                <w:szCs w:val="24"/>
              </w:rPr>
              <w:t>80</w:t>
            </w:r>
          </w:p>
        </w:tc>
      </w:tr>
      <w:tr w:rsidR="0015727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157273" w:rsidRPr="00801039" w:rsidRDefault="00157273" w:rsidP="00641D18">
            <w:pPr>
              <w:tabs>
                <w:tab w:val="left" w:pos="1620"/>
              </w:tabs>
              <w:ind w:right="-1" w:firstLine="0"/>
              <w:contextualSpacing/>
              <w:jc w:val="center"/>
              <w:rPr>
                <w:sz w:val="24"/>
                <w:szCs w:val="24"/>
                <w:lang w:val="ru-RU"/>
              </w:rPr>
            </w:pPr>
            <w:r w:rsidRPr="00801039">
              <w:rPr>
                <w:sz w:val="24"/>
                <w:szCs w:val="24"/>
              </w:rPr>
              <w:t>4.9.1.</w:t>
            </w:r>
            <w:r w:rsidRPr="00801039">
              <w:rPr>
                <w:sz w:val="24"/>
                <w:szCs w:val="24"/>
                <w:lang w:val="ru-RU"/>
              </w:rPr>
              <w:t>4</w:t>
            </w:r>
          </w:p>
        </w:tc>
        <w:tc>
          <w:tcPr>
            <w:tcW w:w="2401"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tabs>
                <w:tab w:val="left" w:pos="1620"/>
              </w:tabs>
              <w:ind w:right="-1" w:firstLine="0"/>
              <w:contextualSpacing/>
              <w:jc w:val="center"/>
              <w:rPr>
                <w:sz w:val="24"/>
                <w:szCs w:val="24"/>
              </w:rPr>
            </w:pPr>
            <w:r w:rsidRPr="00801039">
              <w:rPr>
                <w:sz w:val="24"/>
                <w:szCs w:val="24"/>
              </w:rPr>
              <w:t>80</w:t>
            </w:r>
          </w:p>
        </w:tc>
      </w:tr>
      <w:tr w:rsidR="00124565"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124565" w:rsidRPr="00801039" w:rsidRDefault="00124565" w:rsidP="00641D18">
            <w:pPr>
              <w:tabs>
                <w:tab w:val="left" w:pos="1620"/>
              </w:tabs>
              <w:ind w:right="-1" w:firstLine="0"/>
              <w:contextualSpacing/>
              <w:jc w:val="center"/>
              <w:rPr>
                <w:sz w:val="24"/>
                <w:szCs w:val="24"/>
                <w:lang w:val="ru-RU"/>
              </w:rPr>
            </w:pPr>
            <w:r w:rsidRPr="00801039">
              <w:rPr>
                <w:sz w:val="24"/>
                <w:szCs w:val="24"/>
                <w:lang w:val="ru-RU"/>
              </w:rPr>
              <w:t>6.8</w:t>
            </w:r>
          </w:p>
        </w:tc>
        <w:tc>
          <w:tcPr>
            <w:tcW w:w="2401" w:type="dxa"/>
            <w:tcBorders>
              <w:top w:val="single" w:sz="6" w:space="0" w:color="000000"/>
              <w:left w:val="single" w:sz="6" w:space="0" w:color="000000"/>
              <w:bottom w:val="single" w:sz="6" w:space="0" w:color="000000"/>
              <w:right w:val="single" w:sz="6" w:space="0" w:color="000000"/>
            </w:tcBorders>
          </w:tcPr>
          <w:p w:rsidR="00124565" w:rsidRPr="00801039" w:rsidRDefault="00124565" w:rsidP="00E315D1">
            <w:pPr>
              <w:tabs>
                <w:tab w:val="left" w:pos="1620"/>
              </w:tabs>
              <w:ind w:right="-1" w:firstLine="0"/>
              <w:contextualSpacing/>
              <w:jc w:val="center"/>
              <w:rPr>
                <w:sz w:val="24"/>
                <w:szCs w:val="24"/>
                <w:lang w:val="ru-RU" w:eastAsia="en-US"/>
              </w:rPr>
            </w:pPr>
            <w:r w:rsidRPr="00801039">
              <w:rPr>
                <w:sz w:val="24"/>
                <w:szCs w:val="24"/>
                <w:lang w:eastAsia="en-US"/>
              </w:rPr>
              <w:t>НР</w:t>
            </w:r>
            <w:r w:rsidRPr="00801039">
              <w:rPr>
                <w:sz w:val="24"/>
                <w:szCs w:val="24"/>
                <w:vertAlign w:val="superscript"/>
                <w:lang w:val="ru-RU"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124565" w:rsidRPr="00801039" w:rsidRDefault="00124565" w:rsidP="00E315D1">
            <w:pPr>
              <w:tabs>
                <w:tab w:val="left" w:pos="1620"/>
              </w:tabs>
              <w:ind w:right="-1" w:firstLine="0"/>
              <w:contextualSpacing/>
              <w:jc w:val="center"/>
              <w:rPr>
                <w:sz w:val="24"/>
                <w:szCs w:val="24"/>
                <w:lang w:val="ru-RU" w:eastAsia="en-US"/>
              </w:rPr>
            </w:pPr>
            <w:r w:rsidRPr="00801039">
              <w:rPr>
                <w:sz w:val="24"/>
                <w:szCs w:val="24"/>
                <w:lang w:eastAsia="en-US"/>
              </w:rPr>
              <w:t>НР</w:t>
            </w:r>
            <w:r w:rsidRPr="00801039">
              <w:rPr>
                <w:sz w:val="24"/>
                <w:szCs w:val="24"/>
                <w:vertAlign w:val="superscript"/>
                <w:lang w:val="ru-RU"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124565" w:rsidRPr="00801039" w:rsidRDefault="00124565" w:rsidP="00E315D1">
            <w:pPr>
              <w:tabs>
                <w:tab w:val="left" w:pos="1620"/>
              </w:tabs>
              <w:ind w:right="-1" w:firstLine="0"/>
              <w:contextualSpacing/>
              <w:jc w:val="center"/>
              <w:rPr>
                <w:sz w:val="24"/>
                <w:szCs w:val="24"/>
                <w:lang w:eastAsia="en-US"/>
              </w:rPr>
            </w:pPr>
            <w:r w:rsidRPr="00801039">
              <w:rPr>
                <w:sz w:val="24"/>
                <w:szCs w:val="24"/>
              </w:rPr>
              <w:t>80</w:t>
            </w:r>
          </w:p>
        </w:tc>
      </w:tr>
      <w:tr w:rsidR="0015727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157273" w:rsidRPr="00801039" w:rsidRDefault="00157273" w:rsidP="00641D18">
            <w:pPr>
              <w:tabs>
                <w:tab w:val="left" w:pos="1620"/>
              </w:tabs>
              <w:ind w:right="-1" w:firstLine="0"/>
              <w:contextualSpacing/>
              <w:jc w:val="center"/>
              <w:rPr>
                <w:sz w:val="24"/>
                <w:szCs w:val="24"/>
                <w:lang w:val="ru-RU"/>
              </w:rPr>
            </w:pPr>
            <w:r w:rsidRPr="00801039">
              <w:rPr>
                <w:sz w:val="24"/>
                <w:szCs w:val="24"/>
                <w:lang w:val="ru-RU"/>
              </w:rPr>
              <w:t>7.2</w:t>
            </w:r>
          </w:p>
        </w:tc>
        <w:tc>
          <w:tcPr>
            <w:tcW w:w="2401"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tabs>
                <w:tab w:val="left" w:pos="1620"/>
              </w:tabs>
              <w:ind w:right="-1" w:firstLine="0"/>
              <w:contextualSpacing/>
              <w:jc w:val="center"/>
              <w:rPr>
                <w:i/>
                <w:sz w:val="24"/>
                <w:szCs w:val="24"/>
                <w:lang w:eastAsia="en-US"/>
              </w:rPr>
            </w:pPr>
            <w:r w:rsidRPr="00801039">
              <w:rPr>
                <w:sz w:val="24"/>
                <w:szCs w:val="24"/>
                <w:lang w:eastAsia="en-US"/>
              </w:rPr>
              <w:t>10</w:t>
            </w:r>
          </w:p>
        </w:tc>
        <w:tc>
          <w:tcPr>
            <w:tcW w:w="2410"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tabs>
                <w:tab w:val="left" w:pos="1620"/>
              </w:tabs>
              <w:ind w:right="-1" w:firstLine="0"/>
              <w:contextualSpacing/>
              <w:jc w:val="center"/>
              <w:rPr>
                <w:i/>
                <w:sz w:val="24"/>
                <w:szCs w:val="24"/>
                <w:lang w:eastAsia="en-US"/>
              </w:rPr>
            </w:pPr>
            <w:r w:rsidRPr="00801039">
              <w:rPr>
                <w:sz w:val="24"/>
                <w:szCs w:val="24"/>
                <w:lang w:eastAsia="en-US"/>
              </w:rPr>
              <w:t>80</w:t>
            </w:r>
          </w:p>
        </w:tc>
      </w:tr>
      <w:tr w:rsidR="0015727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157273" w:rsidRPr="00801039" w:rsidRDefault="00157273" w:rsidP="00641D18">
            <w:pPr>
              <w:tabs>
                <w:tab w:val="left" w:pos="1620"/>
              </w:tabs>
              <w:ind w:right="-1" w:firstLine="0"/>
              <w:contextualSpacing/>
              <w:jc w:val="center"/>
              <w:rPr>
                <w:sz w:val="24"/>
                <w:szCs w:val="24"/>
                <w:lang w:val="ru-RU"/>
              </w:rPr>
            </w:pPr>
            <w:r w:rsidRPr="00801039">
              <w:rPr>
                <w:sz w:val="24"/>
                <w:szCs w:val="24"/>
                <w:lang w:val="ru-RU"/>
              </w:rPr>
              <w:t>7.2.1</w:t>
            </w:r>
          </w:p>
        </w:tc>
        <w:tc>
          <w:tcPr>
            <w:tcW w:w="2401"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tabs>
                <w:tab w:val="left" w:pos="1620"/>
              </w:tabs>
              <w:ind w:right="-1" w:firstLine="0"/>
              <w:contextualSpacing/>
              <w:jc w:val="center"/>
              <w:rPr>
                <w:sz w:val="24"/>
                <w:szCs w:val="24"/>
                <w:lang w:eastAsia="en-US"/>
              </w:rPr>
            </w:pPr>
            <w:r w:rsidRPr="00801039">
              <w:rPr>
                <w:sz w:val="24"/>
                <w:szCs w:val="24"/>
                <w:lang w:eastAsia="en-US"/>
              </w:rPr>
              <w:t>10</w:t>
            </w:r>
          </w:p>
        </w:tc>
        <w:tc>
          <w:tcPr>
            <w:tcW w:w="2410"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tabs>
                <w:tab w:val="left" w:pos="1620"/>
              </w:tabs>
              <w:ind w:right="-1" w:firstLine="0"/>
              <w:contextualSpacing/>
              <w:jc w:val="center"/>
              <w:rPr>
                <w:sz w:val="24"/>
                <w:szCs w:val="24"/>
                <w:lang w:val="ru-RU" w:eastAsia="en-US"/>
              </w:rPr>
            </w:pPr>
            <w:r w:rsidRPr="00801039">
              <w:rPr>
                <w:sz w:val="24"/>
                <w:szCs w:val="24"/>
                <w:lang w:eastAsia="en-US"/>
              </w:rPr>
              <w:t>НР</w:t>
            </w:r>
            <w:r w:rsidRPr="00801039">
              <w:rPr>
                <w:sz w:val="24"/>
                <w:szCs w:val="24"/>
                <w:vertAlign w:val="superscript"/>
                <w:lang w:val="ru-RU"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157273" w:rsidRPr="00801039" w:rsidRDefault="00157273" w:rsidP="006B2578">
            <w:pPr>
              <w:tabs>
                <w:tab w:val="left" w:pos="1620"/>
              </w:tabs>
              <w:ind w:right="-1" w:firstLine="0"/>
              <w:contextualSpacing/>
              <w:jc w:val="center"/>
              <w:rPr>
                <w:sz w:val="24"/>
                <w:szCs w:val="24"/>
                <w:lang w:eastAsia="en-US"/>
              </w:rPr>
            </w:pPr>
            <w:r w:rsidRPr="00801039">
              <w:rPr>
                <w:sz w:val="24"/>
                <w:szCs w:val="24"/>
                <w:lang w:eastAsia="en-US"/>
              </w:rPr>
              <w:t>100</w:t>
            </w:r>
          </w:p>
        </w:tc>
      </w:tr>
      <w:tr w:rsidR="005928BB"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5928BB" w:rsidRPr="00801039" w:rsidRDefault="005928BB" w:rsidP="005928BB">
            <w:pPr>
              <w:tabs>
                <w:tab w:val="left" w:pos="1620"/>
              </w:tabs>
              <w:ind w:right="-1" w:firstLine="0"/>
              <w:contextualSpacing/>
              <w:jc w:val="center"/>
              <w:rPr>
                <w:sz w:val="24"/>
                <w:szCs w:val="24"/>
                <w:lang w:val="ru-RU"/>
              </w:rPr>
            </w:pPr>
            <w:r w:rsidRPr="00801039">
              <w:rPr>
                <w:sz w:val="24"/>
                <w:szCs w:val="24"/>
                <w:lang w:val="ru-RU"/>
              </w:rPr>
              <w:t>7.2.2</w:t>
            </w:r>
          </w:p>
        </w:tc>
        <w:tc>
          <w:tcPr>
            <w:tcW w:w="2401" w:type="dxa"/>
            <w:tcBorders>
              <w:top w:val="single" w:sz="6" w:space="0" w:color="000000"/>
              <w:left w:val="single" w:sz="6" w:space="0" w:color="000000"/>
              <w:bottom w:val="single" w:sz="6" w:space="0" w:color="000000"/>
              <w:right w:val="single" w:sz="6" w:space="0" w:color="000000"/>
            </w:tcBorders>
          </w:tcPr>
          <w:p w:rsidR="005928BB" w:rsidRPr="00801039" w:rsidRDefault="005928BB" w:rsidP="005928BB">
            <w:pPr>
              <w:tabs>
                <w:tab w:val="left" w:pos="904"/>
                <w:tab w:val="center" w:pos="1129"/>
                <w:tab w:val="left" w:pos="1620"/>
              </w:tabs>
              <w:ind w:right="-1" w:firstLine="0"/>
              <w:contextualSpacing/>
              <w:jc w:val="center"/>
              <w:rPr>
                <w:sz w:val="24"/>
                <w:szCs w:val="24"/>
                <w:lang w:eastAsia="en-US"/>
              </w:rPr>
            </w:pPr>
            <w:r w:rsidRPr="00801039">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tcPr>
          <w:p w:rsidR="005928BB" w:rsidRPr="00801039" w:rsidRDefault="005928BB" w:rsidP="005928BB">
            <w:pPr>
              <w:tabs>
                <w:tab w:val="left" w:pos="904"/>
                <w:tab w:val="center" w:pos="1129"/>
                <w:tab w:val="left" w:pos="1620"/>
              </w:tabs>
              <w:ind w:right="-1" w:firstLine="0"/>
              <w:contextualSpacing/>
              <w:jc w:val="center"/>
              <w:rPr>
                <w:sz w:val="24"/>
                <w:szCs w:val="24"/>
                <w:lang w:eastAsia="en-US"/>
              </w:rPr>
            </w:pPr>
            <w:r w:rsidRPr="00801039">
              <w:rPr>
                <w:sz w:val="24"/>
                <w:szCs w:val="24"/>
                <w:lang w:eastAsia="en-US"/>
              </w:rPr>
              <w:t>2000</w:t>
            </w:r>
          </w:p>
        </w:tc>
        <w:tc>
          <w:tcPr>
            <w:tcW w:w="2419" w:type="dxa"/>
            <w:tcBorders>
              <w:top w:val="single" w:sz="6" w:space="0" w:color="000000"/>
              <w:left w:val="single" w:sz="6" w:space="0" w:color="000000"/>
              <w:bottom w:val="single" w:sz="6" w:space="0" w:color="000000"/>
              <w:right w:val="single" w:sz="6" w:space="0" w:color="000000"/>
            </w:tcBorders>
          </w:tcPr>
          <w:p w:rsidR="005928BB" w:rsidRPr="00801039" w:rsidRDefault="005928BB" w:rsidP="005928BB">
            <w:pPr>
              <w:tabs>
                <w:tab w:val="left" w:pos="1620"/>
              </w:tabs>
              <w:ind w:right="-1" w:firstLine="0"/>
              <w:contextualSpacing/>
              <w:jc w:val="center"/>
              <w:rPr>
                <w:sz w:val="24"/>
                <w:szCs w:val="24"/>
              </w:rPr>
            </w:pPr>
            <w:r w:rsidRPr="00801039">
              <w:rPr>
                <w:sz w:val="24"/>
                <w:szCs w:val="24"/>
              </w:rPr>
              <w:t>80</w:t>
            </w:r>
          </w:p>
        </w:tc>
      </w:tr>
      <w:tr w:rsidR="005928BB"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5928BB" w:rsidRPr="00801039" w:rsidRDefault="005928BB" w:rsidP="00641D18">
            <w:pPr>
              <w:tabs>
                <w:tab w:val="left" w:pos="1620"/>
              </w:tabs>
              <w:ind w:right="-1" w:firstLine="0"/>
              <w:contextualSpacing/>
              <w:jc w:val="center"/>
              <w:rPr>
                <w:sz w:val="24"/>
                <w:szCs w:val="24"/>
                <w:lang w:val="ru-RU"/>
              </w:rPr>
            </w:pPr>
            <w:r w:rsidRPr="00801039">
              <w:rPr>
                <w:sz w:val="24"/>
                <w:szCs w:val="24"/>
                <w:lang w:val="ru-RU"/>
              </w:rPr>
              <w:t>7.2.3</w:t>
            </w:r>
          </w:p>
        </w:tc>
        <w:tc>
          <w:tcPr>
            <w:tcW w:w="2401" w:type="dxa"/>
            <w:tcBorders>
              <w:top w:val="single" w:sz="6" w:space="0" w:color="000000"/>
              <w:left w:val="single" w:sz="6" w:space="0" w:color="000000"/>
              <w:bottom w:val="single" w:sz="6" w:space="0" w:color="000000"/>
              <w:right w:val="single" w:sz="6" w:space="0" w:color="000000"/>
            </w:tcBorders>
          </w:tcPr>
          <w:p w:rsidR="005928BB" w:rsidRPr="00801039" w:rsidRDefault="005928BB" w:rsidP="005928BB">
            <w:pPr>
              <w:tabs>
                <w:tab w:val="left" w:pos="1620"/>
              </w:tabs>
              <w:ind w:right="-1" w:firstLine="0"/>
              <w:contextualSpacing/>
              <w:jc w:val="center"/>
              <w:rPr>
                <w:i/>
                <w:sz w:val="24"/>
                <w:szCs w:val="24"/>
                <w:lang w:val="ru-RU" w:eastAsia="en-US"/>
              </w:rPr>
            </w:pPr>
            <w:r w:rsidRPr="00801039">
              <w:rPr>
                <w:sz w:val="24"/>
                <w:szCs w:val="24"/>
                <w:lang w:eastAsia="en-US"/>
              </w:rPr>
              <w:t>25</w:t>
            </w:r>
            <w:r w:rsidRPr="00801039">
              <w:rPr>
                <w:sz w:val="24"/>
                <w:szCs w:val="24"/>
                <w:vertAlign w:val="superscript"/>
                <w:lang w:val="ru-RU" w:eastAsia="en-US"/>
              </w:rPr>
              <w:t>3</w:t>
            </w:r>
          </w:p>
        </w:tc>
        <w:tc>
          <w:tcPr>
            <w:tcW w:w="2410" w:type="dxa"/>
            <w:tcBorders>
              <w:top w:val="single" w:sz="6" w:space="0" w:color="000000"/>
              <w:left w:val="single" w:sz="6" w:space="0" w:color="000000"/>
              <w:bottom w:val="single" w:sz="6" w:space="0" w:color="000000"/>
              <w:right w:val="single" w:sz="6" w:space="0" w:color="000000"/>
            </w:tcBorders>
          </w:tcPr>
          <w:p w:rsidR="005928BB" w:rsidRPr="00801039" w:rsidRDefault="005928BB" w:rsidP="005928BB">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5928BB" w:rsidRPr="00801039" w:rsidRDefault="005928BB" w:rsidP="005928BB">
            <w:pPr>
              <w:tabs>
                <w:tab w:val="left" w:pos="1620"/>
              </w:tabs>
              <w:ind w:right="-1" w:firstLine="0"/>
              <w:contextualSpacing/>
              <w:jc w:val="center"/>
              <w:rPr>
                <w:i/>
                <w:sz w:val="24"/>
                <w:szCs w:val="24"/>
                <w:lang w:eastAsia="en-US"/>
              </w:rPr>
            </w:pPr>
            <w:r w:rsidRPr="00801039">
              <w:rPr>
                <w:sz w:val="24"/>
                <w:szCs w:val="24"/>
                <w:lang w:eastAsia="en-US"/>
              </w:rPr>
              <w:t>80</w:t>
            </w:r>
          </w:p>
        </w:tc>
      </w:tr>
      <w:tr w:rsidR="00243A5C"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243A5C" w:rsidRPr="00801039" w:rsidRDefault="00243A5C" w:rsidP="00243A5C">
            <w:pPr>
              <w:tabs>
                <w:tab w:val="left" w:pos="1620"/>
              </w:tabs>
              <w:ind w:right="-1" w:firstLine="0"/>
              <w:contextualSpacing/>
              <w:jc w:val="center"/>
              <w:rPr>
                <w:sz w:val="24"/>
                <w:szCs w:val="24"/>
                <w:lang w:val="ru-RU"/>
              </w:rPr>
            </w:pPr>
            <w:r w:rsidRPr="00801039">
              <w:rPr>
                <w:sz w:val="24"/>
                <w:szCs w:val="24"/>
                <w:lang w:val="ru-RU"/>
              </w:rPr>
              <w:t>7.5</w:t>
            </w:r>
          </w:p>
        </w:tc>
        <w:tc>
          <w:tcPr>
            <w:tcW w:w="2401" w:type="dxa"/>
            <w:tcBorders>
              <w:top w:val="single" w:sz="6" w:space="0" w:color="000000"/>
              <w:left w:val="single" w:sz="6" w:space="0" w:color="000000"/>
              <w:bottom w:val="single" w:sz="6" w:space="0" w:color="000000"/>
              <w:right w:val="single" w:sz="6" w:space="0" w:color="000000"/>
            </w:tcBorders>
          </w:tcPr>
          <w:p w:rsidR="00243A5C" w:rsidRPr="00801039" w:rsidRDefault="00243A5C" w:rsidP="00243A5C">
            <w:pPr>
              <w:tabs>
                <w:tab w:val="left" w:pos="1620"/>
              </w:tabs>
              <w:ind w:right="-1" w:firstLine="0"/>
              <w:contextualSpacing/>
              <w:jc w:val="center"/>
              <w:rPr>
                <w:i/>
                <w:sz w:val="24"/>
                <w:szCs w:val="24"/>
                <w:lang w:eastAsia="en-US"/>
              </w:rPr>
            </w:pPr>
            <w:r w:rsidRPr="00801039">
              <w:rPr>
                <w:sz w:val="24"/>
                <w:szCs w:val="24"/>
                <w:lang w:eastAsia="en-US"/>
              </w:rPr>
              <w:t>10</w:t>
            </w:r>
          </w:p>
        </w:tc>
        <w:tc>
          <w:tcPr>
            <w:tcW w:w="2410" w:type="dxa"/>
            <w:tcBorders>
              <w:top w:val="single" w:sz="6" w:space="0" w:color="000000"/>
              <w:left w:val="single" w:sz="6" w:space="0" w:color="000000"/>
              <w:bottom w:val="single" w:sz="6" w:space="0" w:color="000000"/>
              <w:right w:val="single" w:sz="6" w:space="0" w:color="000000"/>
            </w:tcBorders>
          </w:tcPr>
          <w:p w:rsidR="00243A5C" w:rsidRPr="00801039" w:rsidRDefault="00243A5C" w:rsidP="00243A5C">
            <w:pPr>
              <w:tabs>
                <w:tab w:val="left" w:pos="904"/>
                <w:tab w:val="center" w:pos="1129"/>
                <w:tab w:val="left" w:pos="1620"/>
              </w:tabs>
              <w:ind w:right="-1" w:firstLine="0"/>
              <w:contextualSpacing/>
              <w:rPr>
                <w:i/>
                <w:sz w:val="24"/>
                <w:szCs w:val="24"/>
                <w:lang w:eastAsia="en-US"/>
              </w:rPr>
            </w:pPr>
            <w:r w:rsidRPr="00801039">
              <w:rPr>
                <w:sz w:val="24"/>
                <w:szCs w:val="24"/>
                <w:lang w:eastAsia="en-US"/>
              </w:rPr>
              <w:tab/>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243A5C" w:rsidRPr="00801039" w:rsidRDefault="00243A5C" w:rsidP="00243A5C">
            <w:pPr>
              <w:tabs>
                <w:tab w:val="left" w:pos="1620"/>
              </w:tabs>
              <w:ind w:right="-1" w:firstLine="10"/>
              <w:contextualSpacing/>
              <w:jc w:val="center"/>
              <w:rPr>
                <w:i/>
                <w:sz w:val="24"/>
                <w:szCs w:val="24"/>
                <w:lang w:eastAsia="en-US"/>
              </w:rPr>
            </w:pPr>
            <w:r w:rsidRPr="00801039">
              <w:rPr>
                <w:sz w:val="24"/>
                <w:szCs w:val="24"/>
                <w:lang w:eastAsia="en-US"/>
              </w:rPr>
              <w:t>100</w:t>
            </w:r>
          </w:p>
        </w:tc>
      </w:tr>
      <w:tr w:rsidR="008E126D"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8E126D" w:rsidRPr="00801039" w:rsidRDefault="008E126D" w:rsidP="00641D18">
            <w:pPr>
              <w:tabs>
                <w:tab w:val="left" w:pos="1620"/>
              </w:tabs>
              <w:ind w:right="-1" w:firstLine="0"/>
              <w:contextualSpacing/>
              <w:jc w:val="center"/>
              <w:rPr>
                <w:sz w:val="24"/>
                <w:szCs w:val="24"/>
                <w:lang w:val="ru-RU"/>
              </w:rPr>
            </w:pPr>
            <w:r w:rsidRPr="00801039">
              <w:rPr>
                <w:sz w:val="24"/>
                <w:szCs w:val="24"/>
                <w:lang w:val="ru-RU"/>
              </w:rPr>
              <w:t>9.1</w:t>
            </w:r>
          </w:p>
        </w:tc>
        <w:tc>
          <w:tcPr>
            <w:tcW w:w="2401" w:type="dxa"/>
            <w:tcBorders>
              <w:top w:val="single" w:sz="6" w:space="0" w:color="000000"/>
              <w:left w:val="single" w:sz="6" w:space="0" w:color="000000"/>
              <w:bottom w:val="single" w:sz="6" w:space="0" w:color="000000"/>
              <w:right w:val="single" w:sz="6" w:space="0" w:color="000000"/>
            </w:tcBorders>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r>
      <w:tr w:rsidR="008E126D"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8E126D" w:rsidRPr="00801039" w:rsidRDefault="008E126D" w:rsidP="00641D18">
            <w:pPr>
              <w:tabs>
                <w:tab w:val="left" w:pos="405"/>
                <w:tab w:val="center" w:pos="601"/>
                <w:tab w:val="left" w:pos="1620"/>
              </w:tabs>
              <w:ind w:right="-1" w:firstLine="0"/>
              <w:contextualSpacing/>
              <w:jc w:val="center"/>
              <w:rPr>
                <w:sz w:val="24"/>
                <w:szCs w:val="24"/>
              </w:rPr>
            </w:pPr>
            <w:r w:rsidRPr="00801039">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r>
      <w:tr w:rsidR="008E126D" w:rsidRPr="00801039" w:rsidTr="00940D30">
        <w:trPr>
          <w:jc w:val="center"/>
        </w:trPr>
        <w:tc>
          <w:tcPr>
            <w:tcW w:w="2409" w:type="dxa"/>
            <w:tcBorders>
              <w:top w:val="single" w:sz="4" w:space="0" w:color="auto"/>
              <w:left w:val="single" w:sz="4" w:space="0" w:color="auto"/>
              <w:bottom w:val="single" w:sz="4" w:space="0" w:color="auto"/>
              <w:right w:val="single" w:sz="4" w:space="0" w:color="auto"/>
            </w:tcBorders>
            <w:hideMark/>
          </w:tcPr>
          <w:p w:rsidR="008E126D" w:rsidRPr="00801039" w:rsidRDefault="008E126D" w:rsidP="00641D18">
            <w:pPr>
              <w:tabs>
                <w:tab w:val="left" w:pos="1620"/>
              </w:tabs>
              <w:ind w:right="-1" w:firstLine="0"/>
              <w:contextualSpacing/>
              <w:jc w:val="center"/>
              <w:rPr>
                <w:i/>
                <w:sz w:val="24"/>
                <w:szCs w:val="24"/>
              </w:rPr>
            </w:pPr>
            <w:r w:rsidRPr="00801039">
              <w:rPr>
                <w:sz w:val="24"/>
                <w:szCs w:val="24"/>
              </w:rPr>
              <w:t>11.1</w:t>
            </w:r>
          </w:p>
        </w:tc>
        <w:tc>
          <w:tcPr>
            <w:tcW w:w="2401"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r>
      <w:tr w:rsidR="008E126D" w:rsidRPr="00801039" w:rsidTr="00940D30">
        <w:trPr>
          <w:jc w:val="center"/>
        </w:trPr>
        <w:tc>
          <w:tcPr>
            <w:tcW w:w="2409" w:type="dxa"/>
            <w:tcBorders>
              <w:top w:val="single" w:sz="4" w:space="0" w:color="auto"/>
              <w:left w:val="single" w:sz="4" w:space="0" w:color="auto"/>
              <w:bottom w:val="single" w:sz="4" w:space="0" w:color="auto"/>
              <w:right w:val="single" w:sz="4" w:space="0" w:color="auto"/>
            </w:tcBorders>
            <w:hideMark/>
          </w:tcPr>
          <w:p w:rsidR="008E126D" w:rsidRPr="00801039" w:rsidRDefault="008E126D" w:rsidP="00641D18">
            <w:pPr>
              <w:tabs>
                <w:tab w:val="left" w:pos="1620"/>
              </w:tabs>
              <w:ind w:right="-1" w:firstLine="0"/>
              <w:contextualSpacing/>
              <w:jc w:val="center"/>
              <w:rPr>
                <w:sz w:val="24"/>
                <w:szCs w:val="24"/>
              </w:rPr>
            </w:pPr>
            <w:r w:rsidRPr="00801039">
              <w:rPr>
                <w:sz w:val="24"/>
                <w:szCs w:val="24"/>
              </w:rPr>
              <w:t>11.2</w:t>
            </w:r>
          </w:p>
        </w:tc>
        <w:tc>
          <w:tcPr>
            <w:tcW w:w="2401"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r>
      <w:tr w:rsidR="008E126D"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8E126D" w:rsidRPr="00801039" w:rsidRDefault="008E126D" w:rsidP="00641D18">
            <w:pPr>
              <w:tabs>
                <w:tab w:val="left" w:pos="1620"/>
              </w:tabs>
              <w:ind w:right="-1" w:firstLine="0"/>
              <w:contextualSpacing/>
              <w:jc w:val="center"/>
              <w:rPr>
                <w:sz w:val="24"/>
                <w:szCs w:val="24"/>
              </w:rPr>
            </w:pPr>
            <w:r w:rsidRPr="00801039">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r>
      <w:tr w:rsidR="008E126D"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8E126D" w:rsidRPr="00801039" w:rsidRDefault="008E126D" w:rsidP="00641D18">
            <w:pPr>
              <w:tabs>
                <w:tab w:val="left" w:pos="1620"/>
              </w:tabs>
              <w:ind w:right="-1" w:firstLine="0"/>
              <w:contextualSpacing/>
              <w:jc w:val="center"/>
              <w:rPr>
                <w:sz w:val="24"/>
                <w:szCs w:val="24"/>
              </w:rPr>
            </w:pPr>
            <w:r w:rsidRPr="00801039">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r>
      <w:tr w:rsidR="008E126D"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8E126D" w:rsidRPr="00801039" w:rsidRDefault="008E126D" w:rsidP="00641D18">
            <w:pPr>
              <w:tabs>
                <w:tab w:val="left" w:pos="1620"/>
              </w:tabs>
              <w:ind w:right="-1" w:firstLine="0"/>
              <w:contextualSpacing/>
              <w:jc w:val="center"/>
              <w:rPr>
                <w:sz w:val="24"/>
                <w:szCs w:val="24"/>
              </w:rPr>
            </w:pPr>
            <w:r w:rsidRPr="00801039">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8E126D" w:rsidRPr="00801039" w:rsidRDefault="008E126D" w:rsidP="008E126D">
            <w:pPr>
              <w:ind w:firstLine="0"/>
              <w:jc w:val="center"/>
            </w:pPr>
            <w:r w:rsidRPr="00801039">
              <w:rPr>
                <w:sz w:val="24"/>
                <w:szCs w:val="24"/>
                <w:lang w:eastAsia="en-US"/>
              </w:rPr>
              <w:t>НР</w:t>
            </w:r>
            <w:r w:rsidRPr="00801039">
              <w:rPr>
                <w:sz w:val="24"/>
                <w:szCs w:val="24"/>
                <w:vertAlign w:val="superscript"/>
                <w:lang w:eastAsia="en-US"/>
              </w:rPr>
              <w:t>1</w:t>
            </w:r>
          </w:p>
        </w:tc>
      </w:tr>
      <w:tr w:rsidR="003D0EF1" w:rsidRPr="00801039" w:rsidTr="00641D18">
        <w:trPr>
          <w:trHeight w:val="59"/>
          <w:jc w:val="center"/>
        </w:trPr>
        <w:tc>
          <w:tcPr>
            <w:tcW w:w="9639" w:type="dxa"/>
            <w:gridSpan w:val="4"/>
            <w:tcBorders>
              <w:top w:val="single" w:sz="4" w:space="0" w:color="auto"/>
              <w:left w:val="single" w:sz="4" w:space="0" w:color="auto"/>
              <w:bottom w:val="single" w:sz="4" w:space="0" w:color="auto"/>
              <w:right w:val="single" w:sz="6" w:space="0" w:color="000000"/>
            </w:tcBorders>
          </w:tcPr>
          <w:p w:rsidR="003D0EF1" w:rsidRPr="00801039" w:rsidRDefault="003D0EF1" w:rsidP="00641D18">
            <w:pPr>
              <w:autoSpaceDE w:val="0"/>
              <w:autoSpaceDN w:val="0"/>
              <w:adjustRightInd w:val="0"/>
              <w:ind w:firstLine="10"/>
              <w:rPr>
                <w:i/>
                <w:sz w:val="24"/>
                <w:szCs w:val="24"/>
              </w:rPr>
            </w:pPr>
            <w:r w:rsidRPr="00801039">
              <w:rPr>
                <w:sz w:val="24"/>
                <w:szCs w:val="24"/>
              </w:rPr>
              <w:t>Примечания:</w:t>
            </w:r>
          </w:p>
          <w:p w:rsidR="003D0EF1" w:rsidRPr="00801039" w:rsidRDefault="003D0EF1" w:rsidP="00641D18">
            <w:pPr>
              <w:autoSpaceDE w:val="0"/>
              <w:autoSpaceDN w:val="0"/>
              <w:adjustRightInd w:val="0"/>
              <w:ind w:firstLine="10"/>
              <w:rPr>
                <w:i/>
                <w:sz w:val="24"/>
                <w:szCs w:val="24"/>
              </w:rPr>
            </w:pPr>
            <w:r w:rsidRPr="00801039">
              <w:rPr>
                <w:sz w:val="24"/>
                <w:szCs w:val="24"/>
                <w:vertAlign w:val="superscript"/>
              </w:rPr>
              <w:t xml:space="preserve">1 </w:t>
            </w:r>
            <w:r w:rsidRPr="00801039">
              <w:rPr>
                <w:sz w:val="24"/>
                <w:szCs w:val="24"/>
              </w:rPr>
              <w:t>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3D0EF1" w:rsidRPr="00801039" w:rsidRDefault="003D0EF1" w:rsidP="00641D18">
            <w:pPr>
              <w:autoSpaceDE w:val="0"/>
              <w:autoSpaceDN w:val="0"/>
              <w:adjustRightInd w:val="0"/>
              <w:ind w:firstLine="10"/>
              <w:rPr>
                <w:sz w:val="24"/>
                <w:szCs w:val="24"/>
              </w:rPr>
            </w:pPr>
            <w:r w:rsidRPr="00801039">
              <w:rPr>
                <w:sz w:val="24"/>
                <w:szCs w:val="24"/>
                <w:vertAlign w:val="superscript"/>
                <w:lang w:val="ru-RU"/>
              </w:rPr>
              <w:t>2</w:t>
            </w:r>
            <w:r w:rsidRPr="00801039">
              <w:rPr>
                <w:sz w:val="24"/>
                <w:szCs w:val="24"/>
              </w:rPr>
              <w:t xml:space="preserve"> Площадь участка для стоянки одного автотранспортного средства на автостоянках принимается 25 кв.м на одно машино-место. </w:t>
            </w:r>
          </w:p>
          <w:p w:rsidR="003D0EF1" w:rsidRPr="00801039" w:rsidRDefault="003D0EF1" w:rsidP="00641D18">
            <w:pPr>
              <w:autoSpaceDE w:val="0"/>
              <w:autoSpaceDN w:val="0"/>
              <w:adjustRightInd w:val="0"/>
              <w:ind w:firstLine="10"/>
              <w:rPr>
                <w:i/>
                <w:sz w:val="24"/>
                <w:szCs w:val="24"/>
              </w:rPr>
            </w:pPr>
            <w:r w:rsidRPr="00801039">
              <w:rPr>
                <w:sz w:val="24"/>
                <w:szCs w:val="24"/>
              </w:rPr>
              <w:t xml:space="preserve">Размер земельных участков рамповых гаражей принимается: </w:t>
            </w:r>
          </w:p>
          <w:p w:rsidR="003D0EF1" w:rsidRPr="00801039" w:rsidRDefault="003D0EF1" w:rsidP="00641D18">
            <w:pPr>
              <w:autoSpaceDE w:val="0"/>
              <w:autoSpaceDN w:val="0"/>
              <w:adjustRightInd w:val="0"/>
              <w:ind w:firstLine="10"/>
              <w:rPr>
                <w:i/>
                <w:sz w:val="24"/>
                <w:szCs w:val="24"/>
              </w:rPr>
            </w:pPr>
            <w:r w:rsidRPr="00801039">
              <w:rPr>
                <w:sz w:val="24"/>
                <w:szCs w:val="24"/>
              </w:rPr>
              <w:t xml:space="preserve">этажность гаражей - 1, </w:t>
            </w:r>
            <w:r w:rsidRPr="00801039">
              <w:rPr>
                <w:sz w:val="24"/>
                <w:szCs w:val="24"/>
              </w:rPr>
              <w:tab/>
              <w:t>площадь участка, на одно машино-место, 30 кв. м;</w:t>
            </w:r>
          </w:p>
          <w:p w:rsidR="003D0EF1" w:rsidRPr="00801039" w:rsidRDefault="003D0EF1" w:rsidP="00641D18">
            <w:pPr>
              <w:autoSpaceDE w:val="0"/>
              <w:autoSpaceDN w:val="0"/>
              <w:adjustRightInd w:val="0"/>
              <w:ind w:firstLine="10"/>
              <w:rPr>
                <w:i/>
                <w:sz w:val="24"/>
                <w:szCs w:val="24"/>
              </w:rPr>
            </w:pPr>
            <w:r w:rsidRPr="00801039">
              <w:rPr>
                <w:sz w:val="24"/>
                <w:szCs w:val="24"/>
              </w:rPr>
              <w:t xml:space="preserve">этажность гаражей - 2, </w:t>
            </w:r>
            <w:r w:rsidRPr="00801039">
              <w:rPr>
                <w:sz w:val="24"/>
                <w:szCs w:val="24"/>
              </w:rPr>
              <w:tab/>
              <w:t>площадь участка, на одно машино-место, 20 кв. м;</w:t>
            </w:r>
          </w:p>
          <w:p w:rsidR="003D0EF1" w:rsidRPr="00801039" w:rsidRDefault="003D0EF1" w:rsidP="00641D18">
            <w:pPr>
              <w:autoSpaceDE w:val="0"/>
              <w:autoSpaceDN w:val="0"/>
              <w:adjustRightInd w:val="0"/>
              <w:ind w:firstLine="10"/>
              <w:rPr>
                <w:i/>
                <w:sz w:val="24"/>
                <w:szCs w:val="24"/>
              </w:rPr>
            </w:pPr>
            <w:r w:rsidRPr="00801039">
              <w:rPr>
                <w:sz w:val="24"/>
                <w:szCs w:val="24"/>
              </w:rPr>
              <w:t xml:space="preserve">этажность гаражей - 3, </w:t>
            </w:r>
            <w:r w:rsidRPr="00801039">
              <w:rPr>
                <w:sz w:val="24"/>
                <w:szCs w:val="24"/>
              </w:rPr>
              <w:tab/>
              <w:t>площадь участка, на одно машино-место, 14 кв. м;</w:t>
            </w:r>
          </w:p>
          <w:p w:rsidR="003D0EF1" w:rsidRPr="00801039" w:rsidRDefault="003D0EF1" w:rsidP="00641D18">
            <w:pPr>
              <w:autoSpaceDE w:val="0"/>
              <w:autoSpaceDN w:val="0"/>
              <w:adjustRightInd w:val="0"/>
              <w:ind w:firstLine="10"/>
              <w:rPr>
                <w:i/>
                <w:sz w:val="24"/>
                <w:szCs w:val="24"/>
              </w:rPr>
            </w:pPr>
            <w:r w:rsidRPr="00801039">
              <w:rPr>
                <w:sz w:val="24"/>
                <w:szCs w:val="24"/>
              </w:rPr>
              <w:t xml:space="preserve">этажность гаражей - 4, </w:t>
            </w:r>
            <w:r w:rsidRPr="00801039">
              <w:rPr>
                <w:sz w:val="24"/>
                <w:szCs w:val="24"/>
              </w:rPr>
              <w:tab/>
              <w:t>площадь участка, на одно машино-место, 12 кв. м;</w:t>
            </w:r>
          </w:p>
          <w:p w:rsidR="003D0EF1" w:rsidRPr="00801039" w:rsidRDefault="003D0EF1" w:rsidP="00641D18">
            <w:pPr>
              <w:autoSpaceDE w:val="0"/>
              <w:autoSpaceDN w:val="0"/>
              <w:adjustRightInd w:val="0"/>
              <w:ind w:firstLine="10"/>
              <w:rPr>
                <w:i/>
                <w:sz w:val="24"/>
                <w:szCs w:val="24"/>
              </w:rPr>
            </w:pPr>
            <w:r w:rsidRPr="00801039">
              <w:rPr>
                <w:sz w:val="24"/>
                <w:szCs w:val="24"/>
              </w:rPr>
              <w:t xml:space="preserve">этажность гаражей - 5, </w:t>
            </w:r>
            <w:r w:rsidRPr="00801039">
              <w:rPr>
                <w:sz w:val="24"/>
                <w:szCs w:val="24"/>
              </w:rPr>
              <w:tab/>
              <w:t>площадь участка, на одно машино-место, 10 кв. м.</w:t>
            </w:r>
          </w:p>
          <w:p w:rsidR="003D0EF1" w:rsidRPr="00801039" w:rsidRDefault="003D0EF1" w:rsidP="00641D18">
            <w:pPr>
              <w:tabs>
                <w:tab w:val="left" w:pos="1620"/>
              </w:tabs>
              <w:ind w:right="-1" w:firstLine="10"/>
              <w:contextualSpacing/>
              <w:jc w:val="center"/>
              <w:rPr>
                <w:sz w:val="24"/>
                <w:szCs w:val="24"/>
                <w:lang w:eastAsia="en-US"/>
              </w:rPr>
            </w:pPr>
          </w:p>
        </w:tc>
      </w:tr>
    </w:tbl>
    <w:p w:rsidR="00791F46" w:rsidRDefault="00791F46" w:rsidP="00791F46">
      <w:pPr>
        <w:pStyle w:val="31"/>
        <w:ind w:left="0" w:firstLine="0"/>
        <w:rPr>
          <w:sz w:val="24"/>
          <w:szCs w:val="24"/>
          <w:u w:val="single"/>
          <w:lang w:val="ru-RU"/>
        </w:rPr>
      </w:pPr>
      <w:bookmarkStart w:id="320" w:name="_Toc91234879"/>
      <w:r>
        <w:rPr>
          <w:lang w:val="ru-RU"/>
        </w:rPr>
        <w:t>АТ-1</w:t>
      </w:r>
      <w:r w:rsidRPr="00DB132F">
        <w:rPr>
          <w:lang w:val="ru-RU"/>
        </w:rPr>
        <w:t xml:space="preserve"> </w:t>
      </w:r>
      <w:r w:rsidRPr="00DB132F">
        <w:rPr>
          <w:bCs/>
          <w:sz w:val="24"/>
          <w:szCs w:val="24"/>
          <w:u w:val="single"/>
        </w:rPr>
        <w:t>Зона</w:t>
      </w:r>
      <w:r>
        <w:rPr>
          <w:bCs/>
          <w:sz w:val="24"/>
          <w:szCs w:val="24"/>
          <w:u w:val="single"/>
          <w:lang w:val="ru-RU"/>
        </w:rPr>
        <w:t xml:space="preserve"> </w:t>
      </w:r>
      <w:r w:rsidRPr="00DB132F">
        <w:rPr>
          <w:sz w:val="24"/>
          <w:szCs w:val="24"/>
          <w:u w:val="single"/>
          <w:lang w:val="ru-RU"/>
        </w:rPr>
        <w:t>транспортной инфраструктуры</w:t>
      </w:r>
      <w:bookmarkEnd w:id="320"/>
      <w:r>
        <w:rPr>
          <w:sz w:val="24"/>
          <w:szCs w:val="24"/>
          <w:u w:val="single"/>
          <w:lang w:val="ru-RU"/>
        </w:rPr>
        <w:t xml:space="preserve"> </w:t>
      </w:r>
    </w:p>
    <w:p w:rsidR="00791F46" w:rsidRDefault="00791F46" w:rsidP="00791F46">
      <w:pPr>
        <w:ind w:firstLine="709"/>
        <w:rPr>
          <w:i/>
          <w:iCs/>
          <w:sz w:val="24"/>
        </w:rPr>
      </w:pPr>
      <w:r>
        <w:rPr>
          <w:i/>
          <w:iCs/>
          <w:sz w:val="24"/>
        </w:rPr>
        <w:t>Зона выделены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 по согласованию.</w:t>
      </w:r>
    </w:p>
    <w:p w:rsidR="00791F46" w:rsidRDefault="00791F46" w:rsidP="00791F46">
      <w:pPr>
        <w:ind w:firstLine="709"/>
        <w:rPr>
          <w:i/>
          <w:iCs/>
          <w:sz w:val="24"/>
        </w:rPr>
      </w:pPr>
    </w:p>
    <w:p w:rsidR="00791F46" w:rsidRDefault="00791F46" w:rsidP="00791F46">
      <w:pPr>
        <w:ind w:firstLine="709"/>
        <w:rPr>
          <w:i/>
          <w:iCs/>
          <w:sz w:val="24"/>
        </w:rPr>
      </w:pPr>
    </w:p>
    <w:p w:rsidR="00791F46" w:rsidRDefault="00791F46" w:rsidP="00791F46">
      <w:pPr>
        <w:ind w:firstLine="709"/>
        <w:rPr>
          <w:i/>
          <w:iCs/>
          <w:sz w:val="24"/>
        </w:rPr>
      </w:pPr>
    </w:p>
    <w:p w:rsidR="00791F46" w:rsidRPr="00791F46" w:rsidRDefault="00791F46" w:rsidP="00791F46">
      <w:pPr>
        <w:pStyle w:val="afb"/>
        <w:numPr>
          <w:ilvl w:val="0"/>
          <w:numId w:val="81"/>
        </w:numPr>
        <w:rPr>
          <w:b/>
          <w:i/>
          <w:sz w:val="24"/>
          <w:szCs w:val="24"/>
        </w:rPr>
      </w:pPr>
      <w:r w:rsidRPr="00791F46">
        <w:rPr>
          <w:b/>
          <w:i/>
          <w:sz w:val="24"/>
          <w:szCs w:val="24"/>
        </w:rPr>
        <w:lastRenderedPageBreak/>
        <w:t>Виды разрешенного использования земельных участков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7"/>
        <w:gridCol w:w="5058"/>
        <w:gridCol w:w="27"/>
        <w:gridCol w:w="1832"/>
      </w:tblGrid>
      <w:tr w:rsidR="00791F46" w:rsidTr="003D0513">
        <w:tc>
          <w:tcPr>
            <w:tcW w:w="2287" w:type="dxa"/>
            <w:tcBorders>
              <w:top w:val="single" w:sz="4" w:space="0" w:color="000000"/>
              <w:left w:val="single" w:sz="4" w:space="0" w:color="000000"/>
              <w:bottom w:val="single" w:sz="4" w:space="0" w:color="000000"/>
              <w:right w:val="single" w:sz="4" w:space="0" w:color="000000"/>
            </w:tcBorders>
            <w:hideMark/>
          </w:tcPr>
          <w:p w:rsidR="00791F46" w:rsidRDefault="00791F46" w:rsidP="003D0513">
            <w:pPr>
              <w:ind w:firstLine="0"/>
              <w:rPr>
                <w:b/>
                <w:sz w:val="24"/>
                <w:szCs w:val="24"/>
              </w:rPr>
            </w:pPr>
            <w:r>
              <w:rPr>
                <w:b/>
                <w:sz w:val="24"/>
                <w:szCs w:val="24"/>
              </w:rPr>
              <w:t>Наименование вида разрешенного использования земельного участка</w:t>
            </w:r>
          </w:p>
        </w:tc>
        <w:tc>
          <w:tcPr>
            <w:tcW w:w="5058" w:type="dxa"/>
            <w:tcBorders>
              <w:top w:val="single" w:sz="4" w:space="0" w:color="000000"/>
              <w:left w:val="single" w:sz="4" w:space="0" w:color="000000"/>
              <w:bottom w:val="single" w:sz="4" w:space="0" w:color="000000"/>
              <w:right w:val="single" w:sz="4" w:space="0" w:color="000000"/>
            </w:tcBorders>
            <w:hideMark/>
          </w:tcPr>
          <w:p w:rsidR="00791F46" w:rsidRDefault="00791F46" w:rsidP="003D0513">
            <w:pPr>
              <w:ind w:firstLine="0"/>
              <w:rPr>
                <w:b/>
                <w:sz w:val="24"/>
                <w:szCs w:val="24"/>
              </w:rPr>
            </w:pPr>
            <w:r>
              <w:rPr>
                <w:b/>
                <w:sz w:val="24"/>
                <w:szCs w:val="24"/>
              </w:rPr>
              <w:t>Описание вида разрешенного использования земельного участка</w:t>
            </w:r>
          </w:p>
        </w:tc>
        <w:tc>
          <w:tcPr>
            <w:tcW w:w="1859" w:type="dxa"/>
            <w:gridSpan w:val="2"/>
            <w:tcBorders>
              <w:top w:val="single" w:sz="4" w:space="0" w:color="000000"/>
              <w:left w:val="single" w:sz="4" w:space="0" w:color="000000"/>
              <w:bottom w:val="single" w:sz="4" w:space="0" w:color="000000"/>
              <w:right w:val="single" w:sz="4" w:space="0" w:color="000000"/>
            </w:tcBorders>
            <w:hideMark/>
          </w:tcPr>
          <w:p w:rsidR="00791F46" w:rsidRDefault="00791F46" w:rsidP="003D0513">
            <w:pPr>
              <w:ind w:firstLine="0"/>
              <w:jc w:val="center"/>
              <w:rPr>
                <w:b/>
                <w:sz w:val="24"/>
                <w:szCs w:val="24"/>
              </w:rPr>
            </w:pPr>
            <w:r>
              <w:rPr>
                <w:b/>
                <w:sz w:val="24"/>
                <w:szCs w:val="24"/>
              </w:rPr>
              <w:t>Код (числовое обозначение) вида разрешенного использования земельного участка</w:t>
            </w:r>
          </w:p>
        </w:tc>
      </w:tr>
      <w:tr w:rsidR="00791F46" w:rsidTr="003D0513">
        <w:tc>
          <w:tcPr>
            <w:tcW w:w="9204" w:type="dxa"/>
            <w:gridSpan w:val="4"/>
            <w:tcBorders>
              <w:top w:val="single" w:sz="4" w:space="0" w:color="000000"/>
              <w:left w:val="single" w:sz="4" w:space="0" w:color="000000"/>
              <w:bottom w:val="single" w:sz="4" w:space="0" w:color="000000"/>
              <w:right w:val="single" w:sz="4" w:space="0" w:color="000000"/>
            </w:tcBorders>
            <w:hideMark/>
          </w:tcPr>
          <w:p w:rsidR="00791F46" w:rsidRDefault="00791F46" w:rsidP="003D0513">
            <w:pPr>
              <w:ind w:firstLine="0"/>
              <w:jc w:val="center"/>
              <w:rPr>
                <w:b/>
                <w:i/>
                <w:sz w:val="24"/>
                <w:szCs w:val="24"/>
              </w:rPr>
            </w:pPr>
            <w:r>
              <w:rPr>
                <w:b/>
                <w:i/>
                <w:sz w:val="24"/>
                <w:szCs w:val="24"/>
              </w:rPr>
              <w:t>Основные виды разрешенного использования</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ind w:firstLine="0"/>
              <w:jc w:val="left"/>
              <w:rPr>
                <w:sz w:val="24"/>
                <w:szCs w:val="24"/>
              </w:rPr>
            </w:pPr>
            <w:r>
              <w:rPr>
                <w:sz w:val="24"/>
                <w:szCs w:val="24"/>
              </w:rPr>
              <w:t xml:space="preserve">Хранение автотранспорта </w:t>
            </w:r>
          </w:p>
        </w:tc>
        <w:tc>
          <w:tcPr>
            <w:tcW w:w="5058" w:type="dxa"/>
            <w:tcBorders>
              <w:top w:val="single" w:sz="4" w:space="0" w:color="000000"/>
              <w:left w:val="single" w:sz="4" w:space="0" w:color="000000"/>
              <w:bottom w:val="single" w:sz="4" w:space="0" w:color="000000"/>
              <w:right w:val="single" w:sz="4" w:space="0" w:color="000000"/>
            </w:tcBorders>
            <w:hideMark/>
          </w:tcPr>
          <w:p w:rsidR="007229E2" w:rsidRPr="00B01ACE" w:rsidRDefault="007229E2" w:rsidP="007229E2">
            <w:pPr>
              <w:ind w:firstLine="0"/>
              <w:jc w:val="left"/>
              <w:rPr>
                <w:sz w:val="24"/>
                <w:szCs w:val="24"/>
              </w:rPr>
            </w:pPr>
            <w:r w:rsidRPr="00B01ACE">
              <w:rPr>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 </w:t>
            </w:r>
          </w:p>
        </w:tc>
        <w:tc>
          <w:tcPr>
            <w:tcW w:w="1859" w:type="dxa"/>
            <w:gridSpan w:val="2"/>
            <w:tcBorders>
              <w:top w:val="single" w:sz="4" w:space="0" w:color="000000"/>
              <w:left w:val="single" w:sz="4" w:space="0" w:color="000000"/>
              <w:bottom w:val="single" w:sz="4" w:space="0" w:color="000000"/>
              <w:right w:val="single" w:sz="4" w:space="0" w:color="000000"/>
            </w:tcBorders>
            <w:hideMark/>
          </w:tcPr>
          <w:p w:rsidR="007229E2" w:rsidRDefault="007229E2" w:rsidP="007229E2">
            <w:pPr>
              <w:ind w:firstLine="0"/>
              <w:jc w:val="center"/>
              <w:rPr>
                <w:sz w:val="24"/>
                <w:szCs w:val="24"/>
                <w:lang w:val="ru-RU"/>
              </w:rPr>
            </w:pPr>
            <w:r>
              <w:rPr>
                <w:sz w:val="24"/>
                <w:szCs w:val="24"/>
                <w:lang w:val="ru-RU"/>
              </w:rPr>
              <w:t>2.7.1</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ind w:firstLine="0"/>
              <w:jc w:val="left"/>
              <w:rPr>
                <w:sz w:val="24"/>
                <w:szCs w:val="24"/>
              </w:rPr>
            </w:pPr>
            <w:r>
              <w:rPr>
                <w:sz w:val="24"/>
                <w:szCs w:val="24"/>
              </w:rPr>
              <w:t xml:space="preserve">Заправка транспортных средств </w:t>
            </w:r>
          </w:p>
        </w:tc>
        <w:tc>
          <w:tcPr>
            <w:tcW w:w="5058"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ind w:firstLine="0"/>
              <w:jc w:val="left"/>
              <w:rPr>
                <w:sz w:val="24"/>
                <w:szCs w:val="24"/>
              </w:rPr>
            </w:pPr>
            <w:r>
              <w:rPr>
                <w:sz w:val="24"/>
                <w:szCs w:val="24"/>
              </w:rPr>
              <w:t xml:space="preserve">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 </w:t>
            </w:r>
          </w:p>
        </w:tc>
        <w:tc>
          <w:tcPr>
            <w:tcW w:w="1859" w:type="dxa"/>
            <w:gridSpan w:val="2"/>
            <w:tcBorders>
              <w:top w:val="single" w:sz="4" w:space="0" w:color="000000"/>
              <w:left w:val="single" w:sz="4" w:space="0" w:color="000000"/>
              <w:bottom w:val="single" w:sz="4" w:space="0" w:color="000000"/>
              <w:right w:val="single" w:sz="4" w:space="0" w:color="000000"/>
            </w:tcBorders>
            <w:hideMark/>
          </w:tcPr>
          <w:p w:rsidR="007229E2" w:rsidRDefault="007229E2" w:rsidP="007229E2">
            <w:pPr>
              <w:ind w:firstLine="0"/>
              <w:jc w:val="center"/>
              <w:rPr>
                <w:sz w:val="24"/>
                <w:szCs w:val="24"/>
                <w:lang w:val="ru-RU"/>
              </w:rPr>
            </w:pPr>
            <w:r>
              <w:rPr>
                <w:sz w:val="24"/>
                <w:szCs w:val="24"/>
                <w:lang w:val="ru-RU"/>
              </w:rPr>
              <w:t>4.9.1.1</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tcPr>
          <w:p w:rsidR="007229E2" w:rsidRPr="005B2C96" w:rsidRDefault="007229E2" w:rsidP="007229E2">
            <w:pPr>
              <w:ind w:firstLine="0"/>
              <w:jc w:val="left"/>
              <w:rPr>
                <w:sz w:val="24"/>
                <w:szCs w:val="24"/>
              </w:rPr>
            </w:pPr>
            <w:r w:rsidRPr="005B2C96">
              <w:rPr>
                <w:sz w:val="24"/>
                <w:szCs w:val="24"/>
              </w:rPr>
              <w:t xml:space="preserve">Обеспечение дорожного отдыха </w:t>
            </w:r>
          </w:p>
        </w:tc>
        <w:tc>
          <w:tcPr>
            <w:tcW w:w="5058" w:type="dxa"/>
            <w:tcBorders>
              <w:top w:val="single" w:sz="4" w:space="0" w:color="000000"/>
              <w:left w:val="single" w:sz="4" w:space="0" w:color="000000"/>
              <w:bottom w:val="single" w:sz="4" w:space="0" w:color="000000"/>
              <w:right w:val="single" w:sz="4" w:space="0" w:color="000000"/>
            </w:tcBorders>
          </w:tcPr>
          <w:p w:rsidR="007229E2" w:rsidRPr="005B2C96" w:rsidRDefault="007229E2" w:rsidP="007229E2">
            <w:pPr>
              <w:ind w:firstLine="0"/>
              <w:jc w:val="left"/>
              <w:rPr>
                <w:sz w:val="24"/>
                <w:szCs w:val="24"/>
              </w:rPr>
            </w:pPr>
            <w:r w:rsidRPr="005B2C96">
              <w:rPr>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tc>
        <w:tc>
          <w:tcPr>
            <w:tcW w:w="1859" w:type="dxa"/>
            <w:gridSpan w:val="2"/>
            <w:tcBorders>
              <w:top w:val="single" w:sz="4" w:space="0" w:color="000000"/>
              <w:left w:val="single" w:sz="4" w:space="0" w:color="000000"/>
              <w:bottom w:val="single" w:sz="4" w:space="0" w:color="000000"/>
              <w:right w:val="single" w:sz="4" w:space="0" w:color="000000"/>
            </w:tcBorders>
          </w:tcPr>
          <w:p w:rsidR="007229E2" w:rsidRPr="005B2C96" w:rsidRDefault="007229E2" w:rsidP="007229E2">
            <w:pPr>
              <w:ind w:firstLine="0"/>
              <w:jc w:val="center"/>
              <w:rPr>
                <w:sz w:val="24"/>
                <w:szCs w:val="24"/>
              </w:rPr>
            </w:pPr>
            <w:r w:rsidRPr="005B2C96">
              <w:rPr>
                <w:sz w:val="24"/>
                <w:szCs w:val="24"/>
              </w:rPr>
              <w:t>4.9.1.2</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tcPr>
          <w:p w:rsidR="007229E2" w:rsidRDefault="007229E2" w:rsidP="007229E2">
            <w:pPr>
              <w:ind w:firstLine="0"/>
              <w:jc w:val="left"/>
              <w:rPr>
                <w:sz w:val="24"/>
                <w:szCs w:val="24"/>
              </w:rPr>
            </w:pPr>
            <w:r>
              <w:rPr>
                <w:sz w:val="24"/>
                <w:szCs w:val="24"/>
              </w:rPr>
              <w:t xml:space="preserve">Связь </w:t>
            </w:r>
          </w:p>
        </w:tc>
        <w:tc>
          <w:tcPr>
            <w:tcW w:w="5058" w:type="dxa"/>
            <w:tcBorders>
              <w:top w:val="single" w:sz="4" w:space="0" w:color="000000"/>
              <w:left w:val="single" w:sz="4" w:space="0" w:color="000000"/>
              <w:bottom w:val="single" w:sz="4" w:space="0" w:color="000000"/>
              <w:right w:val="single" w:sz="4" w:space="0" w:color="000000"/>
            </w:tcBorders>
          </w:tcPr>
          <w:p w:rsidR="007229E2" w:rsidRDefault="007229E2" w:rsidP="007229E2">
            <w:pPr>
              <w:ind w:firstLine="0"/>
              <w:jc w:val="left"/>
              <w:rPr>
                <w:sz w:val="24"/>
                <w:szCs w:val="24"/>
              </w:rPr>
            </w:pPr>
            <w:r>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 </w:t>
            </w:r>
          </w:p>
        </w:tc>
        <w:tc>
          <w:tcPr>
            <w:tcW w:w="1859" w:type="dxa"/>
            <w:gridSpan w:val="2"/>
            <w:tcBorders>
              <w:top w:val="single" w:sz="4" w:space="0" w:color="000000"/>
              <w:left w:val="single" w:sz="4" w:space="0" w:color="000000"/>
              <w:bottom w:val="single" w:sz="4" w:space="0" w:color="000000"/>
              <w:right w:val="single" w:sz="4" w:space="0" w:color="000000"/>
            </w:tcBorders>
          </w:tcPr>
          <w:p w:rsidR="007229E2" w:rsidRDefault="007229E2" w:rsidP="007229E2">
            <w:pPr>
              <w:ind w:firstLine="0"/>
              <w:jc w:val="center"/>
              <w:rPr>
                <w:sz w:val="24"/>
                <w:szCs w:val="24"/>
                <w:lang w:val="ru-RU"/>
              </w:rPr>
            </w:pPr>
            <w:r>
              <w:rPr>
                <w:sz w:val="24"/>
                <w:szCs w:val="24"/>
                <w:lang w:val="ru-RU"/>
              </w:rPr>
              <w:t>6.8</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tcPr>
          <w:p w:rsidR="007229E2" w:rsidRPr="005B2C96" w:rsidRDefault="007229E2" w:rsidP="007229E2">
            <w:pPr>
              <w:ind w:firstLine="0"/>
              <w:jc w:val="left"/>
              <w:rPr>
                <w:sz w:val="24"/>
                <w:szCs w:val="24"/>
              </w:rPr>
            </w:pPr>
            <w:r w:rsidRPr="005B2C96">
              <w:rPr>
                <w:sz w:val="24"/>
                <w:szCs w:val="24"/>
              </w:rPr>
              <w:t xml:space="preserve">Трубопроводный транспорт </w:t>
            </w:r>
          </w:p>
        </w:tc>
        <w:tc>
          <w:tcPr>
            <w:tcW w:w="5058" w:type="dxa"/>
            <w:tcBorders>
              <w:top w:val="single" w:sz="4" w:space="0" w:color="000000"/>
              <w:left w:val="single" w:sz="4" w:space="0" w:color="000000"/>
              <w:bottom w:val="single" w:sz="4" w:space="0" w:color="000000"/>
              <w:right w:val="single" w:sz="4" w:space="0" w:color="000000"/>
            </w:tcBorders>
          </w:tcPr>
          <w:p w:rsidR="007229E2" w:rsidRPr="005B2C96" w:rsidRDefault="007229E2" w:rsidP="007229E2">
            <w:pPr>
              <w:ind w:firstLine="0"/>
              <w:jc w:val="left"/>
              <w:rPr>
                <w:sz w:val="24"/>
                <w:szCs w:val="24"/>
              </w:rPr>
            </w:pPr>
            <w:r w:rsidRPr="005B2C96">
              <w:rPr>
                <w:sz w:val="24"/>
                <w:szCs w:val="24"/>
              </w:rPr>
              <w:t xml:space="preserve">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 </w:t>
            </w:r>
          </w:p>
        </w:tc>
        <w:tc>
          <w:tcPr>
            <w:tcW w:w="1859" w:type="dxa"/>
            <w:gridSpan w:val="2"/>
            <w:tcBorders>
              <w:top w:val="single" w:sz="4" w:space="0" w:color="000000"/>
              <w:left w:val="single" w:sz="4" w:space="0" w:color="000000"/>
              <w:bottom w:val="single" w:sz="4" w:space="0" w:color="000000"/>
              <w:right w:val="single" w:sz="4" w:space="0" w:color="000000"/>
            </w:tcBorders>
          </w:tcPr>
          <w:p w:rsidR="007229E2" w:rsidRPr="005B2C96" w:rsidRDefault="007229E2" w:rsidP="007229E2">
            <w:pPr>
              <w:ind w:firstLine="0"/>
              <w:jc w:val="center"/>
              <w:rPr>
                <w:sz w:val="24"/>
                <w:szCs w:val="24"/>
              </w:rPr>
            </w:pPr>
            <w:r w:rsidRPr="005B2C96">
              <w:rPr>
                <w:sz w:val="24"/>
                <w:szCs w:val="24"/>
              </w:rPr>
              <w:t>7.5</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tcPr>
          <w:p w:rsidR="007229E2" w:rsidRDefault="007229E2" w:rsidP="007229E2">
            <w:pPr>
              <w:ind w:firstLine="0"/>
              <w:jc w:val="left"/>
              <w:rPr>
                <w:sz w:val="24"/>
                <w:szCs w:val="24"/>
                <w:lang w:val="ru-RU"/>
              </w:rPr>
            </w:pPr>
            <w:r>
              <w:rPr>
                <w:sz w:val="24"/>
                <w:szCs w:val="24"/>
              </w:rPr>
              <w:t xml:space="preserve">Обеспечение внутреннего правопорядка </w:t>
            </w:r>
          </w:p>
          <w:p w:rsidR="007229E2" w:rsidRPr="006F7ADF" w:rsidRDefault="007229E2" w:rsidP="007229E2">
            <w:pPr>
              <w:ind w:firstLine="0"/>
              <w:jc w:val="left"/>
              <w:rPr>
                <w:sz w:val="24"/>
                <w:szCs w:val="24"/>
                <w:lang w:val="ru-RU"/>
              </w:rPr>
            </w:pPr>
          </w:p>
        </w:tc>
        <w:tc>
          <w:tcPr>
            <w:tcW w:w="5058" w:type="dxa"/>
            <w:tcBorders>
              <w:top w:val="single" w:sz="4" w:space="0" w:color="000000"/>
              <w:left w:val="single" w:sz="4" w:space="0" w:color="000000"/>
              <w:bottom w:val="single" w:sz="4" w:space="0" w:color="000000"/>
              <w:right w:val="single" w:sz="4" w:space="0" w:color="000000"/>
            </w:tcBorders>
          </w:tcPr>
          <w:p w:rsidR="007229E2" w:rsidRDefault="007229E2" w:rsidP="007229E2">
            <w:pPr>
              <w:ind w:firstLine="0"/>
              <w:jc w:val="left"/>
              <w:rPr>
                <w:sz w:val="24"/>
                <w:szCs w:val="24"/>
              </w:rPr>
            </w:pPr>
            <w:r>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w:t>
            </w:r>
            <w:r>
              <w:rPr>
                <w:sz w:val="24"/>
                <w:szCs w:val="24"/>
              </w:rPr>
              <w:lastRenderedPageBreak/>
              <w:t xml:space="preserve">гражданской обороны, являющихся частями производственных зданий </w:t>
            </w:r>
          </w:p>
        </w:tc>
        <w:tc>
          <w:tcPr>
            <w:tcW w:w="1859" w:type="dxa"/>
            <w:gridSpan w:val="2"/>
            <w:tcBorders>
              <w:top w:val="single" w:sz="4" w:space="0" w:color="000000"/>
              <w:left w:val="single" w:sz="4" w:space="0" w:color="000000"/>
              <w:bottom w:val="single" w:sz="4" w:space="0" w:color="000000"/>
              <w:right w:val="single" w:sz="4" w:space="0" w:color="000000"/>
            </w:tcBorders>
          </w:tcPr>
          <w:p w:rsidR="007229E2" w:rsidRPr="00AF2C5E" w:rsidRDefault="007229E2" w:rsidP="007229E2">
            <w:pPr>
              <w:ind w:firstLine="0"/>
              <w:jc w:val="center"/>
              <w:rPr>
                <w:sz w:val="24"/>
                <w:szCs w:val="24"/>
                <w:lang w:val="ru-RU"/>
              </w:rPr>
            </w:pPr>
            <w:r>
              <w:rPr>
                <w:sz w:val="24"/>
                <w:szCs w:val="24"/>
                <w:lang w:val="ru-RU"/>
              </w:rPr>
              <w:lastRenderedPageBreak/>
              <w:t>8.3</w:t>
            </w:r>
          </w:p>
        </w:tc>
      </w:tr>
      <w:tr w:rsidR="007229E2" w:rsidTr="003D0513">
        <w:tc>
          <w:tcPr>
            <w:tcW w:w="9204" w:type="dxa"/>
            <w:gridSpan w:val="4"/>
            <w:tcBorders>
              <w:top w:val="single" w:sz="4" w:space="0" w:color="000000"/>
              <w:left w:val="single" w:sz="4" w:space="0" w:color="000000"/>
              <w:bottom w:val="single" w:sz="4" w:space="0" w:color="000000"/>
              <w:right w:val="single" w:sz="4" w:space="0" w:color="000000"/>
            </w:tcBorders>
            <w:hideMark/>
          </w:tcPr>
          <w:p w:rsidR="007229E2" w:rsidRDefault="007229E2" w:rsidP="007229E2">
            <w:pPr>
              <w:ind w:firstLine="0"/>
              <w:jc w:val="center"/>
              <w:rPr>
                <w:b/>
                <w:i/>
                <w:sz w:val="24"/>
                <w:szCs w:val="24"/>
              </w:rPr>
            </w:pPr>
            <w:r>
              <w:rPr>
                <w:b/>
                <w:i/>
                <w:sz w:val="24"/>
                <w:szCs w:val="24"/>
              </w:rPr>
              <w:lastRenderedPageBreak/>
              <w:t>Условно разрешенные виды использования не устанавливаются</w:t>
            </w:r>
          </w:p>
        </w:tc>
      </w:tr>
      <w:tr w:rsidR="007229E2" w:rsidTr="003D0513">
        <w:tc>
          <w:tcPr>
            <w:tcW w:w="2287" w:type="dxa"/>
            <w:tcBorders>
              <w:top w:val="single" w:sz="4" w:space="0" w:color="000000"/>
              <w:left w:val="single" w:sz="4" w:space="0" w:color="000000"/>
              <w:bottom w:val="single" w:sz="4" w:space="0" w:color="000000"/>
              <w:right w:val="single" w:sz="4" w:space="0" w:color="auto"/>
            </w:tcBorders>
            <w:hideMark/>
          </w:tcPr>
          <w:p w:rsidR="007229E2" w:rsidRDefault="007229E2" w:rsidP="007229E2">
            <w:pPr>
              <w:ind w:firstLine="0"/>
              <w:jc w:val="left"/>
              <w:rPr>
                <w:sz w:val="24"/>
                <w:szCs w:val="24"/>
                <w:lang w:val="ru-RU"/>
              </w:rPr>
            </w:pPr>
            <w:r w:rsidRPr="007D1AC2">
              <w:rPr>
                <w:sz w:val="24"/>
                <w:szCs w:val="24"/>
              </w:rPr>
              <w:t>Амбулаторно-поликлиническое обслуживание</w:t>
            </w:r>
            <w:r>
              <w:rPr>
                <w:sz w:val="24"/>
                <w:szCs w:val="24"/>
                <w:lang w:val="ru-RU"/>
              </w:rPr>
              <w:t xml:space="preserve"> </w:t>
            </w:r>
          </w:p>
          <w:p w:rsidR="007229E2" w:rsidRDefault="007229E2" w:rsidP="007229E2">
            <w:pPr>
              <w:ind w:firstLine="0"/>
              <w:jc w:val="left"/>
              <w:rPr>
                <w:sz w:val="24"/>
                <w:szCs w:val="24"/>
              </w:rPr>
            </w:pPr>
          </w:p>
        </w:tc>
        <w:tc>
          <w:tcPr>
            <w:tcW w:w="5085" w:type="dxa"/>
            <w:gridSpan w:val="2"/>
            <w:tcBorders>
              <w:top w:val="single" w:sz="4" w:space="0" w:color="000000"/>
              <w:left w:val="single" w:sz="4" w:space="0" w:color="auto"/>
              <w:bottom w:val="single" w:sz="4" w:space="0" w:color="000000"/>
              <w:right w:val="single" w:sz="4" w:space="0" w:color="auto"/>
            </w:tcBorders>
            <w:hideMark/>
          </w:tcPr>
          <w:p w:rsidR="007229E2" w:rsidRDefault="007229E2" w:rsidP="007229E2">
            <w:pPr>
              <w:ind w:firstLine="0"/>
              <w:jc w:val="center"/>
              <w:rPr>
                <w:sz w:val="24"/>
                <w:szCs w:val="24"/>
              </w:rPr>
            </w:pPr>
            <w:r>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2" w:type="dxa"/>
            <w:tcBorders>
              <w:top w:val="single" w:sz="4" w:space="0" w:color="000000"/>
              <w:left w:val="single" w:sz="4" w:space="0" w:color="auto"/>
              <w:bottom w:val="single" w:sz="4" w:space="0" w:color="000000"/>
              <w:right w:val="single" w:sz="4" w:space="0" w:color="000000"/>
            </w:tcBorders>
            <w:hideMark/>
          </w:tcPr>
          <w:p w:rsidR="007229E2" w:rsidRDefault="007229E2" w:rsidP="007229E2">
            <w:pPr>
              <w:ind w:firstLine="0"/>
              <w:jc w:val="center"/>
              <w:rPr>
                <w:sz w:val="24"/>
                <w:szCs w:val="24"/>
                <w:lang w:val="ru-RU"/>
              </w:rPr>
            </w:pPr>
            <w:r>
              <w:rPr>
                <w:sz w:val="24"/>
                <w:szCs w:val="24"/>
                <w:lang w:val="ru-RU"/>
              </w:rPr>
              <w:t>3.4.1</w:t>
            </w:r>
          </w:p>
        </w:tc>
      </w:tr>
      <w:tr w:rsidR="007229E2" w:rsidTr="003D0513">
        <w:tc>
          <w:tcPr>
            <w:tcW w:w="9204" w:type="dxa"/>
            <w:gridSpan w:val="4"/>
            <w:tcBorders>
              <w:top w:val="single" w:sz="4" w:space="0" w:color="000000"/>
              <w:left w:val="single" w:sz="4" w:space="0" w:color="000000"/>
              <w:bottom w:val="single" w:sz="4" w:space="0" w:color="000000"/>
              <w:right w:val="single" w:sz="4" w:space="0" w:color="000000"/>
            </w:tcBorders>
            <w:hideMark/>
          </w:tcPr>
          <w:p w:rsidR="007229E2" w:rsidRDefault="007229E2" w:rsidP="007229E2">
            <w:pPr>
              <w:ind w:firstLine="0"/>
              <w:jc w:val="center"/>
              <w:rPr>
                <w:b/>
                <w:i/>
                <w:sz w:val="24"/>
                <w:szCs w:val="24"/>
              </w:rPr>
            </w:pPr>
            <w:r>
              <w:rPr>
                <w:b/>
                <w:i/>
                <w:sz w:val="24"/>
                <w:szCs w:val="24"/>
              </w:rPr>
              <w:t>Вспомогательные виды разрешенного использования</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tcPr>
          <w:p w:rsidR="007229E2" w:rsidRDefault="007229E2" w:rsidP="007229E2">
            <w:pPr>
              <w:ind w:firstLine="0"/>
              <w:jc w:val="left"/>
              <w:rPr>
                <w:sz w:val="24"/>
                <w:szCs w:val="24"/>
              </w:rPr>
            </w:pPr>
            <w:r>
              <w:rPr>
                <w:sz w:val="24"/>
                <w:szCs w:val="24"/>
              </w:rPr>
              <w:t xml:space="preserve">Предоставление коммунальных услуг </w:t>
            </w:r>
          </w:p>
        </w:tc>
        <w:tc>
          <w:tcPr>
            <w:tcW w:w="5058" w:type="dxa"/>
            <w:tcBorders>
              <w:top w:val="single" w:sz="4" w:space="0" w:color="000000"/>
              <w:left w:val="single" w:sz="4" w:space="0" w:color="000000"/>
              <w:bottom w:val="single" w:sz="4" w:space="0" w:color="000000"/>
              <w:right w:val="single" w:sz="4" w:space="0" w:color="000000"/>
            </w:tcBorders>
          </w:tcPr>
          <w:p w:rsidR="007229E2" w:rsidRDefault="007229E2" w:rsidP="007229E2">
            <w:pPr>
              <w:ind w:firstLine="0"/>
              <w:jc w:val="left"/>
              <w:rPr>
                <w:sz w:val="24"/>
                <w:szCs w:val="24"/>
              </w:rPr>
            </w:pPr>
            <w:r>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tc>
        <w:tc>
          <w:tcPr>
            <w:tcW w:w="1859" w:type="dxa"/>
            <w:gridSpan w:val="2"/>
            <w:tcBorders>
              <w:top w:val="single" w:sz="4" w:space="0" w:color="000000"/>
              <w:left w:val="single" w:sz="4" w:space="0" w:color="000000"/>
              <w:bottom w:val="single" w:sz="4" w:space="0" w:color="000000"/>
              <w:right w:val="single" w:sz="4" w:space="0" w:color="000000"/>
            </w:tcBorders>
          </w:tcPr>
          <w:p w:rsidR="007229E2" w:rsidRDefault="007229E2" w:rsidP="007229E2">
            <w:pPr>
              <w:ind w:firstLine="0"/>
              <w:jc w:val="center"/>
              <w:rPr>
                <w:sz w:val="24"/>
                <w:szCs w:val="24"/>
                <w:lang w:val="ru-RU"/>
              </w:rPr>
            </w:pPr>
            <w:r>
              <w:rPr>
                <w:sz w:val="24"/>
                <w:szCs w:val="24"/>
                <w:lang w:val="ru-RU"/>
              </w:rPr>
              <w:t>3.1.1</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tcPr>
          <w:p w:rsidR="007229E2" w:rsidRDefault="007229E2" w:rsidP="007229E2">
            <w:pPr>
              <w:ind w:firstLine="0"/>
              <w:jc w:val="left"/>
              <w:rPr>
                <w:sz w:val="24"/>
                <w:szCs w:val="24"/>
              </w:rPr>
            </w:pPr>
            <w:r>
              <w:rPr>
                <w:sz w:val="24"/>
                <w:szCs w:val="24"/>
              </w:rPr>
              <w:t xml:space="preserve">Охрана природных территорий </w:t>
            </w:r>
          </w:p>
        </w:tc>
        <w:tc>
          <w:tcPr>
            <w:tcW w:w="5058" w:type="dxa"/>
            <w:tcBorders>
              <w:top w:val="single" w:sz="4" w:space="0" w:color="000000"/>
              <w:left w:val="single" w:sz="4" w:space="0" w:color="000000"/>
              <w:bottom w:val="single" w:sz="4" w:space="0" w:color="000000"/>
              <w:right w:val="single" w:sz="4" w:space="0" w:color="000000"/>
            </w:tcBorders>
          </w:tcPr>
          <w:p w:rsidR="007229E2" w:rsidRDefault="007229E2" w:rsidP="007229E2">
            <w:pPr>
              <w:ind w:firstLine="0"/>
              <w:jc w:val="left"/>
              <w:rPr>
                <w:sz w:val="24"/>
                <w:szCs w:val="24"/>
              </w:rPr>
            </w:pPr>
            <w:r>
              <w:rPr>
                <w:sz w:val="24"/>
                <w:szCs w:val="24"/>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
        </w:tc>
        <w:tc>
          <w:tcPr>
            <w:tcW w:w="1859" w:type="dxa"/>
            <w:gridSpan w:val="2"/>
            <w:tcBorders>
              <w:top w:val="single" w:sz="4" w:space="0" w:color="000000"/>
              <w:left w:val="single" w:sz="4" w:space="0" w:color="000000"/>
              <w:bottom w:val="single" w:sz="4" w:space="0" w:color="000000"/>
              <w:right w:val="single" w:sz="4" w:space="0" w:color="000000"/>
            </w:tcBorders>
          </w:tcPr>
          <w:p w:rsidR="007229E2" w:rsidRDefault="007229E2" w:rsidP="007229E2">
            <w:pPr>
              <w:ind w:firstLine="0"/>
              <w:jc w:val="center"/>
              <w:rPr>
                <w:sz w:val="24"/>
                <w:szCs w:val="24"/>
                <w:lang w:val="ru-RU"/>
              </w:rPr>
            </w:pPr>
            <w:r>
              <w:rPr>
                <w:sz w:val="24"/>
                <w:szCs w:val="24"/>
                <w:lang w:val="ru-RU"/>
              </w:rPr>
              <w:t>9.1</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rPr>
                <w:rFonts w:ascii="Times New Roman" w:hAnsi="Times New Roman" w:cs="Times New Roman"/>
              </w:rPr>
            </w:pPr>
            <w:r>
              <w:rPr>
                <w:rFonts w:ascii="Times New Roman" w:hAnsi="Times New Roman" w:cs="Times New Roman"/>
              </w:rPr>
              <w:t>Водные объекты</w:t>
            </w:r>
          </w:p>
        </w:tc>
        <w:tc>
          <w:tcPr>
            <w:tcW w:w="5058"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rPr>
                <w:rFonts w:ascii="Times New Roman" w:hAnsi="Times New Roman" w:cs="Times New Roman"/>
              </w:rPr>
            </w:pPr>
            <w:r>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859" w:type="dxa"/>
            <w:gridSpan w:val="2"/>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jc w:val="center"/>
              <w:rPr>
                <w:rFonts w:ascii="Times New Roman" w:hAnsi="Times New Roman" w:cs="Times New Roman"/>
              </w:rPr>
            </w:pPr>
            <w:r>
              <w:rPr>
                <w:rFonts w:ascii="Times New Roman" w:hAnsi="Times New Roman" w:cs="Times New Roman"/>
              </w:rPr>
              <w:t>11.0</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rPr>
                <w:rFonts w:ascii="Times New Roman" w:hAnsi="Times New Roman" w:cs="Times New Roman"/>
              </w:rPr>
            </w:pPr>
            <w:r>
              <w:rPr>
                <w:rFonts w:ascii="Times New Roman" w:hAnsi="Times New Roman" w:cs="Times New Roman"/>
              </w:rPr>
              <w:t>Общее пользование водными объектами</w:t>
            </w:r>
          </w:p>
        </w:tc>
        <w:tc>
          <w:tcPr>
            <w:tcW w:w="5058"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rPr>
                <w:rFonts w:ascii="Times New Roman" w:hAnsi="Times New Roman" w:cs="Times New Roman"/>
              </w:rPr>
            </w:pPr>
            <w:r>
              <w:rPr>
                <w:rFonts w:ascii="Times New Roman" w:hAnsi="Times New Roman" w:cs="Times New Roman"/>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w:t>
            </w:r>
            <w:r>
              <w:rPr>
                <w:rFonts w:ascii="Times New Roman" w:hAnsi="Times New Roman" w:cs="Times New Roman"/>
              </w:rPr>
              <w:lastRenderedPageBreak/>
              <w:t>для отдыха на водных объектах, водопой, если соответствующие запреты не установлены законодательством)</w:t>
            </w:r>
          </w:p>
        </w:tc>
        <w:tc>
          <w:tcPr>
            <w:tcW w:w="1859" w:type="dxa"/>
            <w:gridSpan w:val="2"/>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jc w:val="center"/>
              <w:rPr>
                <w:rFonts w:ascii="Times New Roman" w:hAnsi="Times New Roman" w:cs="Times New Roman"/>
              </w:rPr>
            </w:pPr>
            <w:r>
              <w:rPr>
                <w:rFonts w:ascii="Times New Roman" w:hAnsi="Times New Roman" w:cs="Times New Roman"/>
              </w:rPr>
              <w:lastRenderedPageBreak/>
              <w:t>11.1</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rPr>
                <w:rFonts w:ascii="Times New Roman" w:hAnsi="Times New Roman" w:cs="Times New Roman"/>
              </w:rPr>
            </w:pPr>
            <w:r>
              <w:rPr>
                <w:rFonts w:ascii="Times New Roman" w:hAnsi="Times New Roman" w:cs="Times New Roman"/>
              </w:rPr>
              <w:lastRenderedPageBreak/>
              <w:t>Земельные участки (территории) общего пользования</w:t>
            </w:r>
          </w:p>
        </w:tc>
        <w:tc>
          <w:tcPr>
            <w:tcW w:w="5058"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rPr>
                <w:rFonts w:ascii="Times New Roman" w:hAnsi="Times New Roman" w:cs="Times New Roman"/>
              </w:rPr>
            </w:pPr>
            <w:r>
              <w:rPr>
                <w:rFonts w:ascii="Times New Roman" w:hAnsi="Times New Roman" w:cs="Times New Roman"/>
              </w:rPr>
              <w:t>Земельные участки общего пользования.</w:t>
            </w:r>
          </w:p>
          <w:p w:rsidR="007229E2" w:rsidRDefault="007229E2" w:rsidP="007229E2">
            <w:pPr>
              <w:pStyle w:val="affffffff8"/>
              <w:ind w:firstLine="0"/>
              <w:rPr>
                <w:rFonts w:ascii="Times New Roman" w:hAnsi="Times New Roman" w:cs="Times New Roman"/>
              </w:rPr>
            </w:pPr>
            <w:r>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r:id="rId20" w:anchor="sub_11201" w:history="1">
              <w:r>
                <w:rPr>
                  <w:rStyle w:val="afffd"/>
                  <w:rFonts w:cs="Times New Roman"/>
                </w:rPr>
                <w:t>кодами 12.0.1 - 12.0.2</w:t>
              </w:r>
            </w:hyperlink>
          </w:p>
        </w:tc>
        <w:tc>
          <w:tcPr>
            <w:tcW w:w="1859" w:type="dxa"/>
            <w:gridSpan w:val="2"/>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jc w:val="center"/>
              <w:rPr>
                <w:rFonts w:ascii="Times New Roman" w:hAnsi="Times New Roman" w:cs="Times New Roman"/>
              </w:rPr>
            </w:pPr>
            <w:r>
              <w:rPr>
                <w:rFonts w:ascii="Times New Roman" w:hAnsi="Times New Roman" w:cs="Times New Roman"/>
              </w:rPr>
              <w:t>12.0</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9"/>
              <w:ind w:firstLine="0"/>
              <w:jc w:val="both"/>
              <w:rPr>
                <w:rFonts w:ascii="Times New Roman" w:hAnsi="Times New Roman" w:cs="Times New Roman"/>
              </w:rPr>
            </w:pPr>
            <w:r>
              <w:rPr>
                <w:rFonts w:ascii="Times New Roman" w:hAnsi="Times New Roman" w:cs="Times New Roman"/>
              </w:rPr>
              <w:t>Улично-дорожная сеть</w:t>
            </w:r>
          </w:p>
        </w:tc>
        <w:tc>
          <w:tcPr>
            <w:tcW w:w="5058"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rPr>
                <w:rFonts w:ascii="Times New Roman" w:hAnsi="Times New Roman" w:cs="Times New Roman"/>
              </w:rPr>
            </w:pPr>
            <w:r>
              <w:rPr>
                <w:rFonts w:ascii="Times New Roman" w:hAnsi="Times New Roman" w:cs="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7229E2" w:rsidRDefault="007229E2" w:rsidP="007229E2">
            <w:pPr>
              <w:pStyle w:val="affffffff8"/>
              <w:ind w:firstLine="0"/>
              <w:rPr>
                <w:rFonts w:ascii="Times New Roman" w:hAnsi="Times New Roman" w:cs="Times New Roman"/>
              </w:rPr>
            </w:pPr>
            <w:r>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1" w:anchor="sub_10271" w:history="1">
              <w:r>
                <w:rPr>
                  <w:rStyle w:val="afffd"/>
                  <w:rFonts w:cs="Times New Roman"/>
                </w:rPr>
                <w:t>кодами 2.7.1</w:t>
              </w:r>
            </w:hyperlink>
            <w:r>
              <w:rPr>
                <w:rFonts w:ascii="Times New Roman" w:hAnsi="Times New Roman" w:cs="Times New Roman"/>
              </w:rPr>
              <w:t xml:space="preserve">, </w:t>
            </w:r>
            <w:hyperlink r:id="rId22" w:anchor="sub_1049" w:history="1">
              <w:r>
                <w:rPr>
                  <w:rStyle w:val="afffd"/>
                  <w:rFonts w:cs="Times New Roman"/>
                </w:rPr>
                <w:t>4.9</w:t>
              </w:r>
            </w:hyperlink>
            <w:r>
              <w:rPr>
                <w:rFonts w:ascii="Times New Roman" w:hAnsi="Times New Roman" w:cs="Times New Roman"/>
              </w:rPr>
              <w:t xml:space="preserve">, </w:t>
            </w:r>
            <w:hyperlink r:id="rId23" w:anchor="sub_1723" w:history="1">
              <w:r>
                <w:rPr>
                  <w:rStyle w:val="afffd"/>
                  <w:rFonts w:cs="Times New Roman"/>
                </w:rPr>
                <w:t>7.2.3</w:t>
              </w:r>
            </w:hyperlink>
            <w:r>
              <w:rPr>
                <w:rFonts w:ascii="Times New Roman" w:hAnsi="Times New Roman" w:cs="Times New Roman"/>
              </w:rPr>
              <w:t>, а также некапитальных сооружений, предназначенных для охраны транспортных средств</w:t>
            </w:r>
          </w:p>
        </w:tc>
        <w:tc>
          <w:tcPr>
            <w:tcW w:w="1859" w:type="dxa"/>
            <w:gridSpan w:val="2"/>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jc w:val="center"/>
              <w:rPr>
                <w:rFonts w:ascii="Times New Roman" w:hAnsi="Times New Roman" w:cs="Times New Roman"/>
              </w:rPr>
            </w:pPr>
            <w:r>
              <w:rPr>
                <w:rFonts w:ascii="Times New Roman" w:hAnsi="Times New Roman" w:cs="Times New Roman"/>
              </w:rPr>
              <w:t>12.0.1</w:t>
            </w:r>
          </w:p>
        </w:tc>
      </w:tr>
      <w:tr w:rsidR="007229E2" w:rsidTr="003D0513">
        <w:tc>
          <w:tcPr>
            <w:tcW w:w="2287"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9"/>
              <w:ind w:firstLine="0"/>
              <w:jc w:val="both"/>
              <w:rPr>
                <w:rFonts w:ascii="Times New Roman" w:hAnsi="Times New Roman" w:cs="Times New Roman"/>
              </w:rPr>
            </w:pPr>
            <w:r>
              <w:rPr>
                <w:rFonts w:ascii="Times New Roman" w:hAnsi="Times New Roman" w:cs="Times New Roman"/>
              </w:rPr>
              <w:t>Благоустройство территории</w:t>
            </w:r>
          </w:p>
        </w:tc>
        <w:tc>
          <w:tcPr>
            <w:tcW w:w="5058" w:type="dxa"/>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rPr>
                <w:rFonts w:ascii="Times New Roman" w:hAnsi="Times New Roman" w:cs="Times New Roman"/>
              </w:rPr>
            </w:pPr>
            <w:r>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59" w:type="dxa"/>
            <w:gridSpan w:val="2"/>
            <w:tcBorders>
              <w:top w:val="single" w:sz="4" w:space="0" w:color="000000"/>
              <w:left w:val="single" w:sz="4" w:space="0" w:color="000000"/>
              <w:bottom w:val="single" w:sz="4" w:space="0" w:color="000000"/>
              <w:right w:val="single" w:sz="4" w:space="0" w:color="000000"/>
            </w:tcBorders>
            <w:hideMark/>
          </w:tcPr>
          <w:p w:rsidR="007229E2" w:rsidRDefault="007229E2" w:rsidP="007229E2">
            <w:pPr>
              <w:pStyle w:val="affffffff8"/>
              <w:ind w:firstLine="0"/>
              <w:jc w:val="center"/>
              <w:rPr>
                <w:rFonts w:ascii="Times New Roman" w:hAnsi="Times New Roman" w:cs="Times New Roman"/>
              </w:rPr>
            </w:pPr>
            <w:r>
              <w:rPr>
                <w:rFonts w:ascii="Times New Roman" w:hAnsi="Times New Roman" w:cs="Times New Roman"/>
              </w:rPr>
              <w:t>12.0.2</w:t>
            </w:r>
          </w:p>
        </w:tc>
      </w:tr>
    </w:tbl>
    <w:p w:rsidR="00791F46" w:rsidRDefault="00791F46" w:rsidP="00791F46">
      <w:pPr>
        <w:ind w:firstLine="709"/>
        <w:rPr>
          <w:b/>
          <w:i/>
          <w:sz w:val="24"/>
          <w:szCs w:val="24"/>
        </w:rPr>
      </w:pPr>
      <w:r>
        <w:rPr>
          <w:b/>
          <w:i/>
          <w:sz w:val="24"/>
          <w:szCs w:val="24"/>
        </w:rPr>
        <w:t>2. Предельные параметры разрешенного строительства, реконструкции объектов капитального строительства</w:t>
      </w:r>
    </w:p>
    <w:p w:rsidR="00791F46" w:rsidRDefault="00791F46" w:rsidP="00791F46">
      <w:pPr>
        <w:autoSpaceDE w:val="0"/>
        <w:autoSpaceDN w:val="0"/>
        <w:adjustRightInd w:val="0"/>
        <w:ind w:firstLine="709"/>
        <w:rPr>
          <w:i/>
          <w:sz w:val="24"/>
          <w:szCs w:val="24"/>
        </w:rPr>
      </w:pPr>
      <w:r>
        <w:rPr>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rsidR="00791F46" w:rsidRDefault="00791F46" w:rsidP="00791F46">
      <w:pPr>
        <w:autoSpaceDE w:val="0"/>
        <w:autoSpaceDN w:val="0"/>
        <w:adjustRightInd w:val="0"/>
        <w:ind w:firstLine="709"/>
        <w:rPr>
          <w:i/>
          <w:sz w:val="24"/>
          <w:szCs w:val="24"/>
        </w:rPr>
      </w:pPr>
      <w:r>
        <w:rPr>
          <w:sz w:val="24"/>
          <w:szCs w:val="24"/>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791F46" w:rsidRDefault="00791F46" w:rsidP="00791F46">
      <w:pPr>
        <w:autoSpaceDE w:val="0"/>
        <w:autoSpaceDN w:val="0"/>
        <w:adjustRightInd w:val="0"/>
        <w:ind w:firstLine="709"/>
        <w:rPr>
          <w:i/>
          <w:sz w:val="24"/>
          <w:szCs w:val="24"/>
        </w:rPr>
      </w:pPr>
      <w:r>
        <w:rPr>
          <w:sz w:val="24"/>
          <w:szCs w:val="24"/>
        </w:rPr>
        <w:t>Для объектов, включенных в вид разрешённого использования с кодом 6.7, 6.8 – 0 м.</w:t>
      </w:r>
    </w:p>
    <w:p w:rsidR="00791F46" w:rsidRDefault="00791F46" w:rsidP="00791F46">
      <w:pPr>
        <w:autoSpaceDE w:val="0"/>
        <w:autoSpaceDN w:val="0"/>
        <w:adjustRightInd w:val="0"/>
        <w:ind w:firstLine="709"/>
        <w:rPr>
          <w:i/>
          <w:sz w:val="24"/>
          <w:szCs w:val="24"/>
        </w:rPr>
      </w:pPr>
      <w:r>
        <w:rPr>
          <w:sz w:val="24"/>
          <w:szCs w:val="24"/>
        </w:rPr>
        <w:t>Для объектов, включенных в вид разрешённого использования с кодом 11.0, 11.1, 11.2, 11.3, 12.0, не подлежит установлению.</w:t>
      </w:r>
    </w:p>
    <w:p w:rsidR="00791F46" w:rsidRDefault="00791F46" w:rsidP="00791F46">
      <w:pPr>
        <w:autoSpaceDE w:val="0"/>
        <w:autoSpaceDN w:val="0"/>
        <w:adjustRightInd w:val="0"/>
        <w:ind w:firstLine="709"/>
        <w:rPr>
          <w:i/>
          <w:sz w:val="24"/>
          <w:szCs w:val="24"/>
        </w:rPr>
      </w:pPr>
      <w:r>
        <w:rPr>
          <w:sz w:val="24"/>
          <w:szCs w:val="24"/>
        </w:rPr>
        <w:t>2. Предельное количество этажей зданий, строений, сооружений – не выше 3 этажей.</w:t>
      </w:r>
    </w:p>
    <w:p w:rsidR="00791F46" w:rsidRDefault="00791F46" w:rsidP="00791F46">
      <w:pPr>
        <w:autoSpaceDE w:val="0"/>
        <w:autoSpaceDN w:val="0"/>
        <w:adjustRightInd w:val="0"/>
        <w:ind w:firstLine="709"/>
        <w:rPr>
          <w:i/>
          <w:sz w:val="24"/>
          <w:szCs w:val="24"/>
        </w:rPr>
      </w:pPr>
      <w:r>
        <w:rPr>
          <w:sz w:val="24"/>
          <w:szCs w:val="24"/>
        </w:rPr>
        <w:lastRenderedPageBreak/>
        <w:t>Для объектов, включенных в вид разрешенного использования с кодами 11.0, 11.1, 11.2, 11.3, 12.0 не подлежит установлению.</w:t>
      </w:r>
    </w:p>
    <w:p w:rsidR="00791F46" w:rsidRDefault="00791F46" w:rsidP="00791F46">
      <w:pPr>
        <w:autoSpaceDE w:val="0"/>
        <w:autoSpaceDN w:val="0"/>
        <w:adjustRightInd w:val="0"/>
        <w:ind w:firstLine="709"/>
        <w:rPr>
          <w:b/>
          <w:i/>
          <w:sz w:val="24"/>
          <w:szCs w:val="24"/>
        </w:rPr>
      </w:pPr>
      <w:r>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791F46" w:rsidTr="003D0513">
        <w:trPr>
          <w:trHeight w:val="1243"/>
          <w:jc w:val="center"/>
        </w:trPr>
        <w:tc>
          <w:tcPr>
            <w:tcW w:w="2409"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tabs>
                <w:tab w:val="left" w:pos="1620"/>
              </w:tabs>
              <w:ind w:right="-1"/>
              <w:contextualSpacing/>
              <w:jc w:val="center"/>
              <w:rPr>
                <w:b/>
                <w:i/>
                <w:sz w:val="24"/>
                <w:szCs w:val="24"/>
              </w:rPr>
            </w:pPr>
            <w:r>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tabs>
                <w:tab w:val="left" w:pos="1620"/>
              </w:tabs>
              <w:ind w:right="-1"/>
              <w:contextualSpacing/>
              <w:jc w:val="center"/>
              <w:rPr>
                <w:b/>
                <w:i/>
                <w:sz w:val="24"/>
                <w:szCs w:val="24"/>
              </w:rPr>
            </w:pPr>
            <w:r>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tabs>
                <w:tab w:val="left" w:pos="1620"/>
              </w:tabs>
              <w:ind w:right="-1"/>
              <w:contextualSpacing/>
              <w:jc w:val="center"/>
              <w:rPr>
                <w:b/>
                <w:i/>
                <w:sz w:val="24"/>
                <w:szCs w:val="24"/>
              </w:rPr>
            </w:pPr>
            <w:r>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tabs>
                <w:tab w:val="left" w:pos="1620"/>
              </w:tabs>
              <w:ind w:right="-1"/>
              <w:contextualSpacing/>
              <w:jc w:val="center"/>
              <w:rPr>
                <w:b/>
                <w:i/>
                <w:sz w:val="24"/>
                <w:szCs w:val="24"/>
              </w:rPr>
            </w:pPr>
            <w:r>
              <w:rPr>
                <w:b/>
                <w:sz w:val="24"/>
                <w:szCs w:val="24"/>
              </w:rPr>
              <w:t>Максимальный процент застройки в границах земельного участка, %</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tcPr>
          <w:p w:rsidR="00791F46" w:rsidRPr="0010656F" w:rsidRDefault="00791F46" w:rsidP="003D0513">
            <w:pPr>
              <w:tabs>
                <w:tab w:val="left" w:pos="1620"/>
              </w:tabs>
              <w:ind w:right="-1" w:firstLine="0"/>
              <w:contextualSpacing/>
              <w:jc w:val="center"/>
              <w:rPr>
                <w:sz w:val="24"/>
                <w:szCs w:val="24"/>
                <w:lang w:val="ru-RU"/>
              </w:rPr>
            </w:pPr>
            <w:r>
              <w:rPr>
                <w:sz w:val="24"/>
                <w:szCs w:val="24"/>
                <w:lang w:val="ru-RU"/>
              </w:rPr>
              <w:t>2.7.1</w:t>
            </w:r>
          </w:p>
        </w:tc>
        <w:tc>
          <w:tcPr>
            <w:tcW w:w="2401" w:type="dxa"/>
            <w:tcBorders>
              <w:top w:val="single" w:sz="6" w:space="0" w:color="000000"/>
              <w:left w:val="single" w:sz="6" w:space="0" w:color="000000"/>
              <w:bottom w:val="single" w:sz="6" w:space="0" w:color="000000"/>
              <w:right w:val="single" w:sz="6" w:space="0" w:color="000000"/>
            </w:tcBorders>
          </w:tcPr>
          <w:p w:rsidR="00791F46" w:rsidRPr="00154C41" w:rsidRDefault="00791F46" w:rsidP="003D0513">
            <w:pPr>
              <w:tabs>
                <w:tab w:val="left" w:pos="1620"/>
              </w:tabs>
              <w:ind w:right="-1" w:firstLine="0"/>
              <w:contextualSpacing/>
              <w:jc w:val="center"/>
              <w:rPr>
                <w:i/>
                <w:sz w:val="24"/>
                <w:szCs w:val="24"/>
                <w:lang w:val="ru-RU" w:eastAsia="en-US"/>
              </w:rPr>
            </w:pPr>
            <w:r w:rsidRPr="00A158CB">
              <w:rPr>
                <w:sz w:val="24"/>
                <w:szCs w:val="24"/>
                <w:lang w:eastAsia="en-US"/>
              </w:rPr>
              <w:t>25</w:t>
            </w:r>
            <w:r>
              <w:rPr>
                <w:sz w:val="24"/>
                <w:szCs w:val="24"/>
                <w:vertAlign w:val="superscript"/>
                <w:lang w:val="ru-RU" w:eastAsia="en-US"/>
              </w:rPr>
              <w:t>3</w:t>
            </w:r>
          </w:p>
        </w:tc>
        <w:tc>
          <w:tcPr>
            <w:tcW w:w="2410" w:type="dxa"/>
            <w:tcBorders>
              <w:top w:val="single" w:sz="6" w:space="0" w:color="000000"/>
              <w:left w:val="single" w:sz="6" w:space="0" w:color="000000"/>
              <w:bottom w:val="single" w:sz="6" w:space="0" w:color="000000"/>
              <w:right w:val="single" w:sz="6" w:space="0" w:color="000000"/>
            </w:tcBorders>
            <w:vAlign w:val="center"/>
          </w:tcPr>
          <w:p w:rsidR="00791F46" w:rsidRPr="00A158CB" w:rsidRDefault="00791F46" w:rsidP="003D0513">
            <w:pPr>
              <w:tabs>
                <w:tab w:val="left" w:pos="1620"/>
              </w:tabs>
              <w:ind w:right="-1" w:firstLine="10"/>
              <w:contextualSpacing/>
              <w:jc w:val="center"/>
              <w:rPr>
                <w:i/>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791F46" w:rsidRPr="00A158CB" w:rsidRDefault="00791F46" w:rsidP="003D0513">
            <w:pPr>
              <w:tabs>
                <w:tab w:val="left" w:pos="1620"/>
              </w:tabs>
              <w:ind w:right="-1" w:firstLine="10"/>
              <w:contextualSpacing/>
              <w:jc w:val="center"/>
              <w:rPr>
                <w:i/>
                <w:sz w:val="24"/>
                <w:szCs w:val="24"/>
                <w:lang w:eastAsia="en-US"/>
              </w:rPr>
            </w:pPr>
            <w:r w:rsidRPr="00A158CB">
              <w:rPr>
                <w:sz w:val="24"/>
                <w:szCs w:val="24"/>
                <w:lang w:eastAsia="en-US"/>
              </w:rPr>
              <w:t>80</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hideMark/>
          </w:tcPr>
          <w:p w:rsidR="00791F46" w:rsidRDefault="00791F46" w:rsidP="003D0513">
            <w:pPr>
              <w:tabs>
                <w:tab w:val="left" w:pos="1620"/>
              </w:tabs>
              <w:ind w:right="-1" w:firstLine="0"/>
              <w:contextualSpacing/>
              <w:jc w:val="center"/>
              <w:rPr>
                <w:sz w:val="24"/>
                <w:szCs w:val="24"/>
              </w:rPr>
            </w:pPr>
            <w:r>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791F46" w:rsidRDefault="00791F46" w:rsidP="003D0513">
            <w:pPr>
              <w:tabs>
                <w:tab w:val="left" w:pos="1620"/>
              </w:tabs>
              <w:ind w:right="-1" w:firstLine="0"/>
              <w:contextualSpacing/>
              <w:jc w:val="center"/>
              <w:rPr>
                <w:i/>
                <w:sz w:val="24"/>
                <w:szCs w:val="24"/>
                <w:lang w:eastAsia="en-US"/>
              </w:rPr>
            </w:pPr>
            <w:r>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791F46" w:rsidRDefault="00791F46" w:rsidP="003D0513">
            <w:pPr>
              <w:tabs>
                <w:tab w:val="left" w:pos="1620"/>
              </w:tabs>
              <w:ind w:right="-1" w:firstLine="0"/>
              <w:contextualSpacing/>
              <w:jc w:val="center"/>
              <w:rPr>
                <w:i/>
                <w:sz w:val="24"/>
                <w:szCs w:val="24"/>
                <w:lang w:val="ru-RU" w:eastAsia="en-US"/>
              </w:rPr>
            </w:pPr>
            <w:r>
              <w:rPr>
                <w:sz w:val="24"/>
                <w:szCs w:val="24"/>
                <w:lang w:eastAsia="en-US"/>
              </w:rPr>
              <w:t>НР</w:t>
            </w:r>
            <w:r>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791F46" w:rsidRDefault="007229E2" w:rsidP="003D0513">
            <w:pPr>
              <w:tabs>
                <w:tab w:val="left" w:pos="1620"/>
              </w:tabs>
              <w:ind w:right="-1" w:firstLine="10"/>
              <w:contextualSpacing/>
              <w:jc w:val="center"/>
              <w:rPr>
                <w:i/>
                <w:sz w:val="24"/>
                <w:szCs w:val="24"/>
                <w:lang w:eastAsia="en-US"/>
              </w:rPr>
            </w:pPr>
            <w:r>
              <w:rPr>
                <w:sz w:val="24"/>
                <w:szCs w:val="24"/>
                <w:lang w:eastAsia="en-US"/>
              </w:rPr>
              <w:t>НР</w:t>
            </w:r>
            <w:r>
              <w:rPr>
                <w:sz w:val="24"/>
                <w:szCs w:val="24"/>
                <w:vertAlign w:val="superscript"/>
                <w:lang w:eastAsia="en-US"/>
              </w:rPr>
              <w:t>1</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tcPr>
          <w:p w:rsidR="00791F46" w:rsidRPr="0010656F" w:rsidRDefault="00791F46" w:rsidP="003D0513">
            <w:pPr>
              <w:tabs>
                <w:tab w:val="left" w:pos="1620"/>
              </w:tabs>
              <w:ind w:right="-1" w:firstLine="0"/>
              <w:contextualSpacing/>
              <w:jc w:val="center"/>
              <w:rPr>
                <w:sz w:val="24"/>
                <w:szCs w:val="24"/>
                <w:lang w:val="ru-RU"/>
              </w:rPr>
            </w:pPr>
            <w:r>
              <w:rPr>
                <w:sz w:val="24"/>
                <w:szCs w:val="24"/>
                <w:lang w:val="ru-RU"/>
              </w:rPr>
              <w:t>3.4.1</w:t>
            </w:r>
          </w:p>
        </w:tc>
        <w:tc>
          <w:tcPr>
            <w:tcW w:w="2401" w:type="dxa"/>
            <w:tcBorders>
              <w:top w:val="single" w:sz="6" w:space="0" w:color="000000"/>
              <w:left w:val="single" w:sz="6" w:space="0" w:color="000000"/>
              <w:bottom w:val="single" w:sz="6" w:space="0" w:color="000000"/>
              <w:right w:val="single" w:sz="6" w:space="0" w:color="000000"/>
            </w:tcBorders>
            <w:vAlign w:val="center"/>
          </w:tcPr>
          <w:p w:rsidR="00791F46" w:rsidRPr="00A158CB" w:rsidRDefault="00791F46" w:rsidP="003D0513">
            <w:pPr>
              <w:tabs>
                <w:tab w:val="left" w:pos="1620"/>
              </w:tabs>
              <w:ind w:right="-1" w:firstLine="0"/>
              <w:contextualSpacing/>
              <w:jc w:val="center"/>
              <w:rPr>
                <w:i/>
                <w:sz w:val="24"/>
                <w:szCs w:val="24"/>
                <w:lang w:eastAsia="en-US"/>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tcPr>
          <w:p w:rsidR="00791F46" w:rsidRPr="00A158CB" w:rsidRDefault="00791F46" w:rsidP="003D0513">
            <w:pPr>
              <w:tabs>
                <w:tab w:val="left" w:pos="1620"/>
              </w:tabs>
              <w:ind w:right="-1" w:firstLine="10"/>
              <w:contextualSpacing/>
              <w:jc w:val="center"/>
              <w:rPr>
                <w:i/>
                <w:sz w:val="24"/>
                <w:szCs w:val="24"/>
                <w:lang w:val="en-US"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tcPr>
          <w:p w:rsidR="00791F46" w:rsidRPr="00A158CB" w:rsidRDefault="00791F46" w:rsidP="003D0513">
            <w:pPr>
              <w:tabs>
                <w:tab w:val="left" w:pos="1620"/>
              </w:tabs>
              <w:ind w:right="-1" w:firstLine="10"/>
              <w:contextualSpacing/>
              <w:jc w:val="center"/>
              <w:rPr>
                <w:i/>
                <w:sz w:val="24"/>
                <w:szCs w:val="24"/>
                <w:lang w:eastAsia="en-US"/>
              </w:rPr>
            </w:pPr>
            <w:r w:rsidRPr="00A158CB">
              <w:rPr>
                <w:sz w:val="24"/>
                <w:szCs w:val="24"/>
                <w:lang w:eastAsia="en-US"/>
              </w:rPr>
              <w:t>60</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hideMark/>
          </w:tcPr>
          <w:p w:rsidR="00791F46" w:rsidRDefault="00791F46" w:rsidP="003D0513">
            <w:pPr>
              <w:tabs>
                <w:tab w:val="left" w:pos="1620"/>
              </w:tabs>
              <w:ind w:right="-1" w:firstLine="0"/>
              <w:contextualSpacing/>
              <w:jc w:val="center"/>
              <w:rPr>
                <w:sz w:val="24"/>
                <w:szCs w:val="24"/>
              </w:rPr>
            </w:pPr>
            <w:r>
              <w:rPr>
                <w:sz w:val="24"/>
                <w:szCs w:val="24"/>
              </w:rPr>
              <w:t>4.9.1.1</w:t>
            </w:r>
          </w:p>
        </w:tc>
        <w:tc>
          <w:tcPr>
            <w:tcW w:w="2401" w:type="dxa"/>
            <w:tcBorders>
              <w:top w:val="single" w:sz="6" w:space="0" w:color="000000"/>
              <w:left w:val="single" w:sz="6" w:space="0" w:color="000000"/>
              <w:bottom w:val="single" w:sz="6" w:space="0" w:color="000000"/>
              <w:right w:val="single" w:sz="6" w:space="0" w:color="000000"/>
            </w:tcBorders>
            <w:hideMark/>
          </w:tcPr>
          <w:p w:rsidR="00791F46" w:rsidRPr="00E51B74" w:rsidRDefault="00791F46" w:rsidP="003D0513">
            <w:pPr>
              <w:tabs>
                <w:tab w:val="left" w:pos="1620"/>
              </w:tabs>
              <w:ind w:right="-1" w:firstLine="0"/>
              <w:contextualSpacing/>
              <w:jc w:val="center"/>
              <w:rPr>
                <w:sz w:val="24"/>
                <w:szCs w:val="24"/>
              </w:rPr>
            </w:pPr>
            <w:r w:rsidRPr="00E51B74">
              <w:rPr>
                <w:sz w:val="24"/>
                <w:szCs w:val="24"/>
              </w:rPr>
              <w:t>600</w:t>
            </w:r>
          </w:p>
        </w:tc>
        <w:tc>
          <w:tcPr>
            <w:tcW w:w="2410" w:type="dxa"/>
            <w:tcBorders>
              <w:top w:val="single" w:sz="6" w:space="0" w:color="000000"/>
              <w:left w:val="single" w:sz="6" w:space="0" w:color="000000"/>
              <w:bottom w:val="single" w:sz="6" w:space="0" w:color="000000"/>
              <w:right w:val="single" w:sz="6" w:space="0" w:color="000000"/>
            </w:tcBorders>
            <w:hideMark/>
          </w:tcPr>
          <w:p w:rsidR="00791F46" w:rsidRPr="00E51B74" w:rsidRDefault="00791F46" w:rsidP="003D0513">
            <w:pPr>
              <w:tabs>
                <w:tab w:val="left" w:pos="1620"/>
              </w:tabs>
              <w:ind w:right="-1" w:firstLine="0"/>
              <w:contextualSpacing/>
              <w:jc w:val="center"/>
              <w:rPr>
                <w:sz w:val="24"/>
                <w:szCs w:val="24"/>
                <w:lang w:eastAsia="en-US"/>
              </w:rPr>
            </w:pPr>
            <w:r w:rsidRPr="00E51B74">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hideMark/>
          </w:tcPr>
          <w:p w:rsidR="00791F46" w:rsidRPr="00E51B74" w:rsidRDefault="00791F46" w:rsidP="003D0513">
            <w:pPr>
              <w:tabs>
                <w:tab w:val="left" w:pos="1620"/>
              </w:tabs>
              <w:ind w:right="-1" w:firstLine="0"/>
              <w:contextualSpacing/>
              <w:jc w:val="center"/>
              <w:rPr>
                <w:sz w:val="24"/>
                <w:szCs w:val="24"/>
              </w:rPr>
            </w:pPr>
            <w:r w:rsidRPr="00E51B74">
              <w:rPr>
                <w:sz w:val="24"/>
                <w:szCs w:val="24"/>
              </w:rPr>
              <w:t>80</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tcPr>
          <w:p w:rsidR="00791F46" w:rsidRPr="0075760A" w:rsidRDefault="00791F46" w:rsidP="003D0513">
            <w:pPr>
              <w:tabs>
                <w:tab w:val="left" w:pos="1620"/>
              </w:tabs>
              <w:ind w:right="-1" w:firstLine="0"/>
              <w:contextualSpacing/>
              <w:jc w:val="center"/>
              <w:rPr>
                <w:sz w:val="24"/>
                <w:szCs w:val="24"/>
                <w:lang w:val="ru-RU"/>
              </w:rPr>
            </w:pPr>
            <w:r>
              <w:rPr>
                <w:sz w:val="24"/>
                <w:szCs w:val="24"/>
                <w:lang w:val="ru-RU"/>
              </w:rPr>
              <w:t>4.9.1.2</w:t>
            </w:r>
          </w:p>
        </w:tc>
        <w:tc>
          <w:tcPr>
            <w:tcW w:w="2401" w:type="dxa"/>
            <w:tcBorders>
              <w:top w:val="single" w:sz="6" w:space="0" w:color="000000"/>
              <w:left w:val="single" w:sz="6" w:space="0" w:color="000000"/>
              <w:bottom w:val="single" w:sz="6" w:space="0" w:color="000000"/>
              <w:right w:val="single" w:sz="6" w:space="0" w:color="000000"/>
            </w:tcBorders>
          </w:tcPr>
          <w:p w:rsidR="00791F46" w:rsidRPr="00E36F7C" w:rsidRDefault="00791F46" w:rsidP="003D0513">
            <w:pPr>
              <w:tabs>
                <w:tab w:val="left" w:pos="1620"/>
              </w:tabs>
              <w:ind w:right="-1" w:firstLine="0"/>
              <w:contextualSpacing/>
              <w:jc w:val="center"/>
              <w:rPr>
                <w:sz w:val="24"/>
                <w:szCs w:val="24"/>
              </w:rPr>
            </w:pPr>
            <w:r w:rsidRPr="00E36F7C">
              <w:rPr>
                <w:sz w:val="24"/>
                <w:szCs w:val="24"/>
              </w:rPr>
              <w:t>600</w:t>
            </w:r>
          </w:p>
        </w:tc>
        <w:tc>
          <w:tcPr>
            <w:tcW w:w="2410" w:type="dxa"/>
            <w:tcBorders>
              <w:top w:val="single" w:sz="6" w:space="0" w:color="000000"/>
              <w:left w:val="single" w:sz="6" w:space="0" w:color="000000"/>
              <w:bottom w:val="single" w:sz="6" w:space="0" w:color="000000"/>
              <w:right w:val="single" w:sz="6" w:space="0" w:color="000000"/>
            </w:tcBorders>
          </w:tcPr>
          <w:p w:rsidR="00791F46" w:rsidRPr="00E36F7C" w:rsidRDefault="00791F46" w:rsidP="003D0513">
            <w:pPr>
              <w:tabs>
                <w:tab w:val="left" w:pos="1620"/>
              </w:tabs>
              <w:ind w:right="-1" w:firstLine="0"/>
              <w:contextualSpacing/>
              <w:jc w:val="center"/>
              <w:rPr>
                <w:sz w:val="24"/>
                <w:szCs w:val="24"/>
                <w:lang w:eastAsia="en-US"/>
              </w:rPr>
            </w:pPr>
            <w:r w:rsidRPr="00E36F7C">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tcPr>
          <w:p w:rsidR="00791F46" w:rsidRPr="00E36F7C" w:rsidRDefault="00791F46" w:rsidP="003D0513">
            <w:pPr>
              <w:tabs>
                <w:tab w:val="left" w:pos="1620"/>
              </w:tabs>
              <w:ind w:right="-1" w:firstLine="0"/>
              <w:contextualSpacing/>
              <w:jc w:val="center"/>
              <w:rPr>
                <w:sz w:val="24"/>
                <w:szCs w:val="24"/>
              </w:rPr>
            </w:pPr>
            <w:r w:rsidRPr="00E36F7C">
              <w:rPr>
                <w:sz w:val="24"/>
                <w:szCs w:val="24"/>
              </w:rPr>
              <w:t>80</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hideMark/>
          </w:tcPr>
          <w:p w:rsidR="00791F46" w:rsidRDefault="00791F46" w:rsidP="003D0513">
            <w:pPr>
              <w:tabs>
                <w:tab w:val="left" w:pos="1620"/>
              </w:tabs>
              <w:ind w:right="-1" w:firstLine="0"/>
              <w:contextualSpacing/>
              <w:jc w:val="center"/>
              <w:rPr>
                <w:sz w:val="24"/>
                <w:szCs w:val="24"/>
                <w:lang w:val="ru-RU"/>
              </w:rPr>
            </w:pPr>
            <w:r>
              <w:rPr>
                <w:sz w:val="24"/>
                <w:szCs w:val="24"/>
                <w:lang w:val="ru-RU"/>
              </w:rPr>
              <w:t>6.8</w:t>
            </w:r>
          </w:p>
        </w:tc>
        <w:tc>
          <w:tcPr>
            <w:tcW w:w="2401"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ind w:hanging="36"/>
              <w:jc w:val="center"/>
            </w:pPr>
            <w:r w:rsidRPr="00EC5D48">
              <w:rPr>
                <w:sz w:val="24"/>
                <w:szCs w:val="24"/>
                <w:lang w:eastAsia="en-US"/>
              </w:rPr>
              <w:t>НР</w:t>
            </w:r>
            <w:r w:rsidRPr="00EC5D4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ind w:hanging="36"/>
              <w:jc w:val="center"/>
            </w:pPr>
            <w:r w:rsidRPr="0024042E">
              <w:rPr>
                <w:sz w:val="24"/>
                <w:szCs w:val="24"/>
                <w:lang w:eastAsia="en-US"/>
              </w:rPr>
              <w:t>НР</w:t>
            </w:r>
            <w:r w:rsidRPr="0024042E">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tabs>
                <w:tab w:val="left" w:pos="1620"/>
              </w:tabs>
              <w:ind w:right="-1" w:firstLine="0"/>
              <w:contextualSpacing/>
              <w:jc w:val="center"/>
              <w:rPr>
                <w:sz w:val="24"/>
                <w:szCs w:val="24"/>
                <w:lang w:eastAsia="en-US"/>
              </w:rPr>
            </w:pPr>
            <w:r>
              <w:rPr>
                <w:sz w:val="24"/>
                <w:szCs w:val="24"/>
              </w:rPr>
              <w:t>80</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tcPr>
          <w:p w:rsidR="00791F46" w:rsidRDefault="00791F46" w:rsidP="003D0513">
            <w:pPr>
              <w:tabs>
                <w:tab w:val="left" w:pos="1620"/>
              </w:tabs>
              <w:ind w:right="-1" w:firstLine="0"/>
              <w:contextualSpacing/>
              <w:jc w:val="center"/>
              <w:rPr>
                <w:sz w:val="24"/>
                <w:szCs w:val="24"/>
                <w:lang w:val="ru-RU"/>
              </w:rPr>
            </w:pPr>
            <w:r>
              <w:rPr>
                <w:sz w:val="24"/>
                <w:szCs w:val="24"/>
                <w:lang w:val="ru-RU"/>
              </w:rPr>
              <w:t>7.5</w:t>
            </w:r>
          </w:p>
        </w:tc>
        <w:tc>
          <w:tcPr>
            <w:tcW w:w="2401" w:type="dxa"/>
            <w:tcBorders>
              <w:top w:val="single" w:sz="6" w:space="0" w:color="000000"/>
              <w:left w:val="single" w:sz="6" w:space="0" w:color="000000"/>
              <w:bottom w:val="single" w:sz="6" w:space="0" w:color="000000"/>
              <w:right w:val="single" w:sz="6" w:space="0" w:color="000000"/>
            </w:tcBorders>
          </w:tcPr>
          <w:p w:rsidR="00791F46" w:rsidRPr="007F0231" w:rsidRDefault="00791F46" w:rsidP="003D0513">
            <w:pPr>
              <w:ind w:hanging="36"/>
              <w:jc w:val="center"/>
              <w:rPr>
                <w:sz w:val="24"/>
                <w:szCs w:val="24"/>
                <w:lang w:val="ru-RU" w:eastAsia="en-US"/>
              </w:rPr>
            </w:pPr>
            <w:r>
              <w:rPr>
                <w:sz w:val="24"/>
                <w:szCs w:val="24"/>
                <w:lang w:val="ru-RU" w:eastAsia="en-US"/>
              </w:rPr>
              <w:t>10</w:t>
            </w:r>
          </w:p>
        </w:tc>
        <w:tc>
          <w:tcPr>
            <w:tcW w:w="2410" w:type="dxa"/>
            <w:tcBorders>
              <w:top w:val="single" w:sz="6" w:space="0" w:color="000000"/>
              <w:left w:val="single" w:sz="6" w:space="0" w:color="000000"/>
              <w:bottom w:val="single" w:sz="6" w:space="0" w:color="000000"/>
              <w:right w:val="single" w:sz="6" w:space="0" w:color="000000"/>
            </w:tcBorders>
          </w:tcPr>
          <w:p w:rsidR="00791F46" w:rsidRPr="0024042E" w:rsidRDefault="00791F46" w:rsidP="003D0513">
            <w:pPr>
              <w:ind w:hanging="36"/>
              <w:jc w:val="center"/>
              <w:rPr>
                <w:sz w:val="24"/>
                <w:szCs w:val="24"/>
                <w:lang w:eastAsia="en-US"/>
              </w:rPr>
            </w:pPr>
            <w:r w:rsidRPr="0024042E">
              <w:rPr>
                <w:sz w:val="24"/>
                <w:szCs w:val="24"/>
                <w:lang w:eastAsia="en-US"/>
              </w:rPr>
              <w:t>НР</w:t>
            </w:r>
            <w:r w:rsidRPr="0024042E">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791F46" w:rsidRPr="007F0231" w:rsidRDefault="00791F46" w:rsidP="003D0513">
            <w:pPr>
              <w:tabs>
                <w:tab w:val="left" w:pos="1620"/>
              </w:tabs>
              <w:ind w:right="-1" w:firstLine="0"/>
              <w:contextualSpacing/>
              <w:jc w:val="center"/>
              <w:rPr>
                <w:sz w:val="24"/>
                <w:szCs w:val="24"/>
                <w:lang w:val="ru-RU"/>
              </w:rPr>
            </w:pPr>
            <w:r>
              <w:rPr>
                <w:sz w:val="24"/>
                <w:szCs w:val="24"/>
                <w:lang w:val="ru-RU"/>
              </w:rPr>
              <w:t>100</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tcPr>
          <w:p w:rsidR="00791F46" w:rsidRDefault="00791F46" w:rsidP="003D0513">
            <w:pPr>
              <w:tabs>
                <w:tab w:val="left" w:pos="1620"/>
              </w:tabs>
              <w:ind w:right="-1" w:firstLine="0"/>
              <w:contextualSpacing/>
              <w:jc w:val="center"/>
              <w:rPr>
                <w:sz w:val="24"/>
                <w:szCs w:val="24"/>
                <w:lang w:val="ru-RU"/>
              </w:rPr>
            </w:pPr>
            <w:r>
              <w:rPr>
                <w:sz w:val="24"/>
                <w:szCs w:val="24"/>
                <w:lang w:val="ru-RU"/>
              </w:rPr>
              <w:t>8.3</w:t>
            </w:r>
          </w:p>
        </w:tc>
        <w:tc>
          <w:tcPr>
            <w:tcW w:w="2401" w:type="dxa"/>
            <w:tcBorders>
              <w:top w:val="single" w:sz="6" w:space="0" w:color="000000"/>
              <w:left w:val="single" w:sz="6" w:space="0" w:color="000000"/>
              <w:bottom w:val="single" w:sz="6" w:space="0" w:color="000000"/>
              <w:right w:val="single" w:sz="6" w:space="0" w:color="000000"/>
            </w:tcBorders>
          </w:tcPr>
          <w:p w:rsidR="00791F46" w:rsidRPr="00A158CB" w:rsidRDefault="00791F46" w:rsidP="003D0513">
            <w:pPr>
              <w:tabs>
                <w:tab w:val="left" w:pos="1620"/>
              </w:tabs>
              <w:ind w:right="-1" w:firstLine="0"/>
              <w:contextualSpacing/>
              <w:jc w:val="center"/>
              <w:rPr>
                <w:sz w:val="24"/>
                <w:szCs w:val="24"/>
              </w:rPr>
            </w:pPr>
            <w:r w:rsidRPr="00A158CB">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tcPr>
          <w:p w:rsidR="00791F46" w:rsidRPr="00A158CB" w:rsidRDefault="00791F46" w:rsidP="003D0513">
            <w:pPr>
              <w:tabs>
                <w:tab w:val="left" w:pos="1620"/>
              </w:tabs>
              <w:ind w:right="-1" w:firstLine="0"/>
              <w:contextualSpacing/>
              <w:jc w:val="center"/>
              <w:rPr>
                <w:sz w:val="24"/>
                <w:szCs w:val="24"/>
                <w:lang w:eastAsia="en-US"/>
              </w:rPr>
            </w:pPr>
            <w:r w:rsidRPr="00A158CB">
              <w:rPr>
                <w:sz w:val="24"/>
                <w:szCs w:val="24"/>
                <w:lang w:eastAsia="en-US"/>
              </w:rPr>
              <w:t>НР</w:t>
            </w:r>
            <w:r w:rsidRPr="00A158CB">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791F46" w:rsidRPr="00A158CB" w:rsidRDefault="00791F46" w:rsidP="003D0513">
            <w:pPr>
              <w:tabs>
                <w:tab w:val="left" w:pos="1620"/>
              </w:tabs>
              <w:ind w:right="-1" w:firstLine="10"/>
              <w:contextualSpacing/>
              <w:jc w:val="center"/>
              <w:rPr>
                <w:sz w:val="24"/>
                <w:szCs w:val="24"/>
              </w:rPr>
            </w:pPr>
            <w:r w:rsidRPr="00A158CB">
              <w:rPr>
                <w:sz w:val="24"/>
                <w:szCs w:val="24"/>
              </w:rPr>
              <w:t>60</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tcPr>
          <w:p w:rsidR="00791F46" w:rsidRDefault="00791F46" w:rsidP="003D0513">
            <w:pPr>
              <w:tabs>
                <w:tab w:val="left" w:pos="1620"/>
              </w:tabs>
              <w:ind w:right="-1" w:firstLine="0"/>
              <w:contextualSpacing/>
              <w:jc w:val="center"/>
              <w:rPr>
                <w:sz w:val="24"/>
                <w:szCs w:val="24"/>
                <w:lang w:val="ru-RU"/>
              </w:rPr>
            </w:pPr>
            <w:r>
              <w:rPr>
                <w:sz w:val="24"/>
                <w:szCs w:val="24"/>
                <w:lang w:val="ru-RU"/>
              </w:rPr>
              <w:t>9.1</w:t>
            </w:r>
          </w:p>
        </w:tc>
        <w:tc>
          <w:tcPr>
            <w:tcW w:w="2401" w:type="dxa"/>
            <w:tcBorders>
              <w:top w:val="single" w:sz="6" w:space="0" w:color="000000"/>
              <w:left w:val="single" w:sz="6" w:space="0" w:color="000000"/>
              <w:bottom w:val="single" w:sz="6" w:space="0" w:color="000000"/>
              <w:right w:val="single" w:sz="6" w:space="0" w:color="000000"/>
            </w:tcBorders>
          </w:tcPr>
          <w:p w:rsidR="00791F46" w:rsidRPr="00C34288" w:rsidRDefault="00791F46" w:rsidP="003D0513">
            <w:pPr>
              <w:tabs>
                <w:tab w:val="left" w:pos="1620"/>
              </w:tabs>
              <w:ind w:firstLine="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791F46" w:rsidRPr="00C34288" w:rsidRDefault="00791F46" w:rsidP="003D0513">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791F46" w:rsidRPr="00C34288" w:rsidRDefault="00791F46" w:rsidP="003D0513">
            <w:pPr>
              <w:tabs>
                <w:tab w:val="left" w:pos="1620"/>
              </w:tabs>
              <w:ind w:firstLine="10"/>
              <w:contextualSpacing/>
              <w:jc w:val="center"/>
              <w:rPr>
                <w:i/>
                <w:sz w:val="24"/>
                <w:szCs w:val="24"/>
                <w:lang w:eastAsia="en-US"/>
              </w:rPr>
            </w:pPr>
            <w:r w:rsidRPr="00C34288">
              <w:rPr>
                <w:sz w:val="24"/>
                <w:szCs w:val="24"/>
                <w:lang w:eastAsia="en-US"/>
              </w:rPr>
              <w:t>НР</w:t>
            </w:r>
            <w:r w:rsidRPr="00C34288">
              <w:rPr>
                <w:sz w:val="24"/>
                <w:szCs w:val="24"/>
                <w:vertAlign w:val="superscript"/>
                <w:lang w:eastAsia="en-US"/>
              </w:rPr>
              <w:t>1</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hideMark/>
          </w:tcPr>
          <w:p w:rsidR="00791F46" w:rsidRDefault="00791F46" w:rsidP="003D0513">
            <w:pPr>
              <w:tabs>
                <w:tab w:val="left" w:pos="1620"/>
              </w:tabs>
              <w:ind w:right="-1" w:firstLine="0"/>
              <w:contextualSpacing/>
              <w:jc w:val="center"/>
              <w:rPr>
                <w:i/>
                <w:sz w:val="24"/>
                <w:szCs w:val="24"/>
              </w:rPr>
            </w:pPr>
            <w:r>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tabs>
                <w:tab w:val="left" w:pos="904"/>
                <w:tab w:val="center" w:pos="1129"/>
                <w:tab w:val="left" w:pos="1620"/>
              </w:tabs>
              <w:ind w:right="-1" w:firstLine="0"/>
              <w:contextualSpacing/>
              <w:rPr>
                <w:i/>
                <w:sz w:val="24"/>
                <w:szCs w:val="24"/>
                <w:lang w:eastAsia="en-US"/>
              </w:rPr>
            </w:pPr>
            <w:r>
              <w:rPr>
                <w:sz w:val="24"/>
                <w:szCs w:val="24"/>
                <w:lang w:eastAsia="en-US"/>
              </w:rPr>
              <w:tab/>
              <w:t>НР</w:t>
            </w:r>
            <w:r>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tabs>
                <w:tab w:val="left" w:pos="904"/>
                <w:tab w:val="center" w:pos="1129"/>
                <w:tab w:val="left" w:pos="1620"/>
              </w:tabs>
              <w:ind w:right="-1" w:firstLine="0"/>
              <w:contextualSpacing/>
              <w:rPr>
                <w:i/>
                <w:sz w:val="24"/>
                <w:szCs w:val="24"/>
                <w:lang w:eastAsia="en-US"/>
              </w:rPr>
            </w:pPr>
            <w:r>
              <w:rPr>
                <w:sz w:val="24"/>
                <w:szCs w:val="24"/>
                <w:lang w:eastAsia="en-US"/>
              </w:rPr>
              <w:tab/>
              <w:t>НР</w:t>
            </w:r>
            <w:r>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tabs>
                <w:tab w:val="left" w:pos="904"/>
                <w:tab w:val="center" w:pos="1129"/>
                <w:tab w:val="left" w:pos="1620"/>
              </w:tabs>
              <w:ind w:right="-1" w:firstLine="10"/>
              <w:contextualSpacing/>
              <w:jc w:val="center"/>
              <w:rPr>
                <w:i/>
                <w:sz w:val="24"/>
                <w:szCs w:val="24"/>
                <w:lang w:eastAsia="en-US"/>
              </w:rPr>
            </w:pPr>
            <w:r>
              <w:rPr>
                <w:sz w:val="24"/>
                <w:szCs w:val="24"/>
                <w:lang w:eastAsia="en-US"/>
              </w:rPr>
              <w:t>НР</w:t>
            </w:r>
            <w:r>
              <w:rPr>
                <w:sz w:val="24"/>
                <w:szCs w:val="24"/>
                <w:vertAlign w:val="superscript"/>
                <w:lang w:eastAsia="en-US"/>
              </w:rPr>
              <w:t>1</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hideMark/>
          </w:tcPr>
          <w:p w:rsidR="00791F46" w:rsidRPr="0010656F" w:rsidRDefault="00791F46" w:rsidP="003D0513">
            <w:pPr>
              <w:tabs>
                <w:tab w:val="left" w:pos="1620"/>
              </w:tabs>
              <w:ind w:right="-1" w:firstLine="0"/>
              <w:contextualSpacing/>
              <w:jc w:val="center"/>
              <w:rPr>
                <w:i/>
                <w:sz w:val="24"/>
                <w:szCs w:val="24"/>
                <w:lang w:val="ru-RU"/>
              </w:rPr>
            </w:pPr>
            <w:r>
              <w:rPr>
                <w:sz w:val="24"/>
                <w:szCs w:val="24"/>
              </w:rPr>
              <w:t>11.</w:t>
            </w:r>
            <w:r>
              <w:rPr>
                <w:sz w:val="24"/>
                <w:szCs w:val="24"/>
                <w:lang w:val="ru-RU"/>
              </w:rPr>
              <w:t>1</w:t>
            </w:r>
          </w:p>
        </w:tc>
        <w:tc>
          <w:tcPr>
            <w:tcW w:w="2401"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tabs>
                <w:tab w:val="left" w:pos="904"/>
                <w:tab w:val="center" w:pos="1129"/>
                <w:tab w:val="left" w:pos="1620"/>
              </w:tabs>
              <w:ind w:right="-1" w:firstLine="0"/>
              <w:contextualSpacing/>
              <w:rPr>
                <w:i/>
                <w:sz w:val="24"/>
                <w:szCs w:val="24"/>
                <w:lang w:eastAsia="en-US"/>
              </w:rPr>
            </w:pPr>
            <w:r>
              <w:rPr>
                <w:sz w:val="24"/>
                <w:szCs w:val="24"/>
                <w:lang w:eastAsia="en-US"/>
              </w:rPr>
              <w:tab/>
              <w:t>НР</w:t>
            </w:r>
            <w:r>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tabs>
                <w:tab w:val="left" w:pos="904"/>
                <w:tab w:val="center" w:pos="1129"/>
                <w:tab w:val="left" w:pos="1620"/>
              </w:tabs>
              <w:ind w:right="-1" w:firstLine="0"/>
              <w:contextualSpacing/>
              <w:rPr>
                <w:i/>
                <w:sz w:val="24"/>
                <w:szCs w:val="24"/>
                <w:lang w:eastAsia="en-US"/>
              </w:rPr>
            </w:pPr>
            <w:r>
              <w:rPr>
                <w:sz w:val="24"/>
                <w:szCs w:val="24"/>
                <w:lang w:eastAsia="en-US"/>
              </w:rPr>
              <w:tab/>
              <w:t>НР</w:t>
            </w:r>
            <w:r>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791F46" w:rsidRDefault="00791F46" w:rsidP="003D0513">
            <w:pPr>
              <w:tabs>
                <w:tab w:val="left" w:pos="904"/>
                <w:tab w:val="center" w:pos="1129"/>
                <w:tab w:val="left" w:pos="1620"/>
              </w:tabs>
              <w:ind w:right="-1" w:firstLine="10"/>
              <w:contextualSpacing/>
              <w:jc w:val="center"/>
              <w:rPr>
                <w:i/>
                <w:sz w:val="24"/>
                <w:szCs w:val="24"/>
                <w:lang w:eastAsia="en-US"/>
              </w:rPr>
            </w:pPr>
            <w:r>
              <w:rPr>
                <w:sz w:val="24"/>
                <w:szCs w:val="24"/>
                <w:lang w:eastAsia="en-US"/>
              </w:rPr>
              <w:t>НР</w:t>
            </w:r>
            <w:r>
              <w:rPr>
                <w:sz w:val="24"/>
                <w:szCs w:val="24"/>
                <w:vertAlign w:val="superscript"/>
                <w:lang w:eastAsia="en-US"/>
              </w:rPr>
              <w:t>1</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tcPr>
          <w:p w:rsidR="00791F46" w:rsidRPr="0010656F" w:rsidRDefault="00791F46" w:rsidP="003D0513">
            <w:pPr>
              <w:tabs>
                <w:tab w:val="left" w:pos="1620"/>
              </w:tabs>
              <w:ind w:right="-1" w:firstLine="0"/>
              <w:contextualSpacing/>
              <w:jc w:val="center"/>
              <w:rPr>
                <w:sz w:val="24"/>
                <w:szCs w:val="24"/>
                <w:lang w:val="ru-RU"/>
              </w:rPr>
            </w:pPr>
            <w:r>
              <w:rPr>
                <w:sz w:val="24"/>
                <w:szCs w:val="24"/>
                <w:lang w:val="ru-RU"/>
              </w:rPr>
              <w:t>12.0</w:t>
            </w:r>
          </w:p>
        </w:tc>
        <w:tc>
          <w:tcPr>
            <w:tcW w:w="2401" w:type="dxa"/>
            <w:tcBorders>
              <w:top w:val="single" w:sz="6" w:space="0" w:color="000000"/>
              <w:left w:val="single" w:sz="6" w:space="0" w:color="000000"/>
              <w:bottom w:val="single" w:sz="6" w:space="0" w:color="000000"/>
              <w:right w:val="single" w:sz="6" w:space="0" w:color="000000"/>
            </w:tcBorders>
          </w:tcPr>
          <w:p w:rsidR="00791F46" w:rsidRDefault="00791F46" w:rsidP="003D0513">
            <w:pPr>
              <w:tabs>
                <w:tab w:val="left" w:pos="904"/>
                <w:tab w:val="center" w:pos="1129"/>
                <w:tab w:val="left" w:pos="1620"/>
              </w:tabs>
              <w:ind w:right="-1" w:firstLine="0"/>
              <w:contextualSpacing/>
              <w:rPr>
                <w:i/>
                <w:sz w:val="24"/>
                <w:szCs w:val="24"/>
                <w:lang w:eastAsia="en-US"/>
              </w:rPr>
            </w:pPr>
            <w:r>
              <w:rPr>
                <w:sz w:val="24"/>
                <w:szCs w:val="24"/>
                <w:lang w:eastAsia="en-US"/>
              </w:rPr>
              <w:tab/>
              <w:t>НР</w:t>
            </w:r>
            <w:r>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791F46" w:rsidRDefault="00791F46" w:rsidP="003D0513">
            <w:pPr>
              <w:tabs>
                <w:tab w:val="left" w:pos="904"/>
                <w:tab w:val="center" w:pos="1129"/>
                <w:tab w:val="left" w:pos="1620"/>
              </w:tabs>
              <w:ind w:right="-1" w:firstLine="0"/>
              <w:contextualSpacing/>
              <w:rPr>
                <w:i/>
                <w:sz w:val="24"/>
                <w:szCs w:val="24"/>
                <w:lang w:eastAsia="en-US"/>
              </w:rPr>
            </w:pPr>
            <w:r>
              <w:rPr>
                <w:sz w:val="24"/>
                <w:szCs w:val="24"/>
                <w:lang w:eastAsia="en-US"/>
              </w:rPr>
              <w:tab/>
              <w:t>НР</w:t>
            </w:r>
            <w:r>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791F46" w:rsidRDefault="00791F46" w:rsidP="003D0513">
            <w:pPr>
              <w:tabs>
                <w:tab w:val="left" w:pos="904"/>
                <w:tab w:val="center" w:pos="1129"/>
                <w:tab w:val="left" w:pos="1620"/>
              </w:tabs>
              <w:ind w:right="-1" w:firstLine="10"/>
              <w:contextualSpacing/>
              <w:jc w:val="center"/>
              <w:rPr>
                <w:i/>
                <w:sz w:val="24"/>
                <w:szCs w:val="24"/>
                <w:lang w:eastAsia="en-US"/>
              </w:rPr>
            </w:pPr>
            <w:r>
              <w:rPr>
                <w:sz w:val="24"/>
                <w:szCs w:val="24"/>
                <w:lang w:eastAsia="en-US"/>
              </w:rPr>
              <w:t>НР</w:t>
            </w:r>
            <w:r>
              <w:rPr>
                <w:sz w:val="24"/>
                <w:szCs w:val="24"/>
                <w:vertAlign w:val="superscript"/>
                <w:lang w:eastAsia="en-US"/>
              </w:rPr>
              <w:t>1</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tcPr>
          <w:p w:rsidR="00791F46" w:rsidRPr="0010656F" w:rsidRDefault="00791F46" w:rsidP="003D0513">
            <w:pPr>
              <w:tabs>
                <w:tab w:val="left" w:pos="1620"/>
              </w:tabs>
              <w:ind w:right="-1" w:firstLine="0"/>
              <w:contextualSpacing/>
              <w:jc w:val="center"/>
              <w:rPr>
                <w:sz w:val="24"/>
                <w:szCs w:val="24"/>
                <w:lang w:val="ru-RU"/>
              </w:rPr>
            </w:pPr>
            <w:r>
              <w:rPr>
                <w:sz w:val="24"/>
                <w:szCs w:val="24"/>
                <w:lang w:val="ru-RU"/>
              </w:rPr>
              <w:t>12.0.1</w:t>
            </w:r>
          </w:p>
        </w:tc>
        <w:tc>
          <w:tcPr>
            <w:tcW w:w="2401" w:type="dxa"/>
            <w:tcBorders>
              <w:top w:val="single" w:sz="6" w:space="0" w:color="000000"/>
              <w:left w:val="single" w:sz="6" w:space="0" w:color="000000"/>
              <w:bottom w:val="single" w:sz="6" w:space="0" w:color="000000"/>
              <w:right w:val="single" w:sz="6" w:space="0" w:color="000000"/>
            </w:tcBorders>
          </w:tcPr>
          <w:p w:rsidR="00791F46" w:rsidRDefault="00791F46" w:rsidP="003D0513">
            <w:pPr>
              <w:tabs>
                <w:tab w:val="left" w:pos="904"/>
                <w:tab w:val="center" w:pos="1129"/>
                <w:tab w:val="left" w:pos="1620"/>
              </w:tabs>
              <w:ind w:right="-1" w:firstLine="0"/>
              <w:contextualSpacing/>
              <w:rPr>
                <w:i/>
                <w:sz w:val="24"/>
                <w:szCs w:val="24"/>
                <w:lang w:eastAsia="en-US"/>
              </w:rPr>
            </w:pPr>
            <w:r>
              <w:rPr>
                <w:sz w:val="24"/>
                <w:szCs w:val="24"/>
                <w:lang w:eastAsia="en-US"/>
              </w:rPr>
              <w:tab/>
              <w:t>НР</w:t>
            </w:r>
            <w:r>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791F46" w:rsidRDefault="00791F46" w:rsidP="003D0513">
            <w:pPr>
              <w:tabs>
                <w:tab w:val="left" w:pos="904"/>
                <w:tab w:val="center" w:pos="1129"/>
                <w:tab w:val="left" w:pos="1620"/>
              </w:tabs>
              <w:ind w:right="-1" w:firstLine="0"/>
              <w:contextualSpacing/>
              <w:rPr>
                <w:i/>
                <w:sz w:val="24"/>
                <w:szCs w:val="24"/>
                <w:lang w:eastAsia="en-US"/>
              </w:rPr>
            </w:pPr>
            <w:r>
              <w:rPr>
                <w:sz w:val="24"/>
                <w:szCs w:val="24"/>
                <w:lang w:eastAsia="en-US"/>
              </w:rPr>
              <w:tab/>
              <w:t>НР</w:t>
            </w:r>
            <w:r>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791F46" w:rsidRDefault="00791F46" w:rsidP="003D0513">
            <w:pPr>
              <w:tabs>
                <w:tab w:val="left" w:pos="904"/>
                <w:tab w:val="center" w:pos="1129"/>
                <w:tab w:val="left" w:pos="1620"/>
              </w:tabs>
              <w:ind w:right="-1" w:firstLine="10"/>
              <w:contextualSpacing/>
              <w:jc w:val="center"/>
              <w:rPr>
                <w:i/>
                <w:sz w:val="24"/>
                <w:szCs w:val="24"/>
                <w:lang w:eastAsia="en-US"/>
              </w:rPr>
            </w:pPr>
            <w:r>
              <w:rPr>
                <w:sz w:val="24"/>
                <w:szCs w:val="24"/>
                <w:lang w:eastAsia="en-US"/>
              </w:rPr>
              <w:t>НР</w:t>
            </w:r>
            <w:r>
              <w:rPr>
                <w:sz w:val="24"/>
                <w:szCs w:val="24"/>
                <w:vertAlign w:val="superscript"/>
                <w:lang w:eastAsia="en-US"/>
              </w:rPr>
              <w:t>1</w:t>
            </w:r>
          </w:p>
        </w:tc>
      </w:tr>
      <w:tr w:rsidR="00791F46" w:rsidTr="003D0513">
        <w:trPr>
          <w:jc w:val="center"/>
        </w:trPr>
        <w:tc>
          <w:tcPr>
            <w:tcW w:w="2409" w:type="dxa"/>
            <w:tcBorders>
              <w:top w:val="single" w:sz="4" w:space="0" w:color="auto"/>
              <w:left w:val="single" w:sz="4" w:space="0" w:color="auto"/>
              <w:bottom w:val="single" w:sz="4" w:space="0" w:color="auto"/>
              <w:right w:val="single" w:sz="4" w:space="0" w:color="auto"/>
            </w:tcBorders>
          </w:tcPr>
          <w:p w:rsidR="00791F46" w:rsidRPr="0010656F" w:rsidRDefault="00791F46" w:rsidP="003D0513">
            <w:pPr>
              <w:tabs>
                <w:tab w:val="left" w:pos="1620"/>
              </w:tabs>
              <w:ind w:right="-1" w:firstLine="0"/>
              <w:contextualSpacing/>
              <w:jc w:val="center"/>
              <w:rPr>
                <w:sz w:val="24"/>
                <w:szCs w:val="24"/>
                <w:lang w:val="ru-RU"/>
              </w:rPr>
            </w:pPr>
            <w:r>
              <w:rPr>
                <w:sz w:val="24"/>
                <w:szCs w:val="24"/>
                <w:lang w:val="ru-RU"/>
              </w:rPr>
              <w:t>12.0.2</w:t>
            </w:r>
          </w:p>
        </w:tc>
        <w:tc>
          <w:tcPr>
            <w:tcW w:w="2401" w:type="dxa"/>
            <w:tcBorders>
              <w:top w:val="single" w:sz="6" w:space="0" w:color="000000"/>
              <w:left w:val="single" w:sz="6" w:space="0" w:color="000000"/>
              <w:bottom w:val="single" w:sz="6" w:space="0" w:color="000000"/>
              <w:right w:val="single" w:sz="6" w:space="0" w:color="000000"/>
            </w:tcBorders>
          </w:tcPr>
          <w:p w:rsidR="00791F46" w:rsidRDefault="00791F46" w:rsidP="003D0513">
            <w:pPr>
              <w:tabs>
                <w:tab w:val="left" w:pos="904"/>
                <w:tab w:val="center" w:pos="1129"/>
                <w:tab w:val="left" w:pos="1620"/>
              </w:tabs>
              <w:ind w:right="-1" w:firstLine="0"/>
              <w:contextualSpacing/>
              <w:rPr>
                <w:i/>
                <w:sz w:val="24"/>
                <w:szCs w:val="24"/>
                <w:lang w:eastAsia="en-US"/>
              </w:rPr>
            </w:pPr>
            <w:r>
              <w:rPr>
                <w:sz w:val="24"/>
                <w:szCs w:val="24"/>
                <w:lang w:eastAsia="en-US"/>
              </w:rPr>
              <w:tab/>
              <w:t>НР</w:t>
            </w:r>
            <w:r>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791F46" w:rsidRDefault="00791F46" w:rsidP="003D0513">
            <w:pPr>
              <w:tabs>
                <w:tab w:val="left" w:pos="904"/>
                <w:tab w:val="center" w:pos="1129"/>
                <w:tab w:val="left" w:pos="1620"/>
              </w:tabs>
              <w:ind w:right="-1" w:firstLine="0"/>
              <w:contextualSpacing/>
              <w:rPr>
                <w:i/>
                <w:sz w:val="24"/>
                <w:szCs w:val="24"/>
                <w:lang w:eastAsia="en-US"/>
              </w:rPr>
            </w:pPr>
            <w:r>
              <w:rPr>
                <w:sz w:val="24"/>
                <w:szCs w:val="24"/>
                <w:lang w:eastAsia="en-US"/>
              </w:rPr>
              <w:tab/>
              <w:t>НР</w:t>
            </w:r>
            <w:r>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791F46" w:rsidRDefault="00791F46" w:rsidP="003D0513">
            <w:pPr>
              <w:tabs>
                <w:tab w:val="left" w:pos="904"/>
                <w:tab w:val="center" w:pos="1129"/>
                <w:tab w:val="left" w:pos="1620"/>
              </w:tabs>
              <w:ind w:right="-1" w:firstLine="10"/>
              <w:contextualSpacing/>
              <w:jc w:val="center"/>
              <w:rPr>
                <w:i/>
                <w:sz w:val="24"/>
                <w:szCs w:val="24"/>
                <w:lang w:eastAsia="en-US"/>
              </w:rPr>
            </w:pPr>
            <w:r>
              <w:rPr>
                <w:sz w:val="24"/>
                <w:szCs w:val="24"/>
                <w:lang w:eastAsia="en-US"/>
              </w:rPr>
              <w:t>НР</w:t>
            </w:r>
            <w:r>
              <w:rPr>
                <w:sz w:val="24"/>
                <w:szCs w:val="24"/>
                <w:vertAlign w:val="superscript"/>
                <w:lang w:eastAsia="en-US"/>
              </w:rPr>
              <w:t>1</w:t>
            </w:r>
          </w:p>
        </w:tc>
      </w:tr>
      <w:tr w:rsidR="00791F46" w:rsidTr="003D0513">
        <w:trPr>
          <w:trHeight w:val="1469"/>
          <w:jc w:val="center"/>
        </w:trPr>
        <w:tc>
          <w:tcPr>
            <w:tcW w:w="9639" w:type="dxa"/>
            <w:gridSpan w:val="4"/>
            <w:tcBorders>
              <w:top w:val="single" w:sz="4" w:space="0" w:color="auto"/>
              <w:left w:val="single" w:sz="4" w:space="0" w:color="auto"/>
              <w:bottom w:val="single" w:sz="4" w:space="0" w:color="auto"/>
              <w:right w:val="single" w:sz="6" w:space="0" w:color="000000"/>
            </w:tcBorders>
          </w:tcPr>
          <w:p w:rsidR="00791F46" w:rsidRDefault="00791F46" w:rsidP="003D0513">
            <w:pPr>
              <w:autoSpaceDE w:val="0"/>
              <w:autoSpaceDN w:val="0"/>
              <w:adjustRightInd w:val="0"/>
              <w:ind w:firstLine="10"/>
              <w:rPr>
                <w:i/>
                <w:sz w:val="24"/>
                <w:szCs w:val="24"/>
              </w:rPr>
            </w:pPr>
            <w:r>
              <w:rPr>
                <w:sz w:val="24"/>
                <w:szCs w:val="24"/>
              </w:rPr>
              <w:t>Примечания:</w:t>
            </w:r>
          </w:p>
          <w:p w:rsidR="00791F46" w:rsidRDefault="00791F46" w:rsidP="003D0513">
            <w:pPr>
              <w:autoSpaceDE w:val="0"/>
              <w:autoSpaceDN w:val="0"/>
              <w:adjustRightInd w:val="0"/>
              <w:ind w:firstLine="10"/>
              <w:rPr>
                <w:i/>
                <w:sz w:val="24"/>
                <w:szCs w:val="24"/>
              </w:rPr>
            </w:pPr>
            <w:r>
              <w:rPr>
                <w:sz w:val="24"/>
                <w:szCs w:val="24"/>
                <w:vertAlign w:val="superscript"/>
              </w:rPr>
              <w:t xml:space="preserve">1 </w:t>
            </w:r>
            <w:r>
              <w:rPr>
                <w:sz w:val="24"/>
                <w:szCs w:val="24"/>
              </w:rPr>
              <w:t>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791F46" w:rsidRDefault="00791F46" w:rsidP="003D0513">
            <w:pPr>
              <w:autoSpaceDE w:val="0"/>
              <w:autoSpaceDN w:val="0"/>
              <w:adjustRightInd w:val="0"/>
              <w:ind w:firstLine="10"/>
              <w:rPr>
                <w:sz w:val="24"/>
                <w:szCs w:val="24"/>
              </w:rPr>
            </w:pPr>
            <w:r>
              <w:rPr>
                <w:sz w:val="24"/>
                <w:szCs w:val="24"/>
                <w:vertAlign w:val="superscript"/>
                <w:lang w:val="ru-RU"/>
              </w:rPr>
              <w:t>2</w:t>
            </w:r>
            <w:r>
              <w:rPr>
                <w:sz w:val="24"/>
                <w:szCs w:val="24"/>
              </w:rPr>
              <w:t xml:space="preserve"> Площадь участка для стоянки одного автотранспортного средства на автостоянках принимается 25 кв.м на одно машино-место. </w:t>
            </w:r>
          </w:p>
          <w:p w:rsidR="00791F46" w:rsidRDefault="00791F46" w:rsidP="003D0513">
            <w:pPr>
              <w:autoSpaceDE w:val="0"/>
              <w:autoSpaceDN w:val="0"/>
              <w:adjustRightInd w:val="0"/>
              <w:ind w:firstLine="10"/>
              <w:rPr>
                <w:i/>
                <w:sz w:val="24"/>
                <w:szCs w:val="24"/>
              </w:rPr>
            </w:pPr>
            <w:r>
              <w:rPr>
                <w:sz w:val="24"/>
                <w:szCs w:val="24"/>
              </w:rPr>
              <w:t xml:space="preserve">Размер земельных участков рамповых гаражей принимается: </w:t>
            </w:r>
          </w:p>
          <w:p w:rsidR="00791F46" w:rsidRDefault="00791F46" w:rsidP="003D0513">
            <w:pPr>
              <w:autoSpaceDE w:val="0"/>
              <w:autoSpaceDN w:val="0"/>
              <w:adjustRightInd w:val="0"/>
              <w:ind w:firstLine="10"/>
              <w:rPr>
                <w:i/>
                <w:sz w:val="24"/>
                <w:szCs w:val="24"/>
              </w:rPr>
            </w:pPr>
            <w:r>
              <w:rPr>
                <w:sz w:val="24"/>
                <w:szCs w:val="24"/>
              </w:rPr>
              <w:t xml:space="preserve">этажность гаражей - 1, </w:t>
            </w:r>
            <w:r>
              <w:rPr>
                <w:sz w:val="24"/>
                <w:szCs w:val="24"/>
              </w:rPr>
              <w:tab/>
              <w:t>площадь участка, на одно машино-место, 30 кв. м;</w:t>
            </w:r>
          </w:p>
          <w:p w:rsidR="00791F46" w:rsidRDefault="00791F46" w:rsidP="003D0513">
            <w:pPr>
              <w:autoSpaceDE w:val="0"/>
              <w:autoSpaceDN w:val="0"/>
              <w:adjustRightInd w:val="0"/>
              <w:ind w:firstLine="10"/>
              <w:rPr>
                <w:i/>
                <w:sz w:val="24"/>
                <w:szCs w:val="24"/>
              </w:rPr>
            </w:pPr>
            <w:r>
              <w:rPr>
                <w:sz w:val="24"/>
                <w:szCs w:val="24"/>
              </w:rPr>
              <w:t xml:space="preserve">этажность гаражей - 2, </w:t>
            </w:r>
            <w:r>
              <w:rPr>
                <w:sz w:val="24"/>
                <w:szCs w:val="24"/>
              </w:rPr>
              <w:tab/>
              <w:t>площадь участка, на одно машино-место, 20 кв. м;</w:t>
            </w:r>
          </w:p>
          <w:p w:rsidR="00791F46" w:rsidRDefault="00791F46" w:rsidP="003D0513">
            <w:pPr>
              <w:autoSpaceDE w:val="0"/>
              <w:autoSpaceDN w:val="0"/>
              <w:adjustRightInd w:val="0"/>
              <w:ind w:firstLine="10"/>
              <w:rPr>
                <w:i/>
                <w:sz w:val="24"/>
                <w:szCs w:val="24"/>
              </w:rPr>
            </w:pPr>
            <w:r>
              <w:rPr>
                <w:sz w:val="24"/>
                <w:szCs w:val="24"/>
              </w:rPr>
              <w:t xml:space="preserve">этажность гаражей - 3, </w:t>
            </w:r>
            <w:r>
              <w:rPr>
                <w:sz w:val="24"/>
                <w:szCs w:val="24"/>
              </w:rPr>
              <w:tab/>
              <w:t>площадь участка, на одно машино-место, 14 кв. м;</w:t>
            </w:r>
          </w:p>
          <w:p w:rsidR="00791F46" w:rsidRDefault="00791F46" w:rsidP="003D0513">
            <w:pPr>
              <w:autoSpaceDE w:val="0"/>
              <w:autoSpaceDN w:val="0"/>
              <w:adjustRightInd w:val="0"/>
              <w:ind w:firstLine="10"/>
              <w:rPr>
                <w:i/>
                <w:sz w:val="24"/>
                <w:szCs w:val="24"/>
              </w:rPr>
            </w:pPr>
            <w:r>
              <w:rPr>
                <w:sz w:val="24"/>
                <w:szCs w:val="24"/>
              </w:rPr>
              <w:t xml:space="preserve">этажность гаражей - 4, </w:t>
            </w:r>
            <w:r>
              <w:rPr>
                <w:sz w:val="24"/>
                <w:szCs w:val="24"/>
              </w:rPr>
              <w:tab/>
              <w:t>площадь участка, на одно машино-место, 12 кв. м;</w:t>
            </w:r>
          </w:p>
          <w:p w:rsidR="00791F46" w:rsidRDefault="00791F46" w:rsidP="003D0513">
            <w:pPr>
              <w:autoSpaceDE w:val="0"/>
              <w:autoSpaceDN w:val="0"/>
              <w:adjustRightInd w:val="0"/>
              <w:ind w:firstLine="10"/>
              <w:rPr>
                <w:i/>
                <w:sz w:val="24"/>
                <w:szCs w:val="24"/>
              </w:rPr>
            </w:pPr>
            <w:r>
              <w:rPr>
                <w:sz w:val="24"/>
                <w:szCs w:val="24"/>
              </w:rPr>
              <w:t xml:space="preserve">этажность гаражей - 5, </w:t>
            </w:r>
            <w:r>
              <w:rPr>
                <w:sz w:val="24"/>
                <w:szCs w:val="24"/>
              </w:rPr>
              <w:tab/>
              <w:t>площадь участка, на одно машино-место, 10 кв. м.</w:t>
            </w:r>
          </w:p>
          <w:p w:rsidR="00791F46" w:rsidRDefault="00791F46" w:rsidP="003D0513">
            <w:pPr>
              <w:tabs>
                <w:tab w:val="left" w:pos="1620"/>
              </w:tabs>
              <w:ind w:right="-1" w:firstLine="10"/>
              <w:contextualSpacing/>
              <w:jc w:val="center"/>
              <w:rPr>
                <w:sz w:val="24"/>
                <w:szCs w:val="24"/>
                <w:lang w:eastAsia="en-US"/>
              </w:rPr>
            </w:pPr>
          </w:p>
        </w:tc>
      </w:tr>
    </w:tbl>
    <w:p w:rsidR="00791F46" w:rsidRPr="00791F46" w:rsidRDefault="00791F46" w:rsidP="00791F46">
      <w:pPr>
        <w:pStyle w:val="afb"/>
        <w:ind w:left="1069" w:firstLine="0"/>
        <w:rPr>
          <w:b/>
          <w:i/>
          <w:sz w:val="24"/>
          <w:szCs w:val="24"/>
        </w:rPr>
      </w:pPr>
    </w:p>
    <w:p w:rsidR="003D0EF1" w:rsidRPr="00801039" w:rsidRDefault="003D0EF1" w:rsidP="00791F46">
      <w:pPr>
        <w:autoSpaceDE w:val="0"/>
        <w:autoSpaceDN w:val="0"/>
        <w:adjustRightInd w:val="0"/>
        <w:ind w:firstLine="0"/>
        <w:rPr>
          <w:b/>
          <w:i/>
          <w:sz w:val="24"/>
          <w:szCs w:val="24"/>
          <w:lang w:val="ru-RU"/>
        </w:rPr>
      </w:pPr>
    </w:p>
    <w:p w:rsidR="009D6327" w:rsidRPr="00801039" w:rsidRDefault="009D6327" w:rsidP="009D6327">
      <w:pPr>
        <w:pStyle w:val="31"/>
        <w:ind w:left="0" w:firstLine="0"/>
        <w:rPr>
          <w:b w:val="0"/>
          <w:bCs/>
          <w:sz w:val="24"/>
          <w:szCs w:val="24"/>
          <w:u w:val="single"/>
          <w:lang w:val="ru-RU"/>
        </w:rPr>
      </w:pPr>
      <w:bookmarkStart w:id="321" w:name="_Toc91234880"/>
      <w:r w:rsidRPr="00801039">
        <w:t>П-</w:t>
      </w:r>
      <w:r w:rsidR="004C287F" w:rsidRPr="00801039">
        <w:rPr>
          <w:lang w:val="ru-RU"/>
        </w:rPr>
        <w:t xml:space="preserve">1. </w:t>
      </w:r>
      <w:r w:rsidRPr="00801039">
        <w:rPr>
          <w:bCs/>
          <w:sz w:val="24"/>
          <w:szCs w:val="24"/>
          <w:u w:val="single"/>
        </w:rPr>
        <w:t>Зона производственно–коммунальных объектов</w:t>
      </w:r>
      <w:bookmarkEnd w:id="321"/>
    </w:p>
    <w:p w:rsidR="004317CA" w:rsidRPr="00791F46" w:rsidRDefault="009D6327" w:rsidP="00791F46">
      <w:pPr>
        <w:ind w:firstLine="709"/>
        <w:rPr>
          <w:i/>
          <w:sz w:val="24"/>
          <w:szCs w:val="24"/>
        </w:rPr>
      </w:pPr>
      <w:r w:rsidRPr="00801039">
        <w:rPr>
          <w:i/>
          <w:sz w:val="24"/>
          <w:szCs w:val="24"/>
        </w:rPr>
        <w:t>зона предназначена для размещения производственно-коммунальных объектов III-V класса вредности, иных объектов в соответствии с нижеприведенными видами использования земельных участков и объектов капитального строительства.</w:t>
      </w:r>
    </w:p>
    <w:p w:rsidR="009D6327" w:rsidRPr="00801039" w:rsidRDefault="009D6327" w:rsidP="009D6327">
      <w:pPr>
        <w:ind w:firstLine="709"/>
        <w:rPr>
          <w:b/>
          <w:i/>
          <w:sz w:val="24"/>
          <w:szCs w:val="24"/>
        </w:rPr>
      </w:pPr>
      <w:r w:rsidRPr="00801039">
        <w:rPr>
          <w:b/>
          <w:i/>
          <w:sz w:val="24"/>
          <w:szCs w:val="24"/>
        </w:rPr>
        <w:t>1. Виды разрешенного использования земельных участков</w:t>
      </w:r>
    </w:p>
    <w:tbl>
      <w:tblPr>
        <w:tblW w:w="9645" w:type="dxa"/>
        <w:tblInd w:w="-80" w:type="dxa"/>
        <w:tblLayout w:type="fixed"/>
        <w:tblCellMar>
          <w:top w:w="102" w:type="dxa"/>
          <w:left w:w="62" w:type="dxa"/>
          <w:bottom w:w="102" w:type="dxa"/>
          <w:right w:w="62" w:type="dxa"/>
        </w:tblCellMar>
        <w:tblLook w:val="04A0" w:firstRow="1" w:lastRow="0" w:firstColumn="1" w:lastColumn="0" w:noHBand="0" w:noVBand="1"/>
      </w:tblPr>
      <w:tblGrid>
        <w:gridCol w:w="2411"/>
        <w:gridCol w:w="100"/>
        <w:gridCol w:w="5616"/>
        <w:gridCol w:w="1518"/>
      </w:tblGrid>
      <w:tr w:rsidR="009D6327" w:rsidRPr="00801039" w:rsidTr="0026407C">
        <w:tc>
          <w:tcPr>
            <w:tcW w:w="2411"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ind w:firstLine="0"/>
              <w:rPr>
                <w:b/>
                <w:sz w:val="24"/>
                <w:szCs w:val="24"/>
              </w:rPr>
            </w:pPr>
            <w:r w:rsidRPr="00801039">
              <w:rPr>
                <w:b/>
                <w:sz w:val="24"/>
                <w:szCs w:val="24"/>
              </w:rPr>
              <w:t xml:space="preserve">Наименование вида разрешенного </w:t>
            </w:r>
            <w:r w:rsidRPr="00801039">
              <w:rPr>
                <w:b/>
                <w:sz w:val="24"/>
                <w:szCs w:val="24"/>
              </w:rPr>
              <w:lastRenderedPageBreak/>
              <w:t>использования земельного участка</w:t>
            </w:r>
          </w:p>
        </w:tc>
        <w:tc>
          <w:tcPr>
            <w:tcW w:w="5716" w:type="dxa"/>
            <w:gridSpan w:val="2"/>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ind w:firstLine="0"/>
              <w:rPr>
                <w:b/>
                <w:sz w:val="24"/>
                <w:szCs w:val="24"/>
              </w:rPr>
            </w:pPr>
            <w:r w:rsidRPr="00801039">
              <w:rPr>
                <w:b/>
                <w:sz w:val="24"/>
                <w:szCs w:val="24"/>
              </w:rPr>
              <w:lastRenderedPageBreak/>
              <w:t>Описание вида разрешенного использования земельного участка</w:t>
            </w:r>
          </w:p>
        </w:tc>
        <w:tc>
          <w:tcPr>
            <w:tcW w:w="1518" w:type="dxa"/>
            <w:tcBorders>
              <w:top w:val="single" w:sz="4" w:space="0" w:color="auto"/>
              <w:left w:val="single" w:sz="4" w:space="0" w:color="auto"/>
              <w:bottom w:val="single" w:sz="4" w:space="0" w:color="auto"/>
              <w:right w:val="single" w:sz="4" w:space="0" w:color="auto"/>
            </w:tcBorders>
            <w:hideMark/>
          </w:tcPr>
          <w:p w:rsidR="009D6327" w:rsidRPr="00801039" w:rsidRDefault="009D6327" w:rsidP="00040C50">
            <w:pPr>
              <w:ind w:hanging="9"/>
              <w:jc w:val="center"/>
              <w:rPr>
                <w:b/>
                <w:sz w:val="20"/>
                <w:szCs w:val="24"/>
              </w:rPr>
            </w:pPr>
            <w:r w:rsidRPr="00801039">
              <w:rPr>
                <w:b/>
                <w:sz w:val="20"/>
                <w:szCs w:val="24"/>
              </w:rPr>
              <w:t xml:space="preserve">Код (числовое обозначение) вида разрешенного </w:t>
            </w:r>
            <w:r w:rsidRPr="00801039">
              <w:rPr>
                <w:b/>
                <w:sz w:val="20"/>
                <w:szCs w:val="24"/>
              </w:rPr>
              <w:lastRenderedPageBreak/>
              <w:t>использования земельного участка</w:t>
            </w:r>
          </w:p>
        </w:tc>
      </w:tr>
      <w:tr w:rsidR="009D6327" w:rsidRPr="00801039" w:rsidTr="0026407C">
        <w:tc>
          <w:tcPr>
            <w:tcW w:w="9645" w:type="dxa"/>
            <w:gridSpan w:val="4"/>
            <w:tcBorders>
              <w:top w:val="single" w:sz="4" w:space="0" w:color="auto"/>
              <w:left w:val="single" w:sz="4" w:space="0" w:color="auto"/>
              <w:bottom w:val="single" w:sz="4" w:space="0" w:color="auto"/>
              <w:right w:val="single" w:sz="4" w:space="0" w:color="auto"/>
            </w:tcBorders>
            <w:hideMark/>
          </w:tcPr>
          <w:p w:rsidR="009D6327" w:rsidRPr="00801039" w:rsidRDefault="009D6327" w:rsidP="00040C50">
            <w:pPr>
              <w:pStyle w:val="affffffff8"/>
              <w:ind w:hanging="9"/>
              <w:jc w:val="center"/>
              <w:rPr>
                <w:rFonts w:ascii="Times New Roman" w:hAnsi="Times New Roman" w:cs="Times New Roman"/>
              </w:rPr>
            </w:pPr>
            <w:r w:rsidRPr="00801039">
              <w:rPr>
                <w:rFonts w:ascii="Times New Roman" w:hAnsi="Times New Roman" w:cs="Times New Roman"/>
                <w:b/>
                <w:i/>
              </w:rPr>
              <w:lastRenderedPageBreak/>
              <w:t>Основные виды разрешенного использования</w:t>
            </w:r>
          </w:p>
        </w:tc>
      </w:tr>
      <w:tr w:rsidR="00B54E01" w:rsidRPr="00801039" w:rsidTr="0026407C">
        <w:tc>
          <w:tcPr>
            <w:tcW w:w="2411" w:type="dxa"/>
            <w:tcBorders>
              <w:top w:val="single" w:sz="4" w:space="0" w:color="auto"/>
              <w:left w:val="single" w:sz="4" w:space="0" w:color="auto"/>
              <w:bottom w:val="single" w:sz="4" w:space="0" w:color="auto"/>
              <w:right w:val="single" w:sz="4" w:space="0" w:color="auto"/>
            </w:tcBorders>
          </w:tcPr>
          <w:p w:rsidR="00B54E01" w:rsidRPr="005B2C96" w:rsidRDefault="00B54E01" w:rsidP="00B54E01">
            <w:pPr>
              <w:ind w:firstLine="0"/>
              <w:jc w:val="left"/>
              <w:rPr>
                <w:sz w:val="24"/>
                <w:szCs w:val="24"/>
              </w:rPr>
            </w:pPr>
            <w:r w:rsidRPr="005B2C96">
              <w:rPr>
                <w:sz w:val="24"/>
                <w:szCs w:val="24"/>
              </w:rPr>
              <w:t xml:space="preserve">Скотоводство </w:t>
            </w:r>
          </w:p>
        </w:tc>
        <w:tc>
          <w:tcPr>
            <w:tcW w:w="5716" w:type="dxa"/>
            <w:gridSpan w:val="2"/>
            <w:tcBorders>
              <w:top w:val="single" w:sz="4" w:space="0" w:color="auto"/>
              <w:left w:val="single" w:sz="4" w:space="0" w:color="auto"/>
              <w:bottom w:val="single" w:sz="4" w:space="0" w:color="auto"/>
              <w:right w:val="single" w:sz="4" w:space="0" w:color="auto"/>
            </w:tcBorders>
          </w:tcPr>
          <w:p w:rsidR="00B54E01" w:rsidRPr="005B2C96" w:rsidRDefault="00B54E01" w:rsidP="00B54E01">
            <w:pPr>
              <w:ind w:firstLine="0"/>
              <w:jc w:val="left"/>
              <w:rPr>
                <w:sz w:val="24"/>
                <w:szCs w:val="24"/>
              </w:rPr>
            </w:pPr>
            <w:r w:rsidRPr="005B2C96">
              <w:rPr>
                <w:sz w:val="24"/>
                <w:szCs w:val="24"/>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w:t>
            </w:r>
          </w:p>
        </w:tc>
        <w:tc>
          <w:tcPr>
            <w:tcW w:w="1518" w:type="dxa"/>
            <w:tcBorders>
              <w:top w:val="single" w:sz="4" w:space="0" w:color="auto"/>
              <w:left w:val="single" w:sz="4" w:space="0" w:color="auto"/>
              <w:bottom w:val="single" w:sz="4" w:space="0" w:color="auto"/>
              <w:right w:val="single" w:sz="4" w:space="0" w:color="auto"/>
            </w:tcBorders>
          </w:tcPr>
          <w:p w:rsidR="00B54E01" w:rsidRPr="005B2C96" w:rsidRDefault="00B54E01" w:rsidP="00B54E01">
            <w:pPr>
              <w:ind w:firstLine="0"/>
              <w:jc w:val="center"/>
              <w:rPr>
                <w:sz w:val="24"/>
                <w:szCs w:val="24"/>
              </w:rPr>
            </w:pPr>
            <w:r w:rsidRPr="005B2C96">
              <w:rPr>
                <w:sz w:val="24"/>
                <w:szCs w:val="24"/>
              </w:rPr>
              <w:t>1.8</w:t>
            </w:r>
          </w:p>
        </w:tc>
      </w:tr>
      <w:tr w:rsidR="00B54E01" w:rsidRPr="00801039" w:rsidTr="0026407C">
        <w:tc>
          <w:tcPr>
            <w:tcW w:w="2411" w:type="dxa"/>
            <w:tcBorders>
              <w:top w:val="single" w:sz="4" w:space="0" w:color="auto"/>
              <w:left w:val="single" w:sz="4" w:space="0" w:color="auto"/>
              <w:bottom w:val="single" w:sz="4" w:space="0" w:color="auto"/>
              <w:right w:val="single" w:sz="4" w:space="0" w:color="auto"/>
            </w:tcBorders>
          </w:tcPr>
          <w:p w:rsidR="00B54E01" w:rsidRPr="005B2C96" w:rsidRDefault="00B54E01" w:rsidP="00B54E01">
            <w:pPr>
              <w:ind w:firstLine="0"/>
              <w:jc w:val="left"/>
              <w:rPr>
                <w:sz w:val="24"/>
                <w:szCs w:val="24"/>
              </w:rPr>
            </w:pPr>
            <w:r w:rsidRPr="005B2C96">
              <w:rPr>
                <w:sz w:val="24"/>
                <w:szCs w:val="24"/>
              </w:rPr>
              <w:t xml:space="preserve">Свиноводство </w:t>
            </w:r>
          </w:p>
        </w:tc>
        <w:tc>
          <w:tcPr>
            <w:tcW w:w="5716" w:type="dxa"/>
            <w:gridSpan w:val="2"/>
            <w:tcBorders>
              <w:top w:val="single" w:sz="4" w:space="0" w:color="auto"/>
              <w:left w:val="single" w:sz="4" w:space="0" w:color="auto"/>
              <w:bottom w:val="single" w:sz="4" w:space="0" w:color="auto"/>
              <w:right w:val="single" w:sz="4" w:space="0" w:color="auto"/>
            </w:tcBorders>
          </w:tcPr>
          <w:p w:rsidR="00B54E01" w:rsidRPr="005B2C96" w:rsidRDefault="00B54E01" w:rsidP="00B54E01">
            <w:pPr>
              <w:ind w:firstLine="0"/>
              <w:jc w:val="left"/>
              <w:rPr>
                <w:sz w:val="24"/>
                <w:szCs w:val="24"/>
              </w:rPr>
            </w:pPr>
            <w:r w:rsidRPr="005B2C96">
              <w:rPr>
                <w:sz w:val="24"/>
                <w:szCs w:val="24"/>
              </w:rPr>
              <w:t xml:space="preserve">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1518" w:type="dxa"/>
            <w:tcBorders>
              <w:top w:val="single" w:sz="4" w:space="0" w:color="auto"/>
              <w:left w:val="single" w:sz="4" w:space="0" w:color="auto"/>
              <w:bottom w:val="single" w:sz="4" w:space="0" w:color="auto"/>
              <w:right w:val="single" w:sz="4" w:space="0" w:color="auto"/>
            </w:tcBorders>
          </w:tcPr>
          <w:p w:rsidR="00B54E01" w:rsidRPr="005B2C96" w:rsidRDefault="00B54E01" w:rsidP="00B54E01">
            <w:pPr>
              <w:ind w:firstLine="0"/>
              <w:jc w:val="center"/>
              <w:rPr>
                <w:sz w:val="24"/>
                <w:szCs w:val="24"/>
              </w:rPr>
            </w:pPr>
            <w:r w:rsidRPr="005B2C96">
              <w:rPr>
                <w:sz w:val="24"/>
                <w:szCs w:val="24"/>
              </w:rPr>
              <w:t>1.11</w:t>
            </w:r>
          </w:p>
        </w:tc>
      </w:tr>
      <w:tr w:rsidR="00B54E01" w:rsidRPr="00801039" w:rsidTr="0026407C">
        <w:tc>
          <w:tcPr>
            <w:tcW w:w="2411" w:type="dxa"/>
            <w:tcBorders>
              <w:top w:val="single" w:sz="4" w:space="0" w:color="auto"/>
              <w:left w:val="single" w:sz="4" w:space="0" w:color="auto"/>
              <w:bottom w:val="single" w:sz="4" w:space="0" w:color="auto"/>
              <w:right w:val="single" w:sz="4" w:space="0" w:color="auto"/>
            </w:tcBorders>
          </w:tcPr>
          <w:p w:rsidR="00B54E01" w:rsidRPr="005B2C96" w:rsidRDefault="00B54E01" w:rsidP="00B54E01">
            <w:pPr>
              <w:ind w:firstLine="0"/>
              <w:jc w:val="left"/>
              <w:rPr>
                <w:sz w:val="24"/>
                <w:szCs w:val="24"/>
              </w:rPr>
            </w:pPr>
            <w:r w:rsidRPr="005B2C96">
              <w:rPr>
                <w:sz w:val="24"/>
                <w:szCs w:val="24"/>
              </w:rPr>
              <w:t xml:space="preserve">Обеспечение сельскохозяйственного производства </w:t>
            </w:r>
          </w:p>
        </w:tc>
        <w:tc>
          <w:tcPr>
            <w:tcW w:w="5716" w:type="dxa"/>
            <w:gridSpan w:val="2"/>
            <w:tcBorders>
              <w:top w:val="single" w:sz="4" w:space="0" w:color="auto"/>
              <w:left w:val="single" w:sz="4" w:space="0" w:color="auto"/>
              <w:bottom w:val="single" w:sz="4" w:space="0" w:color="auto"/>
              <w:right w:val="single" w:sz="4" w:space="0" w:color="auto"/>
            </w:tcBorders>
          </w:tcPr>
          <w:p w:rsidR="00B54E01" w:rsidRPr="005B2C96" w:rsidRDefault="00B54E01" w:rsidP="00B54E01">
            <w:pPr>
              <w:ind w:firstLine="0"/>
              <w:jc w:val="left"/>
              <w:rPr>
                <w:sz w:val="24"/>
                <w:szCs w:val="24"/>
              </w:rPr>
            </w:pPr>
            <w:r w:rsidRPr="005B2C96">
              <w:rPr>
                <w:sz w:val="24"/>
                <w:szCs w:val="24"/>
              </w:rPr>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 </w:t>
            </w:r>
          </w:p>
        </w:tc>
        <w:tc>
          <w:tcPr>
            <w:tcW w:w="1518" w:type="dxa"/>
            <w:tcBorders>
              <w:top w:val="single" w:sz="4" w:space="0" w:color="auto"/>
              <w:left w:val="single" w:sz="4" w:space="0" w:color="auto"/>
              <w:bottom w:val="single" w:sz="4" w:space="0" w:color="auto"/>
              <w:right w:val="single" w:sz="4" w:space="0" w:color="auto"/>
            </w:tcBorders>
          </w:tcPr>
          <w:p w:rsidR="00B54E01" w:rsidRPr="005B2C96" w:rsidRDefault="00B54E01" w:rsidP="00B54E01">
            <w:pPr>
              <w:ind w:firstLine="0"/>
              <w:jc w:val="center"/>
              <w:rPr>
                <w:sz w:val="24"/>
                <w:szCs w:val="24"/>
              </w:rPr>
            </w:pPr>
            <w:r w:rsidRPr="005B2C96">
              <w:rPr>
                <w:sz w:val="24"/>
                <w:szCs w:val="24"/>
              </w:rPr>
              <w:t>1.18</w:t>
            </w:r>
          </w:p>
        </w:tc>
      </w:tr>
      <w:tr w:rsidR="00857FD6" w:rsidRPr="00801039" w:rsidTr="0026407C">
        <w:tc>
          <w:tcPr>
            <w:tcW w:w="2411" w:type="dxa"/>
            <w:tcBorders>
              <w:top w:val="single" w:sz="4" w:space="0" w:color="auto"/>
              <w:left w:val="single" w:sz="4" w:space="0" w:color="auto"/>
              <w:bottom w:val="single" w:sz="4" w:space="0" w:color="auto"/>
              <w:right w:val="single" w:sz="4" w:space="0" w:color="auto"/>
            </w:tcBorders>
          </w:tcPr>
          <w:p w:rsidR="00857FD6" w:rsidRPr="00801039" w:rsidRDefault="00857FD6" w:rsidP="00F6070B">
            <w:pPr>
              <w:ind w:firstLine="0"/>
              <w:jc w:val="left"/>
              <w:rPr>
                <w:sz w:val="24"/>
                <w:szCs w:val="24"/>
              </w:rPr>
            </w:pPr>
            <w:r w:rsidRPr="00801039">
              <w:rPr>
                <w:sz w:val="24"/>
                <w:szCs w:val="24"/>
              </w:rPr>
              <w:t xml:space="preserve">Ветеринарное обслуживание </w:t>
            </w:r>
          </w:p>
        </w:tc>
        <w:tc>
          <w:tcPr>
            <w:tcW w:w="5716" w:type="dxa"/>
            <w:gridSpan w:val="2"/>
            <w:tcBorders>
              <w:top w:val="single" w:sz="4" w:space="0" w:color="auto"/>
              <w:left w:val="single" w:sz="4" w:space="0" w:color="auto"/>
              <w:bottom w:val="single" w:sz="4" w:space="0" w:color="auto"/>
              <w:right w:val="single" w:sz="4" w:space="0" w:color="auto"/>
            </w:tcBorders>
          </w:tcPr>
          <w:p w:rsidR="00857FD6" w:rsidRPr="00801039" w:rsidRDefault="00857FD6" w:rsidP="00F6070B">
            <w:pPr>
              <w:ind w:firstLine="0"/>
              <w:jc w:val="left"/>
              <w:rPr>
                <w:sz w:val="24"/>
                <w:szCs w:val="24"/>
              </w:rPr>
            </w:pPr>
            <w:r w:rsidRPr="00801039">
              <w:rPr>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 </w:t>
            </w:r>
          </w:p>
        </w:tc>
        <w:tc>
          <w:tcPr>
            <w:tcW w:w="1518" w:type="dxa"/>
            <w:tcBorders>
              <w:top w:val="single" w:sz="4" w:space="0" w:color="auto"/>
              <w:left w:val="single" w:sz="4" w:space="0" w:color="auto"/>
              <w:bottom w:val="single" w:sz="4" w:space="0" w:color="auto"/>
              <w:right w:val="single" w:sz="4" w:space="0" w:color="auto"/>
            </w:tcBorders>
          </w:tcPr>
          <w:p w:rsidR="00857FD6" w:rsidRPr="00801039" w:rsidRDefault="00857FD6" w:rsidP="00857FD6">
            <w:pPr>
              <w:ind w:firstLine="0"/>
              <w:jc w:val="center"/>
              <w:rPr>
                <w:sz w:val="24"/>
                <w:szCs w:val="24"/>
                <w:lang w:val="ru-RU"/>
              </w:rPr>
            </w:pPr>
            <w:r w:rsidRPr="00801039">
              <w:rPr>
                <w:sz w:val="24"/>
                <w:szCs w:val="24"/>
                <w:lang w:val="ru-RU"/>
              </w:rPr>
              <w:t>3.10</w:t>
            </w:r>
          </w:p>
        </w:tc>
      </w:tr>
      <w:tr w:rsidR="00EA50D4" w:rsidRPr="00801039" w:rsidTr="0026407C">
        <w:tc>
          <w:tcPr>
            <w:tcW w:w="2411" w:type="dxa"/>
            <w:tcBorders>
              <w:top w:val="single" w:sz="4" w:space="0" w:color="auto"/>
              <w:left w:val="single" w:sz="4" w:space="0" w:color="auto"/>
              <w:bottom w:val="single" w:sz="4" w:space="0" w:color="auto"/>
              <w:right w:val="single" w:sz="4" w:space="0" w:color="auto"/>
            </w:tcBorders>
          </w:tcPr>
          <w:p w:rsidR="00EA50D4" w:rsidRPr="00801039" w:rsidRDefault="00EA50D4" w:rsidP="00EA50D4">
            <w:pPr>
              <w:ind w:firstLine="0"/>
              <w:jc w:val="left"/>
              <w:rPr>
                <w:sz w:val="24"/>
                <w:szCs w:val="24"/>
                <w:lang w:val="ru-RU"/>
              </w:rPr>
            </w:pPr>
            <w:r w:rsidRPr="00801039">
              <w:rPr>
                <w:sz w:val="24"/>
                <w:szCs w:val="24"/>
              </w:rPr>
              <w:t xml:space="preserve">Амбулаторное ветеринарное обслуживание </w:t>
            </w:r>
          </w:p>
        </w:tc>
        <w:tc>
          <w:tcPr>
            <w:tcW w:w="5716" w:type="dxa"/>
            <w:gridSpan w:val="2"/>
            <w:tcBorders>
              <w:top w:val="single" w:sz="4" w:space="0" w:color="auto"/>
              <w:left w:val="single" w:sz="4" w:space="0" w:color="auto"/>
              <w:bottom w:val="single" w:sz="4" w:space="0" w:color="auto"/>
              <w:right w:val="single" w:sz="4" w:space="0" w:color="auto"/>
            </w:tcBorders>
          </w:tcPr>
          <w:p w:rsidR="00EA50D4" w:rsidRPr="00801039" w:rsidRDefault="00EA50D4" w:rsidP="003B70C9">
            <w:pPr>
              <w:ind w:firstLine="0"/>
              <w:jc w:val="left"/>
              <w:rPr>
                <w:sz w:val="24"/>
                <w:szCs w:val="24"/>
              </w:rPr>
            </w:pPr>
            <w:r w:rsidRPr="00801039">
              <w:rPr>
                <w:sz w:val="24"/>
                <w:szCs w:val="24"/>
              </w:rPr>
              <w:t xml:space="preserve">Размещение объектов капитального строительства, предназначенных для оказания ветеринарных услуг без содержания животных </w:t>
            </w:r>
          </w:p>
        </w:tc>
        <w:tc>
          <w:tcPr>
            <w:tcW w:w="1518" w:type="dxa"/>
            <w:tcBorders>
              <w:top w:val="single" w:sz="4" w:space="0" w:color="auto"/>
              <w:left w:val="single" w:sz="4" w:space="0" w:color="auto"/>
              <w:bottom w:val="single" w:sz="4" w:space="0" w:color="auto"/>
              <w:right w:val="single" w:sz="4" w:space="0" w:color="auto"/>
            </w:tcBorders>
          </w:tcPr>
          <w:p w:rsidR="00EA50D4" w:rsidRPr="00801039" w:rsidRDefault="00EA50D4" w:rsidP="00040C50">
            <w:pPr>
              <w:ind w:firstLine="0"/>
              <w:jc w:val="center"/>
              <w:rPr>
                <w:sz w:val="24"/>
                <w:szCs w:val="24"/>
                <w:lang w:val="ru-RU"/>
              </w:rPr>
            </w:pPr>
            <w:r w:rsidRPr="00801039">
              <w:rPr>
                <w:sz w:val="24"/>
                <w:szCs w:val="24"/>
                <w:lang w:val="ru-RU"/>
              </w:rPr>
              <w:t>3.10.1</w:t>
            </w:r>
          </w:p>
        </w:tc>
      </w:tr>
      <w:tr w:rsidR="00EA50D4" w:rsidRPr="00801039" w:rsidTr="0026407C">
        <w:tc>
          <w:tcPr>
            <w:tcW w:w="2411" w:type="dxa"/>
            <w:tcBorders>
              <w:top w:val="single" w:sz="4" w:space="0" w:color="auto"/>
              <w:left w:val="single" w:sz="4" w:space="0" w:color="auto"/>
              <w:bottom w:val="single" w:sz="4" w:space="0" w:color="auto"/>
              <w:right w:val="single" w:sz="4" w:space="0" w:color="auto"/>
            </w:tcBorders>
          </w:tcPr>
          <w:p w:rsidR="00EA50D4" w:rsidRPr="00801039" w:rsidRDefault="00EA50D4" w:rsidP="00EA50D4">
            <w:pPr>
              <w:ind w:firstLine="0"/>
              <w:jc w:val="left"/>
              <w:rPr>
                <w:sz w:val="24"/>
                <w:szCs w:val="24"/>
              </w:rPr>
            </w:pPr>
            <w:r w:rsidRPr="00801039">
              <w:rPr>
                <w:sz w:val="24"/>
                <w:szCs w:val="24"/>
              </w:rPr>
              <w:t xml:space="preserve">Приюты для животных </w:t>
            </w:r>
          </w:p>
        </w:tc>
        <w:tc>
          <w:tcPr>
            <w:tcW w:w="5716" w:type="dxa"/>
            <w:gridSpan w:val="2"/>
            <w:tcBorders>
              <w:top w:val="single" w:sz="4" w:space="0" w:color="auto"/>
              <w:left w:val="single" w:sz="4" w:space="0" w:color="auto"/>
              <w:bottom w:val="single" w:sz="4" w:space="0" w:color="auto"/>
              <w:right w:val="single" w:sz="4" w:space="0" w:color="auto"/>
            </w:tcBorders>
          </w:tcPr>
          <w:p w:rsidR="00EA50D4" w:rsidRPr="00801039" w:rsidRDefault="00EA50D4" w:rsidP="003B70C9">
            <w:pPr>
              <w:ind w:firstLine="0"/>
              <w:jc w:val="left"/>
              <w:rPr>
                <w:sz w:val="24"/>
                <w:szCs w:val="24"/>
              </w:rPr>
            </w:pPr>
            <w:r w:rsidRPr="00801039">
              <w:rPr>
                <w:sz w:val="24"/>
                <w:szCs w:val="24"/>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w:t>
            </w:r>
            <w:r w:rsidRPr="00801039">
              <w:rPr>
                <w:sz w:val="24"/>
                <w:szCs w:val="24"/>
              </w:rPr>
              <w:lastRenderedPageBreak/>
              <w:t xml:space="preserve">строительства, предназначенных для организации гостиниц для животных </w:t>
            </w:r>
          </w:p>
        </w:tc>
        <w:tc>
          <w:tcPr>
            <w:tcW w:w="1518" w:type="dxa"/>
            <w:tcBorders>
              <w:top w:val="single" w:sz="4" w:space="0" w:color="auto"/>
              <w:left w:val="single" w:sz="4" w:space="0" w:color="auto"/>
              <w:bottom w:val="single" w:sz="4" w:space="0" w:color="auto"/>
              <w:right w:val="single" w:sz="4" w:space="0" w:color="auto"/>
            </w:tcBorders>
          </w:tcPr>
          <w:p w:rsidR="00EA50D4" w:rsidRPr="00801039" w:rsidRDefault="00EA50D4" w:rsidP="00040C50">
            <w:pPr>
              <w:ind w:firstLine="0"/>
              <w:jc w:val="center"/>
              <w:rPr>
                <w:sz w:val="24"/>
                <w:szCs w:val="24"/>
                <w:lang w:val="ru-RU"/>
              </w:rPr>
            </w:pPr>
            <w:r w:rsidRPr="00801039">
              <w:rPr>
                <w:sz w:val="24"/>
                <w:szCs w:val="24"/>
                <w:lang w:val="ru-RU"/>
              </w:rPr>
              <w:lastRenderedPageBreak/>
              <w:t>3.10.2</w:t>
            </w:r>
          </w:p>
        </w:tc>
      </w:tr>
      <w:tr w:rsidR="00EA50D4" w:rsidRPr="00801039" w:rsidTr="0026407C">
        <w:tc>
          <w:tcPr>
            <w:tcW w:w="2411" w:type="dxa"/>
            <w:tcBorders>
              <w:top w:val="single" w:sz="4" w:space="0" w:color="auto"/>
              <w:left w:val="single" w:sz="4" w:space="0" w:color="auto"/>
              <w:bottom w:val="single" w:sz="4" w:space="0" w:color="auto"/>
              <w:right w:val="single" w:sz="4" w:space="0" w:color="auto"/>
            </w:tcBorders>
          </w:tcPr>
          <w:p w:rsidR="00EA50D4" w:rsidRPr="00801039" w:rsidRDefault="00EA50D4" w:rsidP="00EA50D4">
            <w:pPr>
              <w:ind w:firstLine="0"/>
              <w:jc w:val="left"/>
              <w:rPr>
                <w:sz w:val="24"/>
                <w:szCs w:val="24"/>
                <w:lang w:val="ru-RU"/>
              </w:rPr>
            </w:pPr>
            <w:r w:rsidRPr="00801039">
              <w:rPr>
                <w:sz w:val="24"/>
                <w:szCs w:val="24"/>
              </w:rPr>
              <w:lastRenderedPageBreak/>
              <w:t xml:space="preserve">Деловое управление </w:t>
            </w:r>
          </w:p>
        </w:tc>
        <w:tc>
          <w:tcPr>
            <w:tcW w:w="5716" w:type="dxa"/>
            <w:gridSpan w:val="2"/>
            <w:tcBorders>
              <w:top w:val="single" w:sz="4" w:space="0" w:color="auto"/>
              <w:left w:val="single" w:sz="4" w:space="0" w:color="auto"/>
              <w:bottom w:val="single" w:sz="4" w:space="0" w:color="auto"/>
              <w:right w:val="single" w:sz="4" w:space="0" w:color="auto"/>
            </w:tcBorders>
          </w:tcPr>
          <w:p w:rsidR="00EA50D4" w:rsidRPr="00801039" w:rsidRDefault="00EA50D4" w:rsidP="003B70C9">
            <w:pPr>
              <w:ind w:firstLine="0"/>
              <w:jc w:val="left"/>
              <w:rPr>
                <w:sz w:val="24"/>
                <w:szCs w:val="24"/>
              </w:rPr>
            </w:pPr>
            <w:r w:rsidRPr="00801039">
              <w:rPr>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w:t>
            </w:r>
          </w:p>
        </w:tc>
        <w:tc>
          <w:tcPr>
            <w:tcW w:w="1518" w:type="dxa"/>
            <w:tcBorders>
              <w:top w:val="single" w:sz="4" w:space="0" w:color="auto"/>
              <w:left w:val="single" w:sz="4" w:space="0" w:color="auto"/>
              <w:bottom w:val="single" w:sz="4" w:space="0" w:color="auto"/>
              <w:right w:val="single" w:sz="4" w:space="0" w:color="auto"/>
            </w:tcBorders>
          </w:tcPr>
          <w:p w:rsidR="00EA50D4" w:rsidRPr="00801039" w:rsidRDefault="00EA50D4" w:rsidP="00040C50">
            <w:pPr>
              <w:ind w:firstLine="0"/>
              <w:jc w:val="center"/>
              <w:rPr>
                <w:sz w:val="24"/>
                <w:szCs w:val="24"/>
                <w:lang w:val="ru-RU"/>
              </w:rPr>
            </w:pPr>
            <w:r w:rsidRPr="00801039">
              <w:rPr>
                <w:sz w:val="24"/>
                <w:szCs w:val="24"/>
                <w:lang w:val="ru-RU"/>
              </w:rPr>
              <w:t>4.1</w:t>
            </w:r>
          </w:p>
        </w:tc>
      </w:tr>
      <w:tr w:rsidR="009D6327" w:rsidRPr="00801039" w:rsidTr="0026407C">
        <w:tc>
          <w:tcPr>
            <w:tcW w:w="2411"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ind w:firstLine="0"/>
              <w:jc w:val="left"/>
              <w:rPr>
                <w:sz w:val="24"/>
                <w:szCs w:val="24"/>
              </w:rPr>
            </w:pPr>
            <w:r w:rsidRPr="00801039">
              <w:rPr>
                <w:sz w:val="24"/>
                <w:szCs w:val="24"/>
              </w:rPr>
              <w:t xml:space="preserve">Служебные гаражи </w:t>
            </w:r>
          </w:p>
        </w:tc>
        <w:tc>
          <w:tcPr>
            <w:tcW w:w="5716" w:type="dxa"/>
            <w:gridSpan w:val="2"/>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ind w:firstLine="0"/>
              <w:jc w:val="left"/>
              <w:rPr>
                <w:sz w:val="24"/>
                <w:szCs w:val="24"/>
              </w:rPr>
            </w:pPr>
            <w:r w:rsidRPr="00801039">
              <w:rPr>
                <w:sz w:val="24"/>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 </w:t>
            </w:r>
          </w:p>
        </w:tc>
        <w:tc>
          <w:tcPr>
            <w:tcW w:w="1518" w:type="dxa"/>
            <w:tcBorders>
              <w:top w:val="single" w:sz="4" w:space="0" w:color="auto"/>
              <w:left w:val="single" w:sz="4" w:space="0" w:color="auto"/>
              <w:bottom w:val="single" w:sz="4" w:space="0" w:color="auto"/>
              <w:right w:val="single" w:sz="4" w:space="0" w:color="auto"/>
            </w:tcBorders>
            <w:hideMark/>
          </w:tcPr>
          <w:p w:rsidR="009D6327" w:rsidRPr="00801039" w:rsidRDefault="009D6327" w:rsidP="00040C50">
            <w:pPr>
              <w:ind w:firstLine="0"/>
              <w:jc w:val="center"/>
              <w:rPr>
                <w:sz w:val="24"/>
                <w:szCs w:val="24"/>
                <w:lang w:val="ru-RU"/>
              </w:rPr>
            </w:pPr>
            <w:r w:rsidRPr="00801039">
              <w:rPr>
                <w:sz w:val="24"/>
                <w:szCs w:val="24"/>
                <w:lang w:val="ru-RU"/>
              </w:rPr>
              <w:t>4.9</w:t>
            </w:r>
          </w:p>
        </w:tc>
      </w:tr>
      <w:tr w:rsidR="00A234AE" w:rsidRPr="00801039" w:rsidTr="0026407C">
        <w:tc>
          <w:tcPr>
            <w:tcW w:w="2411" w:type="dxa"/>
            <w:tcBorders>
              <w:top w:val="single" w:sz="4" w:space="0" w:color="auto"/>
              <w:left w:val="single" w:sz="4" w:space="0" w:color="auto"/>
              <w:bottom w:val="single" w:sz="4" w:space="0" w:color="auto"/>
              <w:right w:val="single" w:sz="4" w:space="0" w:color="auto"/>
            </w:tcBorders>
          </w:tcPr>
          <w:p w:rsidR="00A234AE" w:rsidRPr="00801039" w:rsidRDefault="00A234AE" w:rsidP="00F6070B">
            <w:pPr>
              <w:ind w:firstLine="0"/>
              <w:jc w:val="left"/>
              <w:rPr>
                <w:sz w:val="24"/>
                <w:szCs w:val="24"/>
              </w:rPr>
            </w:pPr>
            <w:r w:rsidRPr="00801039">
              <w:rPr>
                <w:sz w:val="24"/>
                <w:szCs w:val="24"/>
              </w:rPr>
              <w:t xml:space="preserve">Заправка транспортных средств </w:t>
            </w:r>
          </w:p>
        </w:tc>
        <w:tc>
          <w:tcPr>
            <w:tcW w:w="5716" w:type="dxa"/>
            <w:gridSpan w:val="2"/>
            <w:tcBorders>
              <w:top w:val="single" w:sz="4" w:space="0" w:color="auto"/>
              <w:left w:val="single" w:sz="4" w:space="0" w:color="auto"/>
              <w:bottom w:val="single" w:sz="4" w:space="0" w:color="auto"/>
              <w:right w:val="single" w:sz="4" w:space="0" w:color="auto"/>
            </w:tcBorders>
          </w:tcPr>
          <w:p w:rsidR="00A234AE" w:rsidRPr="00801039" w:rsidRDefault="00A234AE" w:rsidP="00F6070B">
            <w:pPr>
              <w:ind w:firstLine="0"/>
              <w:jc w:val="left"/>
              <w:rPr>
                <w:sz w:val="24"/>
                <w:szCs w:val="24"/>
              </w:rPr>
            </w:pPr>
            <w:r w:rsidRPr="00801039">
              <w:rPr>
                <w:sz w:val="24"/>
                <w:szCs w:val="24"/>
              </w:rPr>
              <w:t xml:space="preserve">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 </w:t>
            </w:r>
          </w:p>
        </w:tc>
        <w:tc>
          <w:tcPr>
            <w:tcW w:w="1518" w:type="dxa"/>
            <w:tcBorders>
              <w:top w:val="single" w:sz="4" w:space="0" w:color="auto"/>
              <w:left w:val="single" w:sz="4" w:space="0" w:color="auto"/>
              <w:bottom w:val="single" w:sz="4" w:space="0" w:color="auto"/>
              <w:right w:val="single" w:sz="4" w:space="0" w:color="auto"/>
            </w:tcBorders>
          </w:tcPr>
          <w:p w:rsidR="00A234AE" w:rsidRPr="00801039" w:rsidRDefault="00A234AE" w:rsidP="00F6070B">
            <w:pPr>
              <w:ind w:firstLine="0"/>
              <w:jc w:val="center"/>
              <w:rPr>
                <w:sz w:val="24"/>
                <w:szCs w:val="24"/>
                <w:lang w:val="ru-RU"/>
              </w:rPr>
            </w:pPr>
            <w:r w:rsidRPr="00801039">
              <w:rPr>
                <w:sz w:val="24"/>
                <w:szCs w:val="24"/>
                <w:lang w:val="ru-RU"/>
              </w:rPr>
              <w:t>4.9.1.1</w:t>
            </w:r>
          </w:p>
        </w:tc>
      </w:tr>
      <w:tr w:rsidR="00F96B4B" w:rsidRPr="00801039" w:rsidTr="0026407C">
        <w:tc>
          <w:tcPr>
            <w:tcW w:w="2411" w:type="dxa"/>
            <w:tcBorders>
              <w:top w:val="single" w:sz="4" w:space="0" w:color="auto"/>
              <w:left w:val="single" w:sz="4" w:space="0" w:color="auto"/>
              <w:bottom w:val="single" w:sz="4" w:space="0" w:color="auto"/>
              <w:right w:val="single" w:sz="4" w:space="0" w:color="auto"/>
            </w:tcBorders>
          </w:tcPr>
          <w:p w:rsidR="00F96B4B" w:rsidRPr="00801039" w:rsidRDefault="00F96B4B" w:rsidP="00F96B4B">
            <w:pPr>
              <w:ind w:firstLine="0"/>
              <w:jc w:val="left"/>
              <w:rPr>
                <w:sz w:val="24"/>
                <w:szCs w:val="24"/>
              </w:rPr>
            </w:pPr>
            <w:r w:rsidRPr="00801039">
              <w:rPr>
                <w:sz w:val="24"/>
                <w:szCs w:val="24"/>
              </w:rPr>
              <w:t xml:space="preserve">Строительная промышленность </w:t>
            </w:r>
          </w:p>
        </w:tc>
        <w:tc>
          <w:tcPr>
            <w:tcW w:w="5716" w:type="dxa"/>
            <w:gridSpan w:val="2"/>
            <w:tcBorders>
              <w:top w:val="single" w:sz="4" w:space="0" w:color="auto"/>
              <w:left w:val="single" w:sz="4" w:space="0" w:color="auto"/>
              <w:bottom w:val="single" w:sz="4" w:space="0" w:color="auto"/>
              <w:right w:val="single" w:sz="4" w:space="0" w:color="auto"/>
            </w:tcBorders>
          </w:tcPr>
          <w:p w:rsidR="00F96B4B" w:rsidRPr="00801039" w:rsidRDefault="00F96B4B" w:rsidP="00F96B4B">
            <w:pPr>
              <w:ind w:firstLine="0"/>
              <w:jc w:val="left"/>
              <w:rPr>
                <w:sz w:val="24"/>
                <w:szCs w:val="24"/>
              </w:rPr>
            </w:pPr>
            <w:r w:rsidRPr="00801039">
              <w:rPr>
                <w:sz w:val="24"/>
                <w:szCs w:val="24"/>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 </w:t>
            </w:r>
          </w:p>
        </w:tc>
        <w:tc>
          <w:tcPr>
            <w:tcW w:w="1518" w:type="dxa"/>
            <w:tcBorders>
              <w:top w:val="single" w:sz="4" w:space="0" w:color="auto"/>
              <w:left w:val="single" w:sz="4" w:space="0" w:color="auto"/>
              <w:bottom w:val="single" w:sz="4" w:space="0" w:color="auto"/>
              <w:right w:val="single" w:sz="4" w:space="0" w:color="auto"/>
            </w:tcBorders>
          </w:tcPr>
          <w:p w:rsidR="00F96B4B" w:rsidRPr="00801039" w:rsidRDefault="00F96B4B" w:rsidP="00F96B4B">
            <w:pPr>
              <w:ind w:firstLine="0"/>
              <w:jc w:val="center"/>
              <w:rPr>
                <w:sz w:val="24"/>
                <w:szCs w:val="24"/>
              </w:rPr>
            </w:pPr>
            <w:r w:rsidRPr="00801039">
              <w:rPr>
                <w:sz w:val="24"/>
                <w:szCs w:val="24"/>
              </w:rPr>
              <w:t>6.6</w:t>
            </w:r>
          </w:p>
        </w:tc>
      </w:tr>
      <w:tr w:rsidR="00F96B4B" w:rsidRPr="00801039" w:rsidTr="0026407C">
        <w:tc>
          <w:tcPr>
            <w:tcW w:w="2411" w:type="dxa"/>
            <w:tcBorders>
              <w:top w:val="single" w:sz="4" w:space="0" w:color="auto"/>
              <w:left w:val="single" w:sz="4" w:space="0" w:color="auto"/>
              <w:bottom w:val="single" w:sz="4" w:space="0" w:color="auto"/>
              <w:right w:val="single" w:sz="4" w:space="0" w:color="auto"/>
            </w:tcBorders>
          </w:tcPr>
          <w:p w:rsidR="00F96B4B" w:rsidRPr="00801039" w:rsidRDefault="00F96B4B" w:rsidP="00F96B4B">
            <w:pPr>
              <w:ind w:firstLine="0"/>
              <w:jc w:val="left"/>
              <w:rPr>
                <w:sz w:val="24"/>
                <w:szCs w:val="24"/>
              </w:rPr>
            </w:pPr>
            <w:r w:rsidRPr="00801039">
              <w:rPr>
                <w:sz w:val="24"/>
                <w:szCs w:val="24"/>
              </w:rPr>
              <w:t xml:space="preserve">Связь </w:t>
            </w:r>
          </w:p>
        </w:tc>
        <w:tc>
          <w:tcPr>
            <w:tcW w:w="5716" w:type="dxa"/>
            <w:gridSpan w:val="2"/>
            <w:tcBorders>
              <w:top w:val="single" w:sz="4" w:space="0" w:color="auto"/>
              <w:left w:val="single" w:sz="4" w:space="0" w:color="auto"/>
              <w:bottom w:val="single" w:sz="4" w:space="0" w:color="auto"/>
              <w:right w:val="single" w:sz="4" w:space="0" w:color="auto"/>
            </w:tcBorders>
          </w:tcPr>
          <w:p w:rsidR="00F96B4B" w:rsidRPr="00801039" w:rsidRDefault="00F96B4B" w:rsidP="00F96B4B">
            <w:pPr>
              <w:ind w:firstLine="0"/>
              <w:jc w:val="left"/>
              <w:rPr>
                <w:sz w:val="24"/>
                <w:szCs w:val="24"/>
              </w:rPr>
            </w:pPr>
            <w:r w:rsidRPr="00801039">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 </w:t>
            </w:r>
          </w:p>
        </w:tc>
        <w:tc>
          <w:tcPr>
            <w:tcW w:w="1518" w:type="dxa"/>
            <w:tcBorders>
              <w:top w:val="single" w:sz="4" w:space="0" w:color="auto"/>
              <w:left w:val="single" w:sz="4" w:space="0" w:color="auto"/>
              <w:bottom w:val="single" w:sz="4" w:space="0" w:color="auto"/>
              <w:right w:val="single" w:sz="4" w:space="0" w:color="auto"/>
            </w:tcBorders>
          </w:tcPr>
          <w:p w:rsidR="00F96B4B" w:rsidRPr="00801039" w:rsidRDefault="00F96B4B" w:rsidP="00F96B4B">
            <w:pPr>
              <w:ind w:firstLine="0"/>
              <w:jc w:val="center"/>
              <w:rPr>
                <w:sz w:val="24"/>
                <w:szCs w:val="24"/>
              </w:rPr>
            </w:pPr>
            <w:r w:rsidRPr="00801039">
              <w:rPr>
                <w:sz w:val="24"/>
                <w:szCs w:val="24"/>
              </w:rPr>
              <w:t>6.8</w:t>
            </w:r>
          </w:p>
        </w:tc>
      </w:tr>
      <w:tr w:rsidR="009D6327" w:rsidRPr="00801039" w:rsidTr="0026407C">
        <w:tc>
          <w:tcPr>
            <w:tcW w:w="2411"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ind w:firstLine="0"/>
              <w:jc w:val="left"/>
              <w:rPr>
                <w:sz w:val="24"/>
                <w:szCs w:val="24"/>
              </w:rPr>
            </w:pPr>
            <w:r w:rsidRPr="00801039">
              <w:rPr>
                <w:sz w:val="24"/>
                <w:szCs w:val="24"/>
              </w:rPr>
              <w:t xml:space="preserve">Склад </w:t>
            </w:r>
          </w:p>
        </w:tc>
        <w:tc>
          <w:tcPr>
            <w:tcW w:w="5716" w:type="dxa"/>
            <w:gridSpan w:val="2"/>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ind w:firstLine="0"/>
              <w:jc w:val="left"/>
              <w:rPr>
                <w:sz w:val="24"/>
                <w:szCs w:val="24"/>
              </w:rPr>
            </w:pPr>
            <w:r w:rsidRPr="00801039">
              <w:rPr>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w:t>
            </w:r>
            <w:r w:rsidRPr="00801039">
              <w:rPr>
                <w:sz w:val="24"/>
                <w:szCs w:val="24"/>
              </w:rPr>
              <w:lastRenderedPageBreak/>
              <w:t xml:space="preserve">газоконденсатные и газоперекачивающие станции, элеваторы и продовольственные склады, за исключением железнодорожных перевалочных складов </w:t>
            </w:r>
          </w:p>
        </w:tc>
        <w:tc>
          <w:tcPr>
            <w:tcW w:w="1518" w:type="dxa"/>
            <w:tcBorders>
              <w:top w:val="single" w:sz="4" w:space="0" w:color="auto"/>
              <w:left w:val="single" w:sz="4" w:space="0" w:color="auto"/>
              <w:bottom w:val="single" w:sz="4" w:space="0" w:color="auto"/>
              <w:right w:val="single" w:sz="4" w:space="0" w:color="auto"/>
            </w:tcBorders>
            <w:hideMark/>
          </w:tcPr>
          <w:p w:rsidR="009D6327" w:rsidRPr="00801039" w:rsidRDefault="009D6327" w:rsidP="00040C50">
            <w:pPr>
              <w:ind w:firstLine="0"/>
              <w:jc w:val="center"/>
              <w:rPr>
                <w:sz w:val="24"/>
                <w:szCs w:val="24"/>
                <w:lang w:val="ru-RU"/>
              </w:rPr>
            </w:pPr>
            <w:r w:rsidRPr="00801039">
              <w:rPr>
                <w:sz w:val="24"/>
                <w:szCs w:val="24"/>
                <w:lang w:val="ru-RU"/>
              </w:rPr>
              <w:lastRenderedPageBreak/>
              <w:t>6.9</w:t>
            </w:r>
          </w:p>
        </w:tc>
      </w:tr>
      <w:tr w:rsidR="009D4832" w:rsidRPr="00801039" w:rsidTr="0026407C">
        <w:tc>
          <w:tcPr>
            <w:tcW w:w="2411" w:type="dxa"/>
            <w:tcBorders>
              <w:top w:val="single" w:sz="4" w:space="0" w:color="auto"/>
              <w:left w:val="single" w:sz="4" w:space="0" w:color="auto"/>
              <w:bottom w:val="single" w:sz="4" w:space="0" w:color="auto"/>
              <w:right w:val="single" w:sz="4" w:space="0" w:color="auto"/>
            </w:tcBorders>
          </w:tcPr>
          <w:p w:rsidR="009D4832" w:rsidRPr="00801039" w:rsidRDefault="009D4832" w:rsidP="009D4832">
            <w:pPr>
              <w:ind w:firstLine="0"/>
              <w:jc w:val="left"/>
              <w:rPr>
                <w:sz w:val="24"/>
                <w:szCs w:val="24"/>
              </w:rPr>
            </w:pPr>
            <w:r w:rsidRPr="00CF79EB">
              <w:rPr>
                <w:sz w:val="24"/>
                <w:szCs w:val="24"/>
              </w:rPr>
              <w:lastRenderedPageBreak/>
              <w:t>Автомобильный транспорт</w:t>
            </w:r>
            <w:r w:rsidR="00F14DB8">
              <w:rPr>
                <w:sz w:val="24"/>
                <w:szCs w:val="24"/>
                <w:lang w:val="ru-RU"/>
              </w:rPr>
              <w:t xml:space="preserve">  </w:t>
            </w:r>
            <w:r w:rsidRPr="00801039">
              <w:rPr>
                <w:sz w:val="24"/>
                <w:szCs w:val="24"/>
              </w:rPr>
              <w:t xml:space="preserve"> </w:t>
            </w:r>
          </w:p>
        </w:tc>
        <w:tc>
          <w:tcPr>
            <w:tcW w:w="5716" w:type="dxa"/>
            <w:gridSpan w:val="2"/>
            <w:tcBorders>
              <w:top w:val="single" w:sz="4" w:space="0" w:color="auto"/>
              <w:left w:val="single" w:sz="4" w:space="0" w:color="auto"/>
              <w:bottom w:val="single" w:sz="4" w:space="0" w:color="auto"/>
              <w:right w:val="single" w:sz="4" w:space="0" w:color="auto"/>
            </w:tcBorders>
          </w:tcPr>
          <w:p w:rsidR="009D4832" w:rsidRPr="00801039" w:rsidRDefault="009D4832" w:rsidP="009D4832">
            <w:pPr>
              <w:ind w:firstLine="0"/>
              <w:jc w:val="left"/>
              <w:rPr>
                <w:sz w:val="24"/>
                <w:szCs w:val="24"/>
              </w:rPr>
            </w:pPr>
            <w:r w:rsidRPr="00801039">
              <w:rPr>
                <w:sz w:val="24"/>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 </w:t>
            </w:r>
          </w:p>
        </w:tc>
        <w:tc>
          <w:tcPr>
            <w:tcW w:w="1518" w:type="dxa"/>
            <w:tcBorders>
              <w:top w:val="single" w:sz="4" w:space="0" w:color="auto"/>
              <w:left w:val="single" w:sz="4" w:space="0" w:color="auto"/>
              <w:bottom w:val="single" w:sz="4" w:space="0" w:color="auto"/>
              <w:right w:val="single" w:sz="4" w:space="0" w:color="auto"/>
            </w:tcBorders>
          </w:tcPr>
          <w:p w:rsidR="009D4832" w:rsidRPr="00801039" w:rsidRDefault="009D4832" w:rsidP="009D4832">
            <w:pPr>
              <w:ind w:firstLine="0"/>
              <w:jc w:val="center"/>
              <w:rPr>
                <w:sz w:val="24"/>
                <w:szCs w:val="24"/>
              </w:rPr>
            </w:pPr>
            <w:r w:rsidRPr="00801039">
              <w:rPr>
                <w:sz w:val="24"/>
                <w:szCs w:val="24"/>
              </w:rPr>
              <w:t>7.2</w:t>
            </w:r>
          </w:p>
        </w:tc>
      </w:tr>
      <w:tr w:rsidR="009D4832" w:rsidRPr="00801039" w:rsidTr="0026407C">
        <w:tc>
          <w:tcPr>
            <w:tcW w:w="2411" w:type="dxa"/>
            <w:tcBorders>
              <w:top w:val="single" w:sz="4" w:space="0" w:color="auto"/>
              <w:left w:val="single" w:sz="4" w:space="0" w:color="auto"/>
              <w:bottom w:val="single" w:sz="4" w:space="0" w:color="auto"/>
              <w:right w:val="single" w:sz="4" w:space="0" w:color="auto"/>
            </w:tcBorders>
          </w:tcPr>
          <w:p w:rsidR="009D4832" w:rsidRPr="00801039" w:rsidRDefault="009D4832" w:rsidP="009D4832">
            <w:pPr>
              <w:ind w:firstLine="0"/>
              <w:jc w:val="left"/>
              <w:rPr>
                <w:sz w:val="24"/>
                <w:szCs w:val="24"/>
              </w:rPr>
            </w:pPr>
            <w:r w:rsidRPr="00801039">
              <w:rPr>
                <w:sz w:val="24"/>
                <w:szCs w:val="24"/>
              </w:rPr>
              <w:t xml:space="preserve">Размещение автомобильных дорог </w:t>
            </w:r>
          </w:p>
        </w:tc>
        <w:tc>
          <w:tcPr>
            <w:tcW w:w="5716" w:type="dxa"/>
            <w:gridSpan w:val="2"/>
            <w:tcBorders>
              <w:top w:val="single" w:sz="4" w:space="0" w:color="auto"/>
              <w:left w:val="single" w:sz="4" w:space="0" w:color="auto"/>
              <w:bottom w:val="single" w:sz="4" w:space="0" w:color="auto"/>
              <w:right w:val="single" w:sz="4" w:space="0" w:color="auto"/>
            </w:tcBorders>
          </w:tcPr>
          <w:p w:rsidR="009D4832" w:rsidRPr="00801039" w:rsidRDefault="009D4832" w:rsidP="009D4832">
            <w:pPr>
              <w:ind w:firstLine="0"/>
              <w:jc w:val="left"/>
              <w:rPr>
                <w:sz w:val="24"/>
                <w:szCs w:val="24"/>
              </w:rPr>
            </w:pPr>
            <w:r w:rsidRPr="00801039">
              <w:rPr>
                <w:sz w:val="24"/>
                <w:szCs w:val="24"/>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w:t>
            </w:r>
          </w:p>
        </w:tc>
        <w:tc>
          <w:tcPr>
            <w:tcW w:w="1518" w:type="dxa"/>
            <w:tcBorders>
              <w:top w:val="single" w:sz="4" w:space="0" w:color="auto"/>
              <w:left w:val="single" w:sz="4" w:space="0" w:color="auto"/>
              <w:bottom w:val="single" w:sz="4" w:space="0" w:color="auto"/>
              <w:right w:val="single" w:sz="4" w:space="0" w:color="auto"/>
            </w:tcBorders>
          </w:tcPr>
          <w:p w:rsidR="009D4832" w:rsidRPr="00801039" w:rsidRDefault="009D4832" w:rsidP="009D4832">
            <w:pPr>
              <w:ind w:firstLine="0"/>
              <w:jc w:val="center"/>
              <w:rPr>
                <w:sz w:val="24"/>
                <w:szCs w:val="24"/>
              </w:rPr>
            </w:pPr>
            <w:r w:rsidRPr="00801039">
              <w:rPr>
                <w:sz w:val="24"/>
                <w:szCs w:val="24"/>
              </w:rPr>
              <w:t>7.2.1</w:t>
            </w:r>
          </w:p>
        </w:tc>
      </w:tr>
      <w:tr w:rsidR="009D4832" w:rsidRPr="00801039" w:rsidTr="0026407C">
        <w:tc>
          <w:tcPr>
            <w:tcW w:w="2411" w:type="dxa"/>
            <w:tcBorders>
              <w:top w:val="single" w:sz="4" w:space="0" w:color="auto"/>
              <w:left w:val="single" w:sz="4" w:space="0" w:color="auto"/>
              <w:bottom w:val="single" w:sz="4" w:space="0" w:color="auto"/>
              <w:right w:val="single" w:sz="4" w:space="0" w:color="auto"/>
            </w:tcBorders>
          </w:tcPr>
          <w:p w:rsidR="009D4832" w:rsidRPr="00CF79EB" w:rsidRDefault="009D4832" w:rsidP="00CF79EB">
            <w:pPr>
              <w:ind w:firstLine="0"/>
              <w:jc w:val="left"/>
              <w:rPr>
                <w:sz w:val="24"/>
                <w:szCs w:val="24"/>
              </w:rPr>
            </w:pPr>
            <w:r w:rsidRPr="00CF79EB">
              <w:rPr>
                <w:sz w:val="24"/>
                <w:szCs w:val="24"/>
              </w:rPr>
              <w:t>Обслуживание перевозок пассажиров</w:t>
            </w:r>
            <w:r w:rsidR="00F14DB8" w:rsidRPr="00CF79EB">
              <w:rPr>
                <w:sz w:val="24"/>
                <w:szCs w:val="24"/>
                <w:lang w:val="ru-RU"/>
              </w:rPr>
              <w:t xml:space="preserve">  </w:t>
            </w:r>
            <w:r w:rsidRPr="00CF79EB">
              <w:rPr>
                <w:sz w:val="24"/>
                <w:szCs w:val="24"/>
              </w:rPr>
              <w:t xml:space="preserve"> </w:t>
            </w:r>
          </w:p>
        </w:tc>
        <w:tc>
          <w:tcPr>
            <w:tcW w:w="5716" w:type="dxa"/>
            <w:gridSpan w:val="2"/>
            <w:tcBorders>
              <w:top w:val="single" w:sz="4" w:space="0" w:color="auto"/>
              <w:left w:val="single" w:sz="4" w:space="0" w:color="auto"/>
              <w:bottom w:val="single" w:sz="4" w:space="0" w:color="auto"/>
              <w:right w:val="single" w:sz="4" w:space="0" w:color="auto"/>
            </w:tcBorders>
          </w:tcPr>
          <w:p w:rsidR="009D4832" w:rsidRPr="00801039" w:rsidRDefault="009D4832" w:rsidP="009D4832">
            <w:pPr>
              <w:ind w:firstLine="0"/>
              <w:jc w:val="left"/>
              <w:rPr>
                <w:sz w:val="24"/>
                <w:szCs w:val="24"/>
              </w:rPr>
            </w:pPr>
            <w:r w:rsidRPr="00801039">
              <w:rPr>
                <w:sz w:val="24"/>
                <w:szCs w:val="24"/>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 </w:t>
            </w:r>
          </w:p>
        </w:tc>
        <w:tc>
          <w:tcPr>
            <w:tcW w:w="1518" w:type="dxa"/>
            <w:tcBorders>
              <w:top w:val="single" w:sz="4" w:space="0" w:color="auto"/>
              <w:left w:val="single" w:sz="4" w:space="0" w:color="auto"/>
              <w:bottom w:val="single" w:sz="4" w:space="0" w:color="auto"/>
              <w:right w:val="single" w:sz="4" w:space="0" w:color="auto"/>
            </w:tcBorders>
          </w:tcPr>
          <w:p w:rsidR="009D4832" w:rsidRPr="00801039" w:rsidRDefault="009D4832" w:rsidP="009D4832">
            <w:pPr>
              <w:ind w:firstLine="0"/>
              <w:jc w:val="center"/>
              <w:rPr>
                <w:sz w:val="24"/>
                <w:szCs w:val="24"/>
              </w:rPr>
            </w:pPr>
            <w:r w:rsidRPr="00801039">
              <w:rPr>
                <w:sz w:val="24"/>
                <w:szCs w:val="24"/>
              </w:rPr>
              <w:t>7.2.2</w:t>
            </w:r>
          </w:p>
        </w:tc>
      </w:tr>
      <w:tr w:rsidR="004F6939" w:rsidRPr="00801039" w:rsidTr="0026407C">
        <w:tc>
          <w:tcPr>
            <w:tcW w:w="2411" w:type="dxa"/>
            <w:tcBorders>
              <w:top w:val="single" w:sz="4" w:space="0" w:color="auto"/>
              <w:left w:val="single" w:sz="4" w:space="0" w:color="auto"/>
              <w:bottom w:val="single" w:sz="4" w:space="0" w:color="auto"/>
              <w:right w:val="single" w:sz="4" w:space="0" w:color="auto"/>
            </w:tcBorders>
          </w:tcPr>
          <w:p w:rsidR="004F6939" w:rsidRPr="00801039" w:rsidRDefault="004F6939" w:rsidP="004F6939">
            <w:pPr>
              <w:ind w:firstLine="0"/>
              <w:jc w:val="left"/>
              <w:rPr>
                <w:sz w:val="24"/>
                <w:szCs w:val="24"/>
              </w:rPr>
            </w:pPr>
            <w:r w:rsidRPr="00801039">
              <w:rPr>
                <w:sz w:val="24"/>
                <w:szCs w:val="24"/>
              </w:rPr>
              <w:t xml:space="preserve">Стоянки транспорта общего пользования </w:t>
            </w:r>
          </w:p>
        </w:tc>
        <w:tc>
          <w:tcPr>
            <w:tcW w:w="5716" w:type="dxa"/>
            <w:gridSpan w:val="2"/>
            <w:tcBorders>
              <w:top w:val="single" w:sz="4" w:space="0" w:color="auto"/>
              <w:left w:val="single" w:sz="4" w:space="0" w:color="auto"/>
              <w:bottom w:val="single" w:sz="4" w:space="0" w:color="auto"/>
              <w:right w:val="single" w:sz="4" w:space="0" w:color="auto"/>
            </w:tcBorders>
          </w:tcPr>
          <w:p w:rsidR="004F6939" w:rsidRPr="00801039" w:rsidRDefault="004F6939" w:rsidP="004F6939">
            <w:pPr>
              <w:ind w:firstLine="0"/>
              <w:jc w:val="left"/>
              <w:rPr>
                <w:sz w:val="24"/>
                <w:szCs w:val="24"/>
              </w:rPr>
            </w:pPr>
            <w:r w:rsidRPr="00801039">
              <w:rPr>
                <w:sz w:val="24"/>
                <w:szCs w:val="24"/>
              </w:rPr>
              <w:t xml:space="preserve">Размещение стоянок транспортных средств, осуществляющих перевозки людей по установленному маршруту </w:t>
            </w:r>
          </w:p>
        </w:tc>
        <w:tc>
          <w:tcPr>
            <w:tcW w:w="1518" w:type="dxa"/>
            <w:tcBorders>
              <w:top w:val="single" w:sz="4" w:space="0" w:color="auto"/>
              <w:left w:val="single" w:sz="4" w:space="0" w:color="auto"/>
              <w:bottom w:val="single" w:sz="4" w:space="0" w:color="auto"/>
              <w:right w:val="single" w:sz="4" w:space="0" w:color="auto"/>
            </w:tcBorders>
          </w:tcPr>
          <w:p w:rsidR="004F6939" w:rsidRPr="00801039" w:rsidRDefault="004F6939" w:rsidP="004F6939">
            <w:pPr>
              <w:ind w:firstLine="0"/>
              <w:jc w:val="center"/>
              <w:rPr>
                <w:sz w:val="24"/>
                <w:szCs w:val="24"/>
              </w:rPr>
            </w:pPr>
            <w:r w:rsidRPr="00801039">
              <w:rPr>
                <w:sz w:val="24"/>
                <w:szCs w:val="24"/>
              </w:rPr>
              <w:t>7.2.3</w:t>
            </w:r>
          </w:p>
        </w:tc>
      </w:tr>
      <w:tr w:rsidR="009D4832" w:rsidRPr="00801039" w:rsidTr="0026407C">
        <w:tc>
          <w:tcPr>
            <w:tcW w:w="2411" w:type="dxa"/>
            <w:tcBorders>
              <w:top w:val="single" w:sz="4" w:space="0" w:color="auto"/>
              <w:left w:val="single" w:sz="4" w:space="0" w:color="auto"/>
              <w:bottom w:val="single" w:sz="4" w:space="0" w:color="auto"/>
              <w:right w:val="single" w:sz="4" w:space="0" w:color="auto"/>
            </w:tcBorders>
          </w:tcPr>
          <w:p w:rsidR="009D4832" w:rsidRPr="00801039" w:rsidRDefault="009D4832" w:rsidP="009D4832">
            <w:pPr>
              <w:ind w:firstLine="0"/>
              <w:jc w:val="left"/>
              <w:rPr>
                <w:sz w:val="24"/>
                <w:szCs w:val="24"/>
              </w:rPr>
            </w:pPr>
            <w:r w:rsidRPr="00801039">
              <w:rPr>
                <w:sz w:val="24"/>
                <w:szCs w:val="24"/>
              </w:rPr>
              <w:t xml:space="preserve">Трубопроводный транспорт </w:t>
            </w:r>
          </w:p>
        </w:tc>
        <w:tc>
          <w:tcPr>
            <w:tcW w:w="5716" w:type="dxa"/>
            <w:gridSpan w:val="2"/>
            <w:tcBorders>
              <w:top w:val="single" w:sz="4" w:space="0" w:color="auto"/>
              <w:left w:val="single" w:sz="4" w:space="0" w:color="auto"/>
              <w:bottom w:val="single" w:sz="4" w:space="0" w:color="auto"/>
              <w:right w:val="single" w:sz="4" w:space="0" w:color="auto"/>
            </w:tcBorders>
          </w:tcPr>
          <w:p w:rsidR="009D4832" w:rsidRPr="00801039" w:rsidRDefault="009D4832" w:rsidP="009D4832">
            <w:pPr>
              <w:ind w:firstLine="0"/>
              <w:jc w:val="left"/>
              <w:rPr>
                <w:sz w:val="24"/>
                <w:szCs w:val="24"/>
              </w:rPr>
            </w:pPr>
            <w:r w:rsidRPr="00801039">
              <w:rPr>
                <w:sz w:val="24"/>
                <w:szCs w:val="24"/>
              </w:rPr>
              <w:t xml:space="preserve">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 </w:t>
            </w:r>
          </w:p>
        </w:tc>
        <w:tc>
          <w:tcPr>
            <w:tcW w:w="1518" w:type="dxa"/>
            <w:tcBorders>
              <w:top w:val="single" w:sz="4" w:space="0" w:color="auto"/>
              <w:left w:val="single" w:sz="4" w:space="0" w:color="auto"/>
              <w:bottom w:val="single" w:sz="4" w:space="0" w:color="auto"/>
              <w:right w:val="single" w:sz="4" w:space="0" w:color="auto"/>
            </w:tcBorders>
          </w:tcPr>
          <w:p w:rsidR="009D4832" w:rsidRPr="00801039" w:rsidRDefault="009D4832" w:rsidP="009D4832">
            <w:pPr>
              <w:ind w:firstLine="0"/>
              <w:jc w:val="center"/>
              <w:rPr>
                <w:sz w:val="24"/>
                <w:szCs w:val="24"/>
              </w:rPr>
            </w:pPr>
            <w:r w:rsidRPr="00801039">
              <w:rPr>
                <w:sz w:val="24"/>
                <w:szCs w:val="24"/>
              </w:rPr>
              <w:t>7.5</w:t>
            </w:r>
          </w:p>
        </w:tc>
      </w:tr>
      <w:tr w:rsidR="009D6327" w:rsidRPr="00801039" w:rsidTr="0026407C">
        <w:trPr>
          <w:trHeight w:val="397"/>
        </w:trPr>
        <w:tc>
          <w:tcPr>
            <w:tcW w:w="964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D6327" w:rsidRPr="00801039" w:rsidRDefault="009D6327" w:rsidP="00040C50">
            <w:pPr>
              <w:ind w:hanging="9"/>
              <w:jc w:val="center"/>
              <w:rPr>
                <w:b/>
                <w:i/>
                <w:sz w:val="24"/>
                <w:szCs w:val="24"/>
              </w:rPr>
            </w:pPr>
            <w:r w:rsidRPr="00801039">
              <w:rPr>
                <w:b/>
                <w:i/>
                <w:sz w:val="24"/>
                <w:szCs w:val="24"/>
              </w:rPr>
              <w:t>Условно  разрешенные виды использования</w:t>
            </w:r>
          </w:p>
        </w:tc>
      </w:tr>
      <w:tr w:rsidR="00DB7D20"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D20" w:rsidRPr="00801039" w:rsidRDefault="00DB7D20" w:rsidP="00DB7D20">
            <w:pPr>
              <w:ind w:firstLine="0"/>
              <w:jc w:val="left"/>
              <w:rPr>
                <w:sz w:val="24"/>
                <w:szCs w:val="24"/>
              </w:rPr>
            </w:pPr>
            <w:r w:rsidRPr="00801039">
              <w:rPr>
                <w:sz w:val="24"/>
                <w:szCs w:val="24"/>
              </w:rPr>
              <w:t xml:space="preserve">Бытовое обслуживание </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D20" w:rsidRPr="00801039" w:rsidRDefault="00DB7D20" w:rsidP="00DB7D20">
            <w:pPr>
              <w:ind w:firstLine="0"/>
              <w:jc w:val="left"/>
              <w:rPr>
                <w:sz w:val="24"/>
                <w:szCs w:val="24"/>
              </w:rPr>
            </w:pPr>
            <w:r w:rsidRPr="00801039">
              <w:rPr>
                <w:sz w:val="24"/>
                <w:szCs w:val="24"/>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7D20" w:rsidRPr="00801039" w:rsidRDefault="00DB7D20" w:rsidP="00DB7D20">
            <w:pPr>
              <w:ind w:firstLine="0"/>
              <w:jc w:val="center"/>
              <w:rPr>
                <w:sz w:val="24"/>
                <w:szCs w:val="24"/>
                <w:lang w:val="ru-RU"/>
              </w:rPr>
            </w:pPr>
            <w:r w:rsidRPr="00801039">
              <w:rPr>
                <w:sz w:val="24"/>
                <w:szCs w:val="24"/>
                <w:lang w:val="ru-RU"/>
              </w:rPr>
              <w:t>3.3</w:t>
            </w:r>
          </w:p>
        </w:tc>
      </w:tr>
      <w:tr w:rsidR="00EA50D4"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50D4" w:rsidRPr="00801039" w:rsidRDefault="00EA50D4" w:rsidP="00EA50D4">
            <w:pPr>
              <w:ind w:firstLine="0"/>
              <w:jc w:val="left"/>
              <w:rPr>
                <w:sz w:val="24"/>
                <w:szCs w:val="24"/>
              </w:rPr>
            </w:pPr>
            <w:r w:rsidRPr="00801039">
              <w:rPr>
                <w:sz w:val="24"/>
                <w:szCs w:val="24"/>
              </w:rPr>
              <w:t xml:space="preserve">Магазины </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50D4" w:rsidRPr="00801039" w:rsidRDefault="00EA50D4" w:rsidP="001B5B93">
            <w:pPr>
              <w:ind w:firstLine="0"/>
              <w:jc w:val="left"/>
              <w:rPr>
                <w:sz w:val="24"/>
                <w:szCs w:val="24"/>
              </w:rPr>
            </w:pPr>
            <w:r w:rsidRPr="00801039">
              <w:rPr>
                <w:sz w:val="24"/>
                <w:szCs w:val="24"/>
              </w:rPr>
              <w:t xml:space="preserve">Размещение объектов капитального строительства, предназначенных для продажи товаров, торговая площадь которых составляет до </w:t>
            </w:r>
            <w:r w:rsidR="004C22DE" w:rsidRPr="004317CA">
              <w:rPr>
                <w:color w:val="000000" w:themeColor="text1"/>
                <w:sz w:val="24"/>
                <w:szCs w:val="24"/>
                <w:lang w:val="ru-RU"/>
              </w:rPr>
              <w:t>1</w:t>
            </w:r>
            <w:r w:rsidR="001B5B93" w:rsidRPr="004317CA">
              <w:rPr>
                <w:color w:val="000000" w:themeColor="text1"/>
                <w:sz w:val="24"/>
                <w:szCs w:val="24"/>
                <w:lang w:val="ru-RU"/>
              </w:rPr>
              <w:t>000</w:t>
            </w:r>
            <w:r w:rsidR="004C22DE" w:rsidRPr="004317CA">
              <w:rPr>
                <w:color w:val="000000" w:themeColor="text1"/>
                <w:sz w:val="24"/>
                <w:szCs w:val="24"/>
                <w:lang w:val="ru-RU"/>
              </w:rPr>
              <w:t xml:space="preserve"> </w:t>
            </w:r>
            <w:r w:rsidRPr="004317CA">
              <w:rPr>
                <w:color w:val="000000" w:themeColor="text1"/>
                <w:sz w:val="24"/>
                <w:szCs w:val="24"/>
              </w:rPr>
              <w:t>кв. м</w:t>
            </w:r>
            <w:r w:rsidRPr="00801039">
              <w:rPr>
                <w:sz w:val="24"/>
                <w:szCs w:val="24"/>
              </w:rPr>
              <w:t xml:space="preserve"> </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50D4" w:rsidRPr="00801039" w:rsidRDefault="00EA50D4" w:rsidP="00040C50">
            <w:pPr>
              <w:ind w:firstLine="0"/>
              <w:jc w:val="center"/>
              <w:rPr>
                <w:sz w:val="24"/>
                <w:szCs w:val="24"/>
                <w:lang w:val="ru-RU"/>
              </w:rPr>
            </w:pPr>
            <w:r w:rsidRPr="00801039">
              <w:rPr>
                <w:sz w:val="24"/>
                <w:szCs w:val="24"/>
                <w:lang w:val="ru-RU"/>
              </w:rPr>
              <w:t>4.4</w:t>
            </w:r>
          </w:p>
        </w:tc>
      </w:tr>
      <w:tr w:rsidR="00EA50D4"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50D4" w:rsidRPr="00801039" w:rsidRDefault="00EA50D4" w:rsidP="00EA50D4">
            <w:pPr>
              <w:ind w:firstLine="0"/>
              <w:jc w:val="left"/>
              <w:rPr>
                <w:sz w:val="24"/>
                <w:szCs w:val="24"/>
              </w:rPr>
            </w:pPr>
            <w:r w:rsidRPr="00801039">
              <w:rPr>
                <w:sz w:val="24"/>
                <w:szCs w:val="24"/>
              </w:rPr>
              <w:t xml:space="preserve">Общественное питание </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50D4" w:rsidRPr="00801039" w:rsidRDefault="00EA50D4" w:rsidP="003B70C9">
            <w:pPr>
              <w:ind w:firstLine="0"/>
              <w:jc w:val="left"/>
              <w:rPr>
                <w:sz w:val="24"/>
                <w:szCs w:val="24"/>
              </w:rPr>
            </w:pPr>
            <w:r w:rsidRPr="00801039">
              <w:rPr>
                <w:sz w:val="24"/>
                <w:szCs w:val="24"/>
              </w:rPr>
              <w:t xml:space="preserve">Размещение объектов капитального строительства в целях устройства мест общественного питания (рестораны, кафе, столовые, закусочные, бары) </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50D4" w:rsidRPr="00801039" w:rsidRDefault="00EA50D4" w:rsidP="00040C50">
            <w:pPr>
              <w:ind w:firstLine="0"/>
              <w:jc w:val="center"/>
              <w:rPr>
                <w:sz w:val="24"/>
                <w:szCs w:val="24"/>
                <w:lang w:val="ru-RU"/>
              </w:rPr>
            </w:pPr>
            <w:r w:rsidRPr="00801039">
              <w:rPr>
                <w:sz w:val="24"/>
                <w:szCs w:val="24"/>
                <w:lang w:val="ru-RU"/>
              </w:rPr>
              <w:t>4.6</w:t>
            </w:r>
          </w:p>
        </w:tc>
      </w:tr>
      <w:tr w:rsidR="0026407C"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ind w:firstLine="0"/>
              <w:jc w:val="left"/>
              <w:rPr>
                <w:sz w:val="24"/>
                <w:szCs w:val="24"/>
              </w:rPr>
            </w:pPr>
            <w:r w:rsidRPr="00801039">
              <w:rPr>
                <w:sz w:val="24"/>
                <w:szCs w:val="24"/>
              </w:rPr>
              <w:t xml:space="preserve">Гостиничное обслуживание </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AE5487" w:rsidP="00AE5487">
            <w:pPr>
              <w:ind w:firstLine="0"/>
              <w:jc w:val="left"/>
              <w:rPr>
                <w:sz w:val="24"/>
                <w:szCs w:val="24"/>
              </w:rPr>
            </w:pPr>
            <w:r w:rsidRPr="00801039">
              <w:rPr>
                <w:sz w:val="24"/>
                <w:szCs w:val="24"/>
              </w:rPr>
              <w:t>Размещение гостиниц</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040C50">
            <w:pPr>
              <w:ind w:firstLine="0"/>
              <w:jc w:val="center"/>
              <w:rPr>
                <w:sz w:val="24"/>
                <w:szCs w:val="24"/>
                <w:lang w:val="ru-RU"/>
              </w:rPr>
            </w:pPr>
            <w:r w:rsidRPr="00801039">
              <w:rPr>
                <w:sz w:val="24"/>
                <w:szCs w:val="24"/>
                <w:lang w:val="ru-RU"/>
              </w:rPr>
              <w:t>4.7</w:t>
            </w:r>
          </w:p>
        </w:tc>
      </w:tr>
      <w:tr w:rsidR="00203222"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222" w:rsidRPr="00801039" w:rsidRDefault="00203222" w:rsidP="00057645">
            <w:pPr>
              <w:ind w:firstLine="0"/>
              <w:jc w:val="left"/>
              <w:rPr>
                <w:sz w:val="24"/>
                <w:szCs w:val="24"/>
              </w:rPr>
            </w:pPr>
            <w:r w:rsidRPr="00801039">
              <w:rPr>
                <w:sz w:val="24"/>
                <w:szCs w:val="24"/>
              </w:rPr>
              <w:lastRenderedPageBreak/>
              <w:t xml:space="preserve">Обеспечение занятий спортом в помещениях </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222" w:rsidRPr="00801039" w:rsidRDefault="00203222" w:rsidP="00057645">
            <w:pPr>
              <w:ind w:firstLine="0"/>
              <w:jc w:val="left"/>
              <w:rPr>
                <w:sz w:val="24"/>
                <w:szCs w:val="24"/>
              </w:rPr>
            </w:pPr>
            <w:r w:rsidRPr="00801039">
              <w:rPr>
                <w:sz w:val="24"/>
                <w:szCs w:val="24"/>
              </w:rPr>
              <w:t xml:space="preserve">Размещение спортивных клубов, спортивных залов, бассейнов, физкультурно-оздоровительных комплексов в зданиях и сооружениях </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222" w:rsidRPr="00801039" w:rsidRDefault="00203222" w:rsidP="00040C50">
            <w:pPr>
              <w:ind w:firstLine="0"/>
              <w:jc w:val="center"/>
              <w:rPr>
                <w:sz w:val="24"/>
                <w:szCs w:val="24"/>
              </w:rPr>
            </w:pPr>
            <w:r w:rsidRPr="00801039">
              <w:rPr>
                <w:sz w:val="24"/>
                <w:szCs w:val="24"/>
              </w:rPr>
              <w:t>5.1.2</w:t>
            </w:r>
          </w:p>
        </w:tc>
      </w:tr>
      <w:tr w:rsidR="00203222"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222" w:rsidRPr="00801039" w:rsidRDefault="00203222" w:rsidP="00057645">
            <w:pPr>
              <w:ind w:firstLine="0"/>
              <w:jc w:val="left"/>
              <w:rPr>
                <w:sz w:val="24"/>
                <w:szCs w:val="24"/>
              </w:rPr>
            </w:pPr>
            <w:r w:rsidRPr="00801039">
              <w:rPr>
                <w:sz w:val="24"/>
                <w:szCs w:val="24"/>
              </w:rPr>
              <w:t xml:space="preserve">Площадки для занятий спортом </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222" w:rsidRPr="00801039" w:rsidRDefault="00203222" w:rsidP="00057645">
            <w:pPr>
              <w:ind w:firstLine="0"/>
              <w:jc w:val="left"/>
              <w:rPr>
                <w:sz w:val="24"/>
                <w:szCs w:val="24"/>
              </w:rPr>
            </w:pPr>
            <w:r w:rsidRPr="00801039">
              <w:rPr>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222" w:rsidRPr="00801039" w:rsidRDefault="00203222" w:rsidP="00040C50">
            <w:pPr>
              <w:ind w:firstLine="0"/>
              <w:jc w:val="center"/>
              <w:rPr>
                <w:sz w:val="24"/>
                <w:szCs w:val="24"/>
              </w:rPr>
            </w:pPr>
            <w:r w:rsidRPr="00801039">
              <w:rPr>
                <w:sz w:val="24"/>
                <w:szCs w:val="24"/>
              </w:rPr>
              <w:t>5.1.3</w:t>
            </w:r>
          </w:p>
        </w:tc>
      </w:tr>
      <w:tr w:rsidR="00203222"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222" w:rsidRPr="00801039" w:rsidRDefault="00203222" w:rsidP="00057645">
            <w:pPr>
              <w:ind w:firstLine="0"/>
              <w:jc w:val="left"/>
              <w:rPr>
                <w:sz w:val="24"/>
                <w:szCs w:val="24"/>
              </w:rPr>
            </w:pPr>
            <w:r w:rsidRPr="00801039">
              <w:rPr>
                <w:sz w:val="24"/>
                <w:szCs w:val="24"/>
              </w:rPr>
              <w:t xml:space="preserve">Оборудованные площадки для занятий спортом </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222" w:rsidRPr="00801039" w:rsidRDefault="00203222" w:rsidP="00057645">
            <w:pPr>
              <w:ind w:firstLine="0"/>
              <w:jc w:val="left"/>
              <w:rPr>
                <w:sz w:val="24"/>
                <w:szCs w:val="24"/>
              </w:rPr>
            </w:pPr>
            <w:r w:rsidRPr="00801039">
              <w:rPr>
                <w:sz w:val="24"/>
                <w:szCs w:val="24"/>
              </w:rPr>
              <w:t xml:space="preserve">Размещение сооружений для занятия спортом и физкультурой на открытом воздухе (теннисные корты, автодромы, мотодромы, трамплины, спортивные стрельбища) </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222" w:rsidRPr="00801039" w:rsidRDefault="00203222" w:rsidP="00040C50">
            <w:pPr>
              <w:ind w:firstLine="0"/>
              <w:jc w:val="center"/>
              <w:rPr>
                <w:sz w:val="24"/>
                <w:szCs w:val="24"/>
              </w:rPr>
            </w:pPr>
            <w:r w:rsidRPr="00801039">
              <w:rPr>
                <w:sz w:val="24"/>
                <w:szCs w:val="24"/>
              </w:rPr>
              <w:t>5.1.4</w:t>
            </w:r>
          </w:p>
        </w:tc>
      </w:tr>
      <w:tr w:rsidR="0026407C" w:rsidRPr="00801039" w:rsidTr="0026407C">
        <w:trPr>
          <w:trHeight w:val="397"/>
        </w:trPr>
        <w:tc>
          <w:tcPr>
            <w:tcW w:w="964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040C50">
            <w:pPr>
              <w:pStyle w:val="affffffff8"/>
              <w:ind w:hanging="9"/>
              <w:jc w:val="center"/>
              <w:rPr>
                <w:rFonts w:ascii="Times New Roman" w:hAnsi="Times New Roman" w:cs="Times New Roman"/>
              </w:rPr>
            </w:pPr>
            <w:r w:rsidRPr="00801039">
              <w:rPr>
                <w:b/>
                <w:i/>
              </w:rPr>
              <w:t>Вспомогательные виды разрешенного использования</w:t>
            </w:r>
          </w:p>
        </w:tc>
      </w:tr>
      <w:tr w:rsidR="004A44C3"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44C3" w:rsidRPr="00801039" w:rsidRDefault="004A44C3" w:rsidP="004A44C3">
            <w:pPr>
              <w:ind w:firstLine="0"/>
              <w:jc w:val="left"/>
              <w:rPr>
                <w:sz w:val="24"/>
                <w:szCs w:val="24"/>
              </w:rPr>
            </w:pPr>
            <w:r w:rsidRPr="00801039">
              <w:rPr>
                <w:sz w:val="24"/>
                <w:szCs w:val="24"/>
              </w:rPr>
              <w:t xml:space="preserve">Коммунальное обслуживание </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44C3" w:rsidRPr="00801039" w:rsidRDefault="004A44C3" w:rsidP="004A44C3">
            <w:pPr>
              <w:ind w:firstLine="0"/>
              <w:jc w:val="left"/>
              <w:rPr>
                <w:sz w:val="24"/>
                <w:szCs w:val="24"/>
              </w:rPr>
            </w:pPr>
            <w:r w:rsidRPr="00801039">
              <w:rPr>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 </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44C3" w:rsidRPr="00801039" w:rsidRDefault="004A44C3" w:rsidP="00040C50">
            <w:pPr>
              <w:ind w:firstLine="0"/>
              <w:jc w:val="center"/>
              <w:rPr>
                <w:sz w:val="24"/>
                <w:szCs w:val="24"/>
              </w:rPr>
            </w:pPr>
            <w:r w:rsidRPr="00801039">
              <w:rPr>
                <w:sz w:val="24"/>
                <w:szCs w:val="24"/>
              </w:rPr>
              <w:t>3.1</w:t>
            </w:r>
          </w:p>
        </w:tc>
      </w:tr>
      <w:tr w:rsidR="0026407C"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ind w:firstLine="0"/>
              <w:jc w:val="left"/>
              <w:rPr>
                <w:sz w:val="24"/>
                <w:szCs w:val="24"/>
              </w:rPr>
            </w:pPr>
            <w:r w:rsidRPr="00801039">
              <w:rPr>
                <w:sz w:val="24"/>
                <w:szCs w:val="24"/>
              </w:rPr>
              <w:t xml:space="preserve">Предоставление коммунальных услуг </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ind w:firstLine="0"/>
              <w:jc w:val="left"/>
              <w:rPr>
                <w:sz w:val="24"/>
                <w:szCs w:val="24"/>
              </w:rPr>
            </w:pPr>
            <w:r w:rsidRPr="00801039">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040C50">
            <w:pPr>
              <w:ind w:firstLine="0"/>
              <w:jc w:val="center"/>
              <w:rPr>
                <w:sz w:val="24"/>
                <w:szCs w:val="24"/>
                <w:lang w:val="ru-RU"/>
              </w:rPr>
            </w:pPr>
            <w:r w:rsidRPr="00801039">
              <w:rPr>
                <w:sz w:val="24"/>
                <w:szCs w:val="24"/>
                <w:lang w:val="ru-RU"/>
              </w:rPr>
              <w:t>3.1.1</w:t>
            </w:r>
          </w:p>
        </w:tc>
      </w:tr>
      <w:tr w:rsidR="0026407C"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ind w:firstLine="0"/>
              <w:jc w:val="left"/>
              <w:rPr>
                <w:sz w:val="24"/>
                <w:szCs w:val="24"/>
              </w:rPr>
            </w:pPr>
            <w:r w:rsidRPr="00801039">
              <w:rPr>
                <w:sz w:val="24"/>
                <w:szCs w:val="24"/>
              </w:rPr>
              <w:t xml:space="preserve">Административные здания организаций, обеспечивающих предоставление коммунальных услуг </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ind w:firstLine="0"/>
              <w:jc w:val="left"/>
              <w:rPr>
                <w:sz w:val="24"/>
                <w:szCs w:val="24"/>
              </w:rPr>
            </w:pPr>
            <w:r w:rsidRPr="00801039">
              <w:rPr>
                <w:sz w:val="24"/>
                <w:szCs w:val="24"/>
              </w:rPr>
              <w:t xml:space="preserve">Размещение зданий, предназначенных для приема физических и юридических лиц в связи с предоставлением им коммунальных услуг </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040C50">
            <w:pPr>
              <w:ind w:firstLine="0"/>
              <w:jc w:val="center"/>
              <w:rPr>
                <w:sz w:val="24"/>
                <w:szCs w:val="24"/>
                <w:lang w:val="ru-RU"/>
              </w:rPr>
            </w:pPr>
            <w:r w:rsidRPr="00801039">
              <w:rPr>
                <w:sz w:val="24"/>
                <w:szCs w:val="24"/>
                <w:lang w:val="ru-RU"/>
              </w:rPr>
              <w:t>3.1.2</w:t>
            </w:r>
          </w:p>
        </w:tc>
      </w:tr>
      <w:tr w:rsidR="0026407C"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pStyle w:val="affffffff8"/>
              <w:ind w:firstLine="0"/>
              <w:rPr>
                <w:rFonts w:ascii="Times New Roman" w:hAnsi="Times New Roman" w:cs="Times New Roman"/>
              </w:rPr>
            </w:pPr>
            <w:r w:rsidRPr="00801039">
              <w:rPr>
                <w:rFonts w:ascii="Times New Roman" w:hAnsi="Times New Roman" w:cs="Times New Roman"/>
              </w:rPr>
              <w:t>Водные объекты</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pStyle w:val="affffffff8"/>
              <w:ind w:firstLine="0"/>
              <w:rPr>
                <w:rFonts w:ascii="Times New Roman" w:hAnsi="Times New Roman" w:cs="Times New Roman"/>
              </w:rPr>
            </w:pPr>
            <w:r w:rsidRPr="00801039">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040C50">
            <w:pPr>
              <w:pStyle w:val="affffffff8"/>
              <w:ind w:firstLine="0"/>
              <w:jc w:val="center"/>
              <w:rPr>
                <w:rFonts w:ascii="Times New Roman" w:hAnsi="Times New Roman" w:cs="Times New Roman"/>
              </w:rPr>
            </w:pPr>
            <w:r w:rsidRPr="00801039">
              <w:rPr>
                <w:rFonts w:ascii="Times New Roman" w:hAnsi="Times New Roman" w:cs="Times New Roman"/>
              </w:rPr>
              <w:t>11.0</w:t>
            </w:r>
          </w:p>
        </w:tc>
      </w:tr>
      <w:tr w:rsidR="0026407C"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pStyle w:val="affffffff8"/>
              <w:ind w:firstLine="0"/>
              <w:rPr>
                <w:rFonts w:ascii="Times New Roman" w:hAnsi="Times New Roman" w:cs="Times New Roman"/>
              </w:rPr>
            </w:pPr>
            <w:r w:rsidRPr="00801039">
              <w:rPr>
                <w:rFonts w:ascii="Times New Roman" w:hAnsi="Times New Roman" w:cs="Times New Roman"/>
              </w:rPr>
              <w:t>Общее пользование водными объектами</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pStyle w:val="affffffff8"/>
              <w:ind w:firstLine="0"/>
              <w:rPr>
                <w:rFonts w:ascii="Times New Roman" w:hAnsi="Times New Roman" w:cs="Times New Roman"/>
              </w:rPr>
            </w:pPr>
            <w:r w:rsidRPr="00801039">
              <w:rPr>
                <w:rFonts w:ascii="Times New Roman" w:hAnsi="Times New Roman"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040C50">
            <w:pPr>
              <w:pStyle w:val="affffffff8"/>
              <w:ind w:firstLine="0"/>
              <w:jc w:val="center"/>
              <w:rPr>
                <w:rFonts w:ascii="Times New Roman" w:hAnsi="Times New Roman" w:cs="Times New Roman"/>
              </w:rPr>
            </w:pPr>
            <w:r w:rsidRPr="00801039">
              <w:rPr>
                <w:rFonts w:ascii="Times New Roman" w:hAnsi="Times New Roman" w:cs="Times New Roman"/>
              </w:rPr>
              <w:t>11.1</w:t>
            </w:r>
          </w:p>
        </w:tc>
      </w:tr>
      <w:tr w:rsidR="0026407C"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pStyle w:val="affffffff8"/>
              <w:ind w:firstLine="0"/>
              <w:rPr>
                <w:rFonts w:ascii="Times New Roman" w:hAnsi="Times New Roman" w:cs="Times New Roman"/>
              </w:rPr>
            </w:pPr>
            <w:r w:rsidRPr="00801039">
              <w:rPr>
                <w:rFonts w:ascii="Times New Roman" w:hAnsi="Times New Roman" w:cs="Times New Roman"/>
              </w:rPr>
              <w:t xml:space="preserve">Специальное пользование водными </w:t>
            </w:r>
            <w:r w:rsidRPr="00801039">
              <w:rPr>
                <w:rFonts w:ascii="Times New Roman" w:hAnsi="Times New Roman" w:cs="Times New Roman"/>
              </w:rPr>
              <w:lastRenderedPageBreak/>
              <w:t>объектами</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pStyle w:val="affffffff8"/>
              <w:ind w:firstLine="0"/>
              <w:rPr>
                <w:rFonts w:ascii="Times New Roman" w:hAnsi="Times New Roman" w:cs="Times New Roman"/>
              </w:rPr>
            </w:pPr>
            <w:r w:rsidRPr="00801039">
              <w:rPr>
                <w:rFonts w:ascii="Times New Roman" w:hAnsi="Times New Roman" w:cs="Times New Roman"/>
              </w:rPr>
              <w:lastRenderedPageBreak/>
              <w:t xml:space="preserve">Использование земельных участков, примыкающих к водным объектам способами, необходимыми для </w:t>
            </w:r>
            <w:r w:rsidRPr="00801039">
              <w:rPr>
                <w:rFonts w:ascii="Times New Roman" w:hAnsi="Times New Roman" w:cs="Times New Roman"/>
              </w:rPr>
              <w:lastRenderedPageBreak/>
              <w:t>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040C50">
            <w:pPr>
              <w:pStyle w:val="affffffff8"/>
              <w:ind w:firstLine="0"/>
              <w:jc w:val="center"/>
              <w:rPr>
                <w:rFonts w:ascii="Times New Roman" w:hAnsi="Times New Roman" w:cs="Times New Roman"/>
              </w:rPr>
            </w:pPr>
            <w:r w:rsidRPr="00801039">
              <w:rPr>
                <w:rFonts w:ascii="Times New Roman" w:hAnsi="Times New Roman" w:cs="Times New Roman"/>
              </w:rPr>
              <w:lastRenderedPageBreak/>
              <w:t>11.2</w:t>
            </w:r>
          </w:p>
        </w:tc>
      </w:tr>
      <w:tr w:rsidR="0026407C"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pStyle w:val="affffffff8"/>
              <w:ind w:firstLine="0"/>
              <w:rPr>
                <w:rFonts w:ascii="Times New Roman" w:hAnsi="Times New Roman" w:cs="Times New Roman"/>
              </w:rPr>
            </w:pPr>
            <w:r w:rsidRPr="00801039">
              <w:rPr>
                <w:rFonts w:ascii="Times New Roman" w:hAnsi="Times New Roman" w:cs="Times New Roman"/>
              </w:rPr>
              <w:lastRenderedPageBreak/>
              <w:t>Земельные участки (территории) общего пользования</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pStyle w:val="affffffff8"/>
              <w:ind w:firstLine="0"/>
              <w:rPr>
                <w:rFonts w:ascii="Times New Roman" w:hAnsi="Times New Roman" w:cs="Times New Roman"/>
              </w:rPr>
            </w:pPr>
            <w:r w:rsidRPr="00801039">
              <w:rPr>
                <w:rFonts w:ascii="Times New Roman" w:hAnsi="Times New Roman" w:cs="Times New Roman"/>
              </w:rPr>
              <w:t>Земельные участки общего пользования.</w:t>
            </w:r>
          </w:p>
          <w:p w:rsidR="0026407C" w:rsidRPr="00801039" w:rsidRDefault="0026407C" w:rsidP="009F653A">
            <w:pPr>
              <w:pStyle w:val="affffffff8"/>
              <w:ind w:firstLine="0"/>
              <w:rPr>
                <w:rFonts w:ascii="Times New Roman" w:hAnsi="Times New Roman" w:cs="Times New Roman"/>
              </w:rPr>
            </w:pPr>
            <w:r w:rsidRPr="00801039">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r:id="rId24" w:anchor="sub_11201" w:history="1">
              <w:r w:rsidRPr="00801039">
                <w:rPr>
                  <w:rStyle w:val="afffd"/>
                  <w:rFonts w:cs="Times New Roman"/>
                </w:rPr>
                <w:t>кодами 12.0.1 - 12.0.2</w:t>
              </w:r>
            </w:hyperlink>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040C50">
            <w:pPr>
              <w:pStyle w:val="affffffff8"/>
              <w:ind w:firstLine="0"/>
              <w:jc w:val="center"/>
              <w:rPr>
                <w:rFonts w:ascii="Times New Roman" w:hAnsi="Times New Roman" w:cs="Times New Roman"/>
              </w:rPr>
            </w:pPr>
            <w:r w:rsidRPr="00801039">
              <w:rPr>
                <w:rFonts w:ascii="Times New Roman" w:hAnsi="Times New Roman" w:cs="Times New Roman"/>
              </w:rPr>
              <w:t>12.0</w:t>
            </w:r>
          </w:p>
        </w:tc>
      </w:tr>
      <w:tr w:rsidR="0026407C"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pStyle w:val="affffffff9"/>
              <w:ind w:firstLine="0"/>
              <w:jc w:val="both"/>
              <w:rPr>
                <w:rFonts w:ascii="Times New Roman" w:hAnsi="Times New Roman" w:cs="Times New Roman"/>
              </w:rPr>
            </w:pPr>
            <w:r w:rsidRPr="00801039">
              <w:rPr>
                <w:rFonts w:ascii="Times New Roman" w:hAnsi="Times New Roman" w:cs="Times New Roman"/>
              </w:rPr>
              <w:t>Улично-дорожная сеть</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pStyle w:val="affffffff8"/>
              <w:ind w:firstLine="0"/>
              <w:rPr>
                <w:rFonts w:ascii="Times New Roman" w:hAnsi="Times New Roman" w:cs="Times New Roman"/>
              </w:rPr>
            </w:pPr>
            <w:r w:rsidRPr="00801039">
              <w:rPr>
                <w:rFonts w:ascii="Times New Roman" w:hAnsi="Times New Roman" w:cs="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6407C" w:rsidRPr="00801039" w:rsidRDefault="0026407C" w:rsidP="009F653A">
            <w:pPr>
              <w:pStyle w:val="affffffff8"/>
              <w:ind w:firstLine="0"/>
              <w:rPr>
                <w:rFonts w:ascii="Times New Roman" w:hAnsi="Times New Roman" w:cs="Times New Roman"/>
              </w:rPr>
            </w:pPr>
            <w:r w:rsidRPr="00801039">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25" w:anchor="sub_10271" w:history="1">
              <w:r w:rsidRPr="00801039">
                <w:rPr>
                  <w:rStyle w:val="afffd"/>
                  <w:rFonts w:cs="Times New Roman"/>
                </w:rPr>
                <w:t>кодами 2.7.1</w:t>
              </w:r>
            </w:hyperlink>
            <w:r w:rsidRPr="00801039">
              <w:rPr>
                <w:rFonts w:ascii="Times New Roman" w:hAnsi="Times New Roman" w:cs="Times New Roman"/>
              </w:rPr>
              <w:t xml:space="preserve">, </w:t>
            </w:r>
            <w:hyperlink r:id="rId26" w:anchor="sub_1049" w:history="1">
              <w:r w:rsidRPr="00801039">
                <w:rPr>
                  <w:rStyle w:val="afffd"/>
                  <w:rFonts w:cs="Times New Roman"/>
                </w:rPr>
                <w:t>4.9</w:t>
              </w:r>
            </w:hyperlink>
            <w:r w:rsidRPr="00801039">
              <w:rPr>
                <w:rFonts w:ascii="Times New Roman" w:hAnsi="Times New Roman" w:cs="Times New Roman"/>
              </w:rPr>
              <w:t xml:space="preserve">, </w:t>
            </w:r>
            <w:hyperlink r:id="rId27" w:anchor="sub_1723" w:history="1">
              <w:r w:rsidRPr="00801039">
                <w:rPr>
                  <w:rStyle w:val="afffd"/>
                  <w:rFonts w:cs="Times New Roman"/>
                </w:rPr>
                <w:t>7.2.3</w:t>
              </w:r>
            </w:hyperlink>
            <w:r w:rsidRPr="00801039">
              <w:rPr>
                <w:rFonts w:ascii="Times New Roman" w:hAnsi="Times New Roman" w:cs="Times New Roman"/>
              </w:rPr>
              <w:t>, а также некапитальных сооружений, предназначенных для охраны транспортных средств</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040C50">
            <w:pPr>
              <w:pStyle w:val="affffffff8"/>
              <w:ind w:firstLine="0"/>
              <w:jc w:val="center"/>
              <w:rPr>
                <w:rFonts w:ascii="Times New Roman" w:hAnsi="Times New Roman" w:cs="Times New Roman"/>
              </w:rPr>
            </w:pPr>
            <w:r w:rsidRPr="00801039">
              <w:rPr>
                <w:rFonts w:ascii="Times New Roman" w:hAnsi="Times New Roman" w:cs="Times New Roman"/>
              </w:rPr>
              <w:t>12.0.1</w:t>
            </w:r>
          </w:p>
        </w:tc>
      </w:tr>
      <w:tr w:rsidR="0026407C" w:rsidRPr="00801039" w:rsidTr="0026407C">
        <w:trPr>
          <w:trHeight w:val="397"/>
        </w:trPr>
        <w:tc>
          <w:tcPr>
            <w:tcW w:w="25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pStyle w:val="affffffff9"/>
              <w:ind w:firstLine="0"/>
              <w:jc w:val="both"/>
              <w:rPr>
                <w:rFonts w:ascii="Times New Roman" w:hAnsi="Times New Roman" w:cs="Times New Roman"/>
              </w:rPr>
            </w:pPr>
            <w:r w:rsidRPr="00801039">
              <w:rPr>
                <w:rFonts w:ascii="Times New Roman" w:hAnsi="Times New Roman" w:cs="Times New Roman"/>
              </w:rPr>
              <w:t>Благоустройство территории</w:t>
            </w:r>
          </w:p>
        </w:tc>
        <w:tc>
          <w:tcPr>
            <w:tcW w:w="56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9F653A">
            <w:pPr>
              <w:pStyle w:val="affffffff8"/>
              <w:ind w:firstLine="0"/>
              <w:rPr>
                <w:rFonts w:ascii="Times New Roman" w:hAnsi="Times New Roman" w:cs="Times New Roman"/>
              </w:rPr>
            </w:pPr>
            <w:r w:rsidRPr="00801039">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407C" w:rsidRPr="00801039" w:rsidRDefault="0026407C" w:rsidP="00040C50">
            <w:pPr>
              <w:pStyle w:val="affffffff8"/>
              <w:ind w:firstLine="0"/>
              <w:jc w:val="center"/>
              <w:rPr>
                <w:rFonts w:ascii="Times New Roman" w:hAnsi="Times New Roman" w:cs="Times New Roman"/>
              </w:rPr>
            </w:pPr>
            <w:r w:rsidRPr="00801039">
              <w:rPr>
                <w:rFonts w:ascii="Times New Roman" w:hAnsi="Times New Roman" w:cs="Times New Roman"/>
              </w:rPr>
              <w:t>12.0.2</w:t>
            </w:r>
          </w:p>
        </w:tc>
      </w:tr>
    </w:tbl>
    <w:p w:rsidR="009D6327" w:rsidRPr="00801039" w:rsidRDefault="009D6327" w:rsidP="009D6327">
      <w:pPr>
        <w:ind w:firstLine="709"/>
        <w:rPr>
          <w:b/>
          <w:i/>
          <w:sz w:val="24"/>
          <w:szCs w:val="24"/>
        </w:rPr>
      </w:pPr>
      <w:r w:rsidRPr="00801039">
        <w:rPr>
          <w:b/>
          <w:i/>
          <w:sz w:val="24"/>
          <w:szCs w:val="24"/>
        </w:rPr>
        <w:t>2. Предельные параметры разрешенного строительства, реконструкции объектов капитального строительства</w:t>
      </w:r>
    </w:p>
    <w:p w:rsidR="009D6327" w:rsidRPr="00801039" w:rsidRDefault="009D6327" w:rsidP="009D6327">
      <w:pPr>
        <w:autoSpaceDE w:val="0"/>
        <w:autoSpaceDN w:val="0"/>
        <w:adjustRightInd w:val="0"/>
        <w:ind w:firstLine="709"/>
        <w:rPr>
          <w:i/>
          <w:sz w:val="24"/>
          <w:szCs w:val="24"/>
        </w:rPr>
      </w:pPr>
      <w:r w:rsidRPr="00801039">
        <w:rPr>
          <w:sz w:val="24"/>
          <w:szCs w:val="24"/>
        </w:rPr>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801039">
        <w:rPr>
          <w:sz w:val="24"/>
          <w:szCs w:val="24"/>
          <w:shd w:val="clear" w:color="auto" w:fill="FFFFFF"/>
        </w:rPr>
        <w:t>3</w:t>
      </w:r>
      <w:r w:rsidRPr="00801039">
        <w:rPr>
          <w:sz w:val="24"/>
          <w:szCs w:val="24"/>
        </w:rPr>
        <w:t xml:space="preserve"> м при соблюдении Федерального закона от 22.07.2008 N 123-ФЗ "Технический регламент о требованиях пожарной безопасности".</w:t>
      </w:r>
    </w:p>
    <w:p w:rsidR="009D6327" w:rsidRPr="00801039" w:rsidRDefault="009D6327" w:rsidP="009D6327">
      <w:pPr>
        <w:autoSpaceDE w:val="0"/>
        <w:autoSpaceDN w:val="0"/>
        <w:adjustRightInd w:val="0"/>
        <w:ind w:firstLine="709"/>
        <w:rPr>
          <w:i/>
          <w:sz w:val="24"/>
          <w:szCs w:val="24"/>
        </w:rPr>
      </w:pPr>
      <w:r w:rsidRPr="00801039">
        <w:rPr>
          <w:sz w:val="24"/>
          <w:szCs w:val="24"/>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9D6327" w:rsidRPr="00801039" w:rsidRDefault="009D6327" w:rsidP="009D6327">
      <w:pPr>
        <w:autoSpaceDE w:val="0"/>
        <w:autoSpaceDN w:val="0"/>
        <w:adjustRightInd w:val="0"/>
        <w:ind w:firstLine="709"/>
        <w:rPr>
          <w:i/>
          <w:sz w:val="24"/>
          <w:szCs w:val="24"/>
        </w:rPr>
      </w:pPr>
      <w:r w:rsidRPr="00801039">
        <w:rPr>
          <w:sz w:val="24"/>
          <w:szCs w:val="24"/>
        </w:rPr>
        <w:t>Для объектов, включенных в вид разрешённого использования с кодом 6.8, 7.2, 12.0 – 0 м.</w:t>
      </w:r>
    </w:p>
    <w:p w:rsidR="009D6327" w:rsidRPr="00801039" w:rsidRDefault="009D6327" w:rsidP="009D6327">
      <w:pPr>
        <w:autoSpaceDE w:val="0"/>
        <w:autoSpaceDN w:val="0"/>
        <w:adjustRightInd w:val="0"/>
        <w:ind w:firstLine="709"/>
        <w:rPr>
          <w:i/>
          <w:sz w:val="24"/>
          <w:szCs w:val="24"/>
        </w:rPr>
      </w:pPr>
      <w:r w:rsidRPr="00801039">
        <w:rPr>
          <w:sz w:val="24"/>
          <w:szCs w:val="24"/>
        </w:rPr>
        <w:t>2. Предельное количество этажей зданий, строений, сооружений не выше 4 этажей.</w:t>
      </w:r>
    </w:p>
    <w:p w:rsidR="009D6327" w:rsidRPr="00801039" w:rsidRDefault="009D6327" w:rsidP="009D6327">
      <w:pPr>
        <w:autoSpaceDE w:val="0"/>
        <w:autoSpaceDN w:val="0"/>
        <w:adjustRightInd w:val="0"/>
        <w:ind w:firstLine="709"/>
        <w:rPr>
          <w:i/>
          <w:sz w:val="24"/>
          <w:szCs w:val="24"/>
        </w:rPr>
      </w:pPr>
      <w:r w:rsidRPr="00801039">
        <w:rPr>
          <w:sz w:val="24"/>
          <w:szCs w:val="24"/>
        </w:rPr>
        <w:t>Для объектов, включенных в вид разрешенного использования с кодами 11.0, 11.1, 11.2, 12.0,  не подлежит установлению.</w:t>
      </w:r>
    </w:p>
    <w:p w:rsidR="009D6327" w:rsidRPr="00801039" w:rsidRDefault="009D6327" w:rsidP="009D6327">
      <w:pPr>
        <w:autoSpaceDE w:val="0"/>
        <w:autoSpaceDN w:val="0"/>
        <w:adjustRightInd w:val="0"/>
        <w:ind w:firstLine="709"/>
        <w:rPr>
          <w:b/>
          <w:i/>
          <w:sz w:val="24"/>
          <w:szCs w:val="24"/>
          <w:lang w:val="ru-RU"/>
        </w:rPr>
      </w:pPr>
      <w:r w:rsidRPr="00801039">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1"/>
        <w:gridCol w:w="2410"/>
        <w:gridCol w:w="2419"/>
      </w:tblGrid>
      <w:tr w:rsidR="00641D18" w:rsidRPr="00801039" w:rsidTr="00641D18">
        <w:trPr>
          <w:trHeight w:val="1243"/>
          <w:jc w:val="center"/>
        </w:trPr>
        <w:tc>
          <w:tcPr>
            <w:tcW w:w="2409" w:type="dxa"/>
            <w:tcBorders>
              <w:top w:val="single" w:sz="6" w:space="0" w:color="000000"/>
              <w:left w:val="single" w:sz="6" w:space="0" w:color="000000"/>
              <w:bottom w:val="single" w:sz="6" w:space="0" w:color="000000"/>
              <w:right w:val="single" w:sz="6" w:space="0" w:color="000000"/>
            </w:tcBorders>
            <w:hideMark/>
          </w:tcPr>
          <w:p w:rsidR="00641D18" w:rsidRPr="00801039" w:rsidRDefault="00641D18" w:rsidP="00641D18">
            <w:pPr>
              <w:tabs>
                <w:tab w:val="left" w:pos="1620"/>
              </w:tabs>
              <w:ind w:right="-1"/>
              <w:contextualSpacing/>
              <w:jc w:val="center"/>
              <w:rPr>
                <w:b/>
                <w:sz w:val="24"/>
                <w:szCs w:val="24"/>
              </w:rPr>
            </w:pPr>
            <w:r w:rsidRPr="00801039">
              <w:rPr>
                <w:b/>
                <w:sz w:val="24"/>
                <w:szCs w:val="24"/>
              </w:rPr>
              <w:lastRenderedPageBreak/>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hideMark/>
          </w:tcPr>
          <w:p w:rsidR="00641D18" w:rsidRPr="00801039" w:rsidRDefault="00641D18" w:rsidP="00641D18">
            <w:pPr>
              <w:tabs>
                <w:tab w:val="left" w:pos="1620"/>
              </w:tabs>
              <w:ind w:right="-1"/>
              <w:contextualSpacing/>
              <w:jc w:val="center"/>
              <w:rPr>
                <w:b/>
                <w:sz w:val="24"/>
                <w:szCs w:val="24"/>
              </w:rPr>
            </w:pPr>
            <w:r w:rsidRPr="00801039">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hideMark/>
          </w:tcPr>
          <w:p w:rsidR="00641D18" w:rsidRPr="00801039" w:rsidRDefault="00641D18" w:rsidP="00641D18">
            <w:pPr>
              <w:tabs>
                <w:tab w:val="left" w:pos="1620"/>
              </w:tabs>
              <w:ind w:right="-1"/>
              <w:contextualSpacing/>
              <w:jc w:val="center"/>
              <w:rPr>
                <w:b/>
                <w:sz w:val="24"/>
                <w:szCs w:val="24"/>
              </w:rPr>
            </w:pPr>
            <w:r w:rsidRPr="00801039">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hideMark/>
          </w:tcPr>
          <w:p w:rsidR="00641D18" w:rsidRPr="00801039" w:rsidRDefault="00641D18" w:rsidP="00641D18">
            <w:pPr>
              <w:tabs>
                <w:tab w:val="left" w:pos="1620"/>
              </w:tabs>
              <w:ind w:right="-1" w:firstLine="10"/>
              <w:contextualSpacing/>
              <w:jc w:val="center"/>
              <w:rPr>
                <w:b/>
                <w:sz w:val="24"/>
                <w:szCs w:val="24"/>
              </w:rPr>
            </w:pPr>
            <w:r w:rsidRPr="00801039">
              <w:rPr>
                <w:b/>
                <w:sz w:val="24"/>
                <w:szCs w:val="24"/>
              </w:rPr>
              <w:t>Максимальный процент застройки в границах земельного участка, %</w:t>
            </w:r>
          </w:p>
        </w:tc>
      </w:tr>
      <w:tr w:rsidR="00B54E0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B54E01" w:rsidRPr="00801039" w:rsidRDefault="00B54E01" w:rsidP="00B54E01">
            <w:pPr>
              <w:tabs>
                <w:tab w:val="left" w:pos="1620"/>
              </w:tabs>
              <w:ind w:right="-1" w:firstLine="0"/>
              <w:contextualSpacing/>
              <w:jc w:val="center"/>
              <w:rPr>
                <w:sz w:val="24"/>
                <w:szCs w:val="24"/>
                <w:lang w:val="ru-RU"/>
              </w:rPr>
            </w:pPr>
            <w:r>
              <w:rPr>
                <w:sz w:val="24"/>
                <w:szCs w:val="24"/>
                <w:lang w:val="ru-RU"/>
              </w:rPr>
              <w:t>1.8</w:t>
            </w:r>
          </w:p>
        </w:tc>
        <w:tc>
          <w:tcPr>
            <w:tcW w:w="2401" w:type="dxa"/>
            <w:tcBorders>
              <w:top w:val="single" w:sz="6" w:space="0" w:color="000000"/>
              <w:left w:val="single" w:sz="6" w:space="0" w:color="000000"/>
              <w:bottom w:val="single" w:sz="6" w:space="0" w:color="000000"/>
              <w:right w:val="single" w:sz="6" w:space="0" w:color="000000"/>
            </w:tcBorders>
          </w:tcPr>
          <w:p w:rsidR="00B54E01" w:rsidRPr="00801039" w:rsidRDefault="00B54E01" w:rsidP="00B54E01">
            <w:pPr>
              <w:tabs>
                <w:tab w:val="left" w:pos="1620"/>
              </w:tabs>
              <w:ind w:right="-1" w:firstLine="0"/>
              <w:jc w:val="center"/>
              <w:rPr>
                <w:i/>
                <w:sz w:val="24"/>
                <w:szCs w:val="24"/>
                <w:lang w:val="ru-RU" w:eastAsia="en-US"/>
              </w:rPr>
            </w:pPr>
            <w:r w:rsidRPr="00801039">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tcPr>
          <w:p w:rsidR="00B54E01" w:rsidRPr="00801039" w:rsidRDefault="00B54E01" w:rsidP="00B54E01">
            <w:pPr>
              <w:tabs>
                <w:tab w:val="left" w:pos="1620"/>
              </w:tabs>
              <w:ind w:right="-1" w:firstLine="10"/>
              <w:jc w:val="center"/>
              <w:rPr>
                <w:i/>
                <w:sz w:val="24"/>
                <w:szCs w:val="24"/>
                <w:lang w:val="ru-RU" w:eastAsia="en-US"/>
              </w:rPr>
            </w:pPr>
            <w:r w:rsidRPr="00801039">
              <w:rPr>
                <w:sz w:val="24"/>
                <w:szCs w:val="24"/>
                <w:lang w:val="ru-RU" w:eastAsia="en-US"/>
              </w:rPr>
              <w:t>50 000 000</w:t>
            </w:r>
          </w:p>
        </w:tc>
        <w:tc>
          <w:tcPr>
            <w:tcW w:w="2419" w:type="dxa"/>
            <w:tcBorders>
              <w:top w:val="single" w:sz="6" w:space="0" w:color="000000"/>
              <w:left w:val="single" w:sz="6" w:space="0" w:color="000000"/>
              <w:bottom w:val="single" w:sz="6" w:space="0" w:color="000000"/>
              <w:right w:val="single" w:sz="6" w:space="0" w:color="000000"/>
            </w:tcBorders>
          </w:tcPr>
          <w:p w:rsidR="00B54E01" w:rsidRPr="00801039" w:rsidRDefault="00B54E01" w:rsidP="00B54E01">
            <w:pPr>
              <w:tabs>
                <w:tab w:val="left" w:pos="1620"/>
              </w:tabs>
              <w:ind w:right="-1" w:firstLine="0"/>
              <w:jc w:val="center"/>
              <w:rPr>
                <w:i/>
                <w:sz w:val="24"/>
                <w:szCs w:val="24"/>
                <w:lang w:val="ru-RU" w:eastAsia="en-US"/>
              </w:rPr>
            </w:pPr>
            <w:r>
              <w:rPr>
                <w:sz w:val="24"/>
                <w:szCs w:val="24"/>
                <w:lang w:val="ru-RU" w:eastAsia="en-US"/>
              </w:rPr>
              <w:t>40</w:t>
            </w:r>
          </w:p>
        </w:tc>
      </w:tr>
      <w:tr w:rsidR="00B54E0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B54E01" w:rsidRPr="00801039" w:rsidRDefault="00B54E01" w:rsidP="00B54E01">
            <w:pPr>
              <w:tabs>
                <w:tab w:val="left" w:pos="1620"/>
              </w:tabs>
              <w:ind w:right="-1" w:firstLine="0"/>
              <w:contextualSpacing/>
              <w:jc w:val="center"/>
              <w:rPr>
                <w:sz w:val="24"/>
                <w:szCs w:val="24"/>
                <w:lang w:val="ru-RU"/>
              </w:rPr>
            </w:pPr>
            <w:r>
              <w:rPr>
                <w:sz w:val="24"/>
                <w:szCs w:val="24"/>
                <w:lang w:val="ru-RU"/>
              </w:rPr>
              <w:t>1.11</w:t>
            </w:r>
          </w:p>
        </w:tc>
        <w:tc>
          <w:tcPr>
            <w:tcW w:w="2401" w:type="dxa"/>
            <w:tcBorders>
              <w:top w:val="single" w:sz="6" w:space="0" w:color="000000"/>
              <w:left w:val="single" w:sz="6" w:space="0" w:color="000000"/>
              <w:bottom w:val="single" w:sz="6" w:space="0" w:color="000000"/>
              <w:right w:val="single" w:sz="6" w:space="0" w:color="000000"/>
            </w:tcBorders>
          </w:tcPr>
          <w:p w:rsidR="00B54E01" w:rsidRPr="00801039" w:rsidRDefault="00B54E01" w:rsidP="00B54E01">
            <w:pPr>
              <w:tabs>
                <w:tab w:val="left" w:pos="1620"/>
              </w:tabs>
              <w:ind w:right="-1" w:firstLine="0"/>
              <w:jc w:val="center"/>
              <w:rPr>
                <w:i/>
                <w:sz w:val="24"/>
                <w:szCs w:val="24"/>
                <w:lang w:val="ru-RU" w:eastAsia="en-US"/>
              </w:rPr>
            </w:pPr>
            <w:r w:rsidRPr="00801039">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tcPr>
          <w:p w:rsidR="00B54E01" w:rsidRPr="00801039" w:rsidRDefault="00B54E01" w:rsidP="00B54E01">
            <w:pPr>
              <w:tabs>
                <w:tab w:val="left" w:pos="1620"/>
              </w:tabs>
              <w:ind w:right="-1" w:firstLine="10"/>
              <w:jc w:val="center"/>
              <w:rPr>
                <w:i/>
                <w:sz w:val="24"/>
                <w:szCs w:val="24"/>
                <w:lang w:val="ru-RU" w:eastAsia="en-US"/>
              </w:rPr>
            </w:pPr>
            <w:r w:rsidRPr="00801039">
              <w:rPr>
                <w:sz w:val="24"/>
                <w:szCs w:val="24"/>
                <w:lang w:val="ru-RU" w:eastAsia="en-US"/>
              </w:rPr>
              <w:t>500 000</w:t>
            </w:r>
          </w:p>
        </w:tc>
        <w:tc>
          <w:tcPr>
            <w:tcW w:w="2419" w:type="dxa"/>
            <w:tcBorders>
              <w:top w:val="single" w:sz="6" w:space="0" w:color="000000"/>
              <w:left w:val="single" w:sz="6" w:space="0" w:color="000000"/>
              <w:bottom w:val="single" w:sz="6" w:space="0" w:color="000000"/>
              <w:right w:val="single" w:sz="6" w:space="0" w:color="000000"/>
            </w:tcBorders>
          </w:tcPr>
          <w:p w:rsidR="00B54E01" w:rsidRPr="00801039" w:rsidRDefault="00B54E01" w:rsidP="00B54E01">
            <w:pPr>
              <w:ind w:firstLine="0"/>
              <w:jc w:val="center"/>
            </w:pPr>
            <w:r w:rsidRPr="00801039">
              <w:rPr>
                <w:sz w:val="24"/>
                <w:szCs w:val="24"/>
                <w:lang w:val="ru-RU" w:eastAsia="en-US"/>
              </w:rPr>
              <w:t>40</w:t>
            </w:r>
          </w:p>
        </w:tc>
      </w:tr>
      <w:tr w:rsidR="00B54E0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B54E01" w:rsidRPr="00801039" w:rsidRDefault="00B54E01" w:rsidP="00641D18">
            <w:pPr>
              <w:tabs>
                <w:tab w:val="left" w:pos="1620"/>
              </w:tabs>
              <w:ind w:right="-1" w:firstLine="0"/>
              <w:contextualSpacing/>
              <w:jc w:val="center"/>
              <w:rPr>
                <w:sz w:val="24"/>
                <w:szCs w:val="24"/>
                <w:lang w:val="ru-RU"/>
              </w:rPr>
            </w:pPr>
            <w:r>
              <w:rPr>
                <w:sz w:val="24"/>
                <w:szCs w:val="24"/>
                <w:lang w:val="ru-RU"/>
              </w:rPr>
              <w:t>1.18</w:t>
            </w:r>
          </w:p>
        </w:tc>
        <w:tc>
          <w:tcPr>
            <w:tcW w:w="2401" w:type="dxa"/>
            <w:tcBorders>
              <w:top w:val="single" w:sz="6" w:space="0" w:color="000000"/>
              <w:left w:val="single" w:sz="6" w:space="0" w:color="000000"/>
              <w:bottom w:val="single" w:sz="6" w:space="0" w:color="000000"/>
              <w:right w:val="single" w:sz="6" w:space="0" w:color="000000"/>
            </w:tcBorders>
          </w:tcPr>
          <w:p w:rsidR="00B54E01" w:rsidRPr="00B54E01" w:rsidRDefault="00B54E01" w:rsidP="00641D18">
            <w:pPr>
              <w:ind w:firstLine="0"/>
              <w:jc w:val="center"/>
              <w:rPr>
                <w:sz w:val="24"/>
                <w:szCs w:val="24"/>
                <w:lang w:val="ru-RU" w:eastAsia="en-US"/>
              </w:rPr>
            </w:pPr>
            <w:r>
              <w:rPr>
                <w:sz w:val="24"/>
                <w:szCs w:val="24"/>
                <w:lang w:val="ru-RU" w:eastAsia="en-US"/>
              </w:rPr>
              <w:t>400</w:t>
            </w:r>
          </w:p>
        </w:tc>
        <w:tc>
          <w:tcPr>
            <w:tcW w:w="2410" w:type="dxa"/>
            <w:tcBorders>
              <w:top w:val="single" w:sz="6" w:space="0" w:color="000000"/>
              <w:left w:val="single" w:sz="6" w:space="0" w:color="000000"/>
              <w:bottom w:val="single" w:sz="6" w:space="0" w:color="000000"/>
              <w:right w:val="single" w:sz="6" w:space="0" w:color="000000"/>
            </w:tcBorders>
          </w:tcPr>
          <w:p w:rsidR="00B54E01" w:rsidRPr="00801039" w:rsidRDefault="00B54E01" w:rsidP="00641D18">
            <w:pPr>
              <w:ind w:firstLine="0"/>
              <w:jc w:val="center"/>
              <w:rPr>
                <w:sz w:val="24"/>
                <w:szCs w:val="24"/>
                <w:lang w:eastAsia="en-US"/>
              </w:rPr>
            </w:pPr>
            <w:r w:rsidRPr="00801039">
              <w:rPr>
                <w:sz w:val="24"/>
                <w:szCs w:val="24"/>
                <w:lang w:val="ru-RU" w:eastAsia="en-US"/>
              </w:rPr>
              <w:t>500 000</w:t>
            </w:r>
          </w:p>
        </w:tc>
        <w:tc>
          <w:tcPr>
            <w:tcW w:w="2419" w:type="dxa"/>
            <w:tcBorders>
              <w:top w:val="single" w:sz="6" w:space="0" w:color="000000"/>
              <w:left w:val="single" w:sz="6" w:space="0" w:color="000000"/>
              <w:bottom w:val="single" w:sz="6" w:space="0" w:color="000000"/>
              <w:right w:val="single" w:sz="6" w:space="0" w:color="000000"/>
            </w:tcBorders>
          </w:tcPr>
          <w:p w:rsidR="00B54E01" w:rsidRPr="00B54E01" w:rsidRDefault="00B54E01" w:rsidP="00641D18">
            <w:pPr>
              <w:ind w:firstLine="0"/>
              <w:jc w:val="center"/>
              <w:rPr>
                <w:sz w:val="24"/>
                <w:szCs w:val="24"/>
                <w:lang w:val="ru-RU" w:eastAsia="en-US"/>
              </w:rPr>
            </w:pPr>
            <w:r>
              <w:rPr>
                <w:sz w:val="24"/>
                <w:szCs w:val="24"/>
                <w:lang w:val="ru-RU" w:eastAsia="en-US"/>
              </w:rPr>
              <w:t>80</w:t>
            </w:r>
          </w:p>
        </w:tc>
      </w:tr>
      <w:tr w:rsidR="00641D18"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641D18" w:rsidRPr="00801039" w:rsidRDefault="00641D18" w:rsidP="00641D18">
            <w:pPr>
              <w:tabs>
                <w:tab w:val="left" w:pos="1620"/>
              </w:tabs>
              <w:ind w:right="-1" w:firstLine="0"/>
              <w:contextualSpacing/>
              <w:jc w:val="center"/>
              <w:rPr>
                <w:sz w:val="24"/>
                <w:szCs w:val="24"/>
                <w:lang w:val="ru-RU"/>
              </w:rPr>
            </w:pPr>
            <w:r w:rsidRPr="00801039">
              <w:rPr>
                <w:sz w:val="24"/>
                <w:szCs w:val="24"/>
                <w:lang w:val="ru-RU"/>
              </w:rPr>
              <w:t>3.1</w:t>
            </w:r>
          </w:p>
        </w:tc>
        <w:tc>
          <w:tcPr>
            <w:tcW w:w="2401" w:type="dxa"/>
            <w:tcBorders>
              <w:top w:val="single" w:sz="6" w:space="0" w:color="000000"/>
              <w:left w:val="single" w:sz="6" w:space="0" w:color="000000"/>
              <w:bottom w:val="single" w:sz="6" w:space="0" w:color="000000"/>
              <w:right w:val="single" w:sz="6" w:space="0" w:color="000000"/>
            </w:tcBorders>
          </w:tcPr>
          <w:p w:rsidR="00641D18" w:rsidRPr="00801039" w:rsidRDefault="00641D18" w:rsidP="00641D18">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641D18" w:rsidRPr="00801039" w:rsidRDefault="00641D18" w:rsidP="00641D18">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641D18" w:rsidRPr="00801039" w:rsidRDefault="00641D18" w:rsidP="00641D18">
            <w:pPr>
              <w:ind w:firstLine="0"/>
              <w:jc w:val="center"/>
            </w:pPr>
            <w:r w:rsidRPr="00801039">
              <w:rPr>
                <w:sz w:val="24"/>
                <w:szCs w:val="24"/>
                <w:lang w:eastAsia="en-US"/>
              </w:rPr>
              <w:t>НР</w:t>
            </w:r>
            <w:r w:rsidRPr="00801039">
              <w:rPr>
                <w:sz w:val="24"/>
                <w:szCs w:val="24"/>
                <w:vertAlign w:val="superscript"/>
                <w:lang w:eastAsia="en-US"/>
              </w:rPr>
              <w:t>1</w:t>
            </w:r>
          </w:p>
        </w:tc>
      </w:tr>
      <w:tr w:rsidR="00641D18"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641D18" w:rsidRPr="00801039" w:rsidRDefault="00641D18" w:rsidP="00641D18">
            <w:pPr>
              <w:tabs>
                <w:tab w:val="left" w:pos="1620"/>
              </w:tabs>
              <w:ind w:right="-1" w:firstLine="0"/>
              <w:contextualSpacing/>
              <w:jc w:val="center"/>
              <w:rPr>
                <w:sz w:val="24"/>
                <w:szCs w:val="24"/>
              </w:rPr>
            </w:pPr>
            <w:r w:rsidRPr="00801039">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641D18" w:rsidRPr="00801039" w:rsidRDefault="00641D18" w:rsidP="00641D18">
            <w:pPr>
              <w:tabs>
                <w:tab w:val="left" w:pos="1620"/>
              </w:tabs>
              <w:ind w:right="-1" w:firstLine="0"/>
              <w:contextualSpacing/>
              <w:jc w:val="center"/>
              <w:rPr>
                <w:sz w:val="24"/>
                <w:szCs w:val="24"/>
                <w:lang w:eastAsia="en-US"/>
              </w:rPr>
            </w:pPr>
            <w:r w:rsidRPr="00801039">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hideMark/>
          </w:tcPr>
          <w:p w:rsidR="00641D18" w:rsidRPr="00801039" w:rsidRDefault="00040C50" w:rsidP="00641D18">
            <w:pPr>
              <w:tabs>
                <w:tab w:val="left" w:pos="1620"/>
              </w:tabs>
              <w:ind w:right="-1" w:firstLine="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641D18" w:rsidRPr="00B54E01" w:rsidRDefault="002D41B0" w:rsidP="00641D18">
            <w:pPr>
              <w:tabs>
                <w:tab w:val="left" w:pos="1620"/>
              </w:tabs>
              <w:ind w:right="-1" w:firstLine="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r>
      <w:tr w:rsidR="00641D18"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641D18" w:rsidRPr="00801039" w:rsidRDefault="00641D18" w:rsidP="00641D18">
            <w:pPr>
              <w:tabs>
                <w:tab w:val="left" w:pos="1620"/>
              </w:tabs>
              <w:ind w:right="-1" w:firstLine="0"/>
              <w:contextualSpacing/>
              <w:jc w:val="center"/>
              <w:rPr>
                <w:sz w:val="24"/>
                <w:szCs w:val="24"/>
              </w:rPr>
            </w:pPr>
            <w:r w:rsidRPr="00801039">
              <w:rPr>
                <w:sz w:val="24"/>
                <w:szCs w:val="24"/>
              </w:rPr>
              <w:t>3.1.2</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641D18" w:rsidRPr="00801039" w:rsidRDefault="00641D18" w:rsidP="00641D18">
            <w:pPr>
              <w:tabs>
                <w:tab w:val="left" w:pos="1620"/>
              </w:tabs>
              <w:ind w:right="-1" w:firstLine="0"/>
              <w:contextualSpacing/>
              <w:jc w:val="center"/>
              <w:rPr>
                <w:i/>
                <w:sz w:val="24"/>
                <w:szCs w:val="24"/>
                <w:lang w:eastAsia="en-US"/>
              </w:rPr>
            </w:pPr>
            <w:r w:rsidRPr="00801039">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641D18" w:rsidRPr="00801039" w:rsidRDefault="00641D18" w:rsidP="00641D18">
            <w:pPr>
              <w:tabs>
                <w:tab w:val="left" w:pos="1620"/>
              </w:tabs>
              <w:ind w:right="-1" w:firstLine="0"/>
              <w:contextualSpacing/>
              <w:jc w:val="center"/>
              <w:rPr>
                <w:i/>
                <w:sz w:val="24"/>
                <w:szCs w:val="24"/>
                <w:lang w:val="en-US" w:eastAsia="en-US"/>
              </w:rPr>
            </w:pPr>
            <w:r w:rsidRPr="00801039">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641D18" w:rsidRPr="00B54E01" w:rsidRDefault="002D41B0" w:rsidP="00641D18">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4A408D"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4A408D" w:rsidRPr="00801039" w:rsidRDefault="004A408D" w:rsidP="00641D18">
            <w:pPr>
              <w:tabs>
                <w:tab w:val="left" w:pos="1620"/>
              </w:tabs>
              <w:ind w:right="-1" w:firstLine="0"/>
              <w:contextualSpacing/>
              <w:jc w:val="center"/>
              <w:rPr>
                <w:sz w:val="24"/>
                <w:szCs w:val="24"/>
                <w:lang w:val="ru-RU"/>
              </w:rPr>
            </w:pPr>
            <w:r w:rsidRPr="00801039">
              <w:rPr>
                <w:sz w:val="24"/>
                <w:szCs w:val="24"/>
                <w:lang w:val="ru-RU"/>
              </w:rPr>
              <w:t>3.3</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4A408D" w:rsidRPr="00801039" w:rsidRDefault="004A408D" w:rsidP="00E315D1">
            <w:pPr>
              <w:tabs>
                <w:tab w:val="left" w:pos="1620"/>
              </w:tabs>
              <w:ind w:right="-1" w:firstLine="0"/>
              <w:contextualSpacing/>
              <w:jc w:val="center"/>
              <w:rPr>
                <w:i/>
                <w:sz w:val="24"/>
                <w:szCs w:val="24"/>
                <w:lang w:eastAsia="en-US"/>
              </w:rPr>
            </w:pPr>
            <w:r w:rsidRPr="00801039">
              <w:rPr>
                <w:sz w:val="24"/>
                <w:szCs w:val="24"/>
                <w:lang w:val="ru-RU" w:eastAsia="en-US"/>
              </w:rPr>
              <w:t>250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4A408D" w:rsidRPr="00801039" w:rsidRDefault="004A408D" w:rsidP="00E315D1">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4A408D" w:rsidRPr="00801039" w:rsidRDefault="004A408D" w:rsidP="00E315D1">
            <w:pPr>
              <w:tabs>
                <w:tab w:val="left" w:pos="1620"/>
              </w:tabs>
              <w:ind w:right="-1" w:firstLine="10"/>
              <w:contextualSpacing/>
              <w:jc w:val="center"/>
              <w:rPr>
                <w:i/>
                <w:sz w:val="24"/>
                <w:szCs w:val="24"/>
                <w:lang w:eastAsia="en-US"/>
              </w:rPr>
            </w:pPr>
            <w:r w:rsidRPr="00801039">
              <w:rPr>
                <w:sz w:val="24"/>
                <w:szCs w:val="24"/>
                <w:lang w:eastAsia="en-US"/>
              </w:rPr>
              <w:t>60</w:t>
            </w:r>
          </w:p>
        </w:tc>
      </w:tr>
      <w:tr w:rsidR="00857FD6"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tcPr>
          <w:p w:rsidR="00857FD6" w:rsidRPr="00801039" w:rsidRDefault="00857FD6" w:rsidP="00641D18">
            <w:pPr>
              <w:tabs>
                <w:tab w:val="left" w:pos="1620"/>
              </w:tabs>
              <w:ind w:right="-1" w:firstLine="0"/>
              <w:contextualSpacing/>
              <w:jc w:val="center"/>
              <w:rPr>
                <w:sz w:val="24"/>
                <w:szCs w:val="24"/>
                <w:lang w:val="ru-RU"/>
              </w:rPr>
            </w:pPr>
            <w:r w:rsidRPr="00801039">
              <w:rPr>
                <w:sz w:val="24"/>
                <w:szCs w:val="24"/>
                <w:lang w:val="ru-RU"/>
              </w:rPr>
              <w:t>3.10</w:t>
            </w:r>
          </w:p>
        </w:tc>
        <w:tc>
          <w:tcPr>
            <w:tcW w:w="2401" w:type="dxa"/>
            <w:tcBorders>
              <w:top w:val="single" w:sz="6" w:space="0" w:color="000000"/>
              <w:left w:val="single" w:sz="6" w:space="0" w:color="000000"/>
              <w:bottom w:val="single" w:sz="6" w:space="0" w:color="000000"/>
              <w:right w:val="single" w:sz="6" w:space="0" w:color="000000"/>
            </w:tcBorders>
            <w:vAlign w:val="center"/>
          </w:tcPr>
          <w:p w:rsidR="00857FD6" w:rsidRPr="00801039" w:rsidRDefault="00857FD6" w:rsidP="00F6070B">
            <w:pPr>
              <w:tabs>
                <w:tab w:val="left" w:pos="1620"/>
              </w:tabs>
              <w:ind w:right="-1" w:firstLine="0"/>
              <w:contextualSpacing/>
              <w:jc w:val="center"/>
              <w:rPr>
                <w:i/>
                <w:sz w:val="24"/>
                <w:szCs w:val="24"/>
                <w:lang w:val="ru-RU" w:eastAsia="en-US"/>
              </w:rPr>
            </w:pPr>
            <w:r w:rsidRPr="00801039">
              <w:rPr>
                <w:sz w:val="24"/>
                <w:szCs w:val="24"/>
              </w:rPr>
              <w:t>НР</w:t>
            </w:r>
            <w:r w:rsidRPr="00801039">
              <w:rPr>
                <w:sz w:val="24"/>
                <w:szCs w:val="24"/>
                <w:vertAlign w:val="superscript"/>
                <w:lang w:val="ru-RU"/>
              </w:rPr>
              <w:t>1</w:t>
            </w:r>
          </w:p>
        </w:tc>
        <w:tc>
          <w:tcPr>
            <w:tcW w:w="2410" w:type="dxa"/>
            <w:tcBorders>
              <w:top w:val="single" w:sz="6" w:space="0" w:color="000000"/>
              <w:left w:val="single" w:sz="6" w:space="0" w:color="000000"/>
              <w:bottom w:val="single" w:sz="6" w:space="0" w:color="000000"/>
              <w:right w:val="single" w:sz="6" w:space="0" w:color="000000"/>
            </w:tcBorders>
            <w:vAlign w:val="center"/>
          </w:tcPr>
          <w:p w:rsidR="00857FD6" w:rsidRPr="00801039" w:rsidRDefault="00857FD6" w:rsidP="00F6070B">
            <w:pPr>
              <w:tabs>
                <w:tab w:val="left" w:pos="1620"/>
              </w:tabs>
              <w:ind w:right="-1" w:firstLine="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857FD6" w:rsidRPr="00801039" w:rsidRDefault="00857FD6" w:rsidP="00F6070B">
            <w:pPr>
              <w:tabs>
                <w:tab w:val="left" w:pos="1620"/>
              </w:tabs>
              <w:ind w:right="-1" w:firstLine="0"/>
              <w:contextualSpacing/>
              <w:jc w:val="center"/>
              <w:rPr>
                <w:i/>
                <w:sz w:val="24"/>
                <w:szCs w:val="24"/>
              </w:rPr>
            </w:pPr>
            <w:r w:rsidRPr="00801039">
              <w:rPr>
                <w:sz w:val="24"/>
                <w:szCs w:val="24"/>
              </w:rPr>
              <w:t>60</w:t>
            </w:r>
          </w:p>
        </w:tc>
      </w:tr>
      <w:tr w:rsidR="004A408D"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4A408D" w:rsidRPr="00801039" w:rsidRDefault="004A408D" w:rsidP="00641D18">
            <w:pPr>
              <w:tabs>
                <w:tab w:val="left" w:pos="1620"/>
              </w:tabs>
              <w:ind w:right="-1" w:firstLine="0"/>
              <w:contextualSpacing/>
              <w:jc w:val="center"/>
              <w:rPr>
                <w:sz w:val="24"/>
                <w:szCs w:val="24"/>
                <w:lang w:val="ru-RU"/>
              </w:rPr>
            </w:pPr>
            <w:r w:rsidRPr="00801039">
              <w:rPr>
                <w:sz w:val="24"/>
                <w:szCs w:val="24"/>
                <w:lang w:val="ru-RU"/>
              </w:rPr>
              <w:t>3.10.1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4A408D" w:rsidRPr="00801039" w:rsidRDefault="004A408D" w:rsidP="00E315D1">
            <w:pPr>
              <w:tabs>
                <w:tab w:val="left" w:pos="1620"/>
              </w:tabs>
              <w:ind w:right="-1" w:firstLine="0"/>
              <w:contextualSpacing/>
              <w:jc w:val="center"/>
              <w:rPr>
                <w:i/>
                <w:sz w:val="24"/>
                <w:szCs w:val="24"/>
                <w:lang w:val="ru-RU" w:eastAsia="en-US"/>
              </w:rPr>
            </w:pPr>
            <w:r w:rsidRPr="00801039">
              <w:rPr>
                <w:sz w:val="24"/>
                <w:szCs w:val="24"/>
              </w:rPr>
              <w:t>НР</w:t>
            </w:r>
            <w:r w:rsidRPr="00801039">
              <w:rPr>
                <w:sz w:val="24"/>
                <w:szCs w:val="24"/>
                <w:vertAlign w:val="superscript"/>
                <w:lang w:val="ru-RU"/>
              </w:rPr>
              <w:t>1</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4A408D" w:rsidRPr="00801039" w:rsidRDefault="004A408D" w:rsidP="00E315D1">
            <w:pPr>
              <w:tabs>
                <w:tab w:val="left" w:pos="1620"/>
              </w:tabs>
              <w:ind w:right="-1" w:firstLine="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4A408D" w:rsidRPr="00801039" w:rsidRDefault="004A408D" w:rsidP="00E315D1">
            <w:pPr>
              <w:tabs>
                <w:tab w:val="left" w:pos="1620"/>
              </w:tabs>
              <w:ind w:right="-1" w:firstLine="0"/>
              <w:contextualSpacing/>
              <w:jc w:val="center"/>
              <w:rPr>
                <w:i/>
                <w:sz w:val="24"/>
                <w:szCs w:val="24"/>
              </w:rPr>
            </w:pPr>
            <w:r w:rsidRPr="00801039">
              <w:rPr>
                <w:sz w:val="24"/>
                <w:szCs w:val="24"/>
              </w:rPr>
              <w:t>60</w:t>
            </w:r>
          </w:p>
        </w:tc>
      </w:tr>
      <w:tr w:rsidR="00040C50" w:rsidRPr="00801039" w:rsidTr="00940D30">
        <w:trPr>
          <w:jc w:val="center"/>
        </w:trPr>
        <w:tc>
          <w:tcPr>
            <w:tcW w:w="2409" w:type="dxa"/>
            <w:tcBorders>
              <w:top w:val="single" w:sz="4" w:space="0" w:color="auto"/>
              <w:left w:val="single" w:sz="4" w:space="0" w:color="auto"/>
              <w:bottom w:val="single" w:sz="4" w:space="0" w:color="auto"/>
              <w:right w:val="single" w:sz="4" w:space="0" w:color="auto"/>
            </w:tcBorders>
          </w:tcPr>
          <w:p w:rsidR="00040C50" w:rsidRPr="00801039" w:rsidRDefault="00040C50" w:rsidP="00641D18">
            <w:pPr>
              <w:tabs>
                <w:tab w:val="left" w:pos="1620"/>
              </w:tabs>
              <w:ind w:right="-1" w:firstLine="0"/>
              <w:contextualSpacing/>
              <w:jc w:val="center"/>
              <w:rPr>
                <w:sz w:val="24"/>
                <w:szCs w:val="24"/>
                <w:lang w:val="ru-RU"/>
              </w:rPr>
            </w:pPr>
            <w:r w:rsidRPr="00801039">
              <w:rPr>
                <w:sz w:val="24"/>
                <w:szCs w:val="24"/>
                <w:lang w:val="ru-RU"/>
              </w:rPr>
              <w:t>3.10.2</w:t>
            </w:r>
          </w:p>
        </w:tc>
        <w:tc>
          <w:tcPr>
            <w:tcW w:w="2401" w:type="dxa"/>
            <w:tcBorders>
              <w:top w:val="single" w:sz="6" w:space="0" w:color="000000"/>
              <w:left w:val="single" w:sz="6" w:space="0" w:color="000000"/>
              <w:bottom w:val="single" w:sz="6" w:space="0" w:color="000000"/>
              <w:right w:val="single" w:sz="6" w:space="0" w:color="000000"/>
            </w:tcBorders>
          </w:tcPr>
          <w:p w:rsidR="00040C50" w:rsidRPr="00801039" w:rsidRDefault="00040C50" w:rsidP="00040C50">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040C50" w:rsidRPr="00801039" w:rsidRDefault="00040C50" w:rsidP="00040C50">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040C50" w:rsidRPr="00801039" w:rsidRDefault="00040C50" w:rsidP="00641D18">
            <w:pPr>
              <w:tabs>
                <w:tab w:val="left" w:pos="1620"/>
              </w:tabs>
              <w:ind w:right="-1" w:firstLine="0"/>
              <w:contextualSpacing/>
              <w:jc w:val="center"/>
              <w:rPr>
                <w:i/>
                <w:sz w:val="24"/>
                <w:szCs w:val="24"/>
              </w:rPr>
            </w:pPr>
            <w:r w:rsidRPr="00801039">
              <w:rPr>
                <w:sz w:val="24"/>
                <w:szCs w:val="24"/>
              </w:rPr>
              <w:t>60</w:t>
            </w:r>
          </w:p>
        </w:tc>
      </w:tr>
      <w:tr w:rsidR="004A408D"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4A408D" w:rsidRPr="00801039" w:rsidRDefault="004A408D" w:rsidP="00641D18">
            <w:pPr>
              <w:tabs>
                <w:tab w:val="left" w:pos="1620"/>
              </w:tabs>
              <w:ind w:right="-1" w:firstLine="0"/>
              <w:contextualSpacing/>
              <w:jc w:val="center"/>
              <w:rPr>
                <w:sz w:val="24"/>
                <w:szCs w:val="24"/>
                <w:lang w:val="ru-RU"/>
              </w:rPr>
            </w:pPr>
            <w:r w:rsidRPr="00801039">
              <w:rPr>
                <w:sz w:val="24"/>
                <w:szCs w:val="24"/>
                <w:lang w:val="ru-RU"/>
              </w:rPr>
              <w:t>4.1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4A408D" w:rsidRPr="00801039" w:rsidRDefault="004A408D" w:rsidP="00E315D1">
            <w:pPr>
              <w:tabs>
                <w:tab w:val="left" w:pos="1620"/>
              </w:tabs>
              <w:ind w:right="-1" w:firstLine="0"/>
              <w:contextualSpacing/>
              <w:jc w:val="center"/>
              <w:rPr>
                <w:sz w:val="24"/>
                <w:szCs w:val="24"/>
                <w:lang w:eastAsia="en-US"/>
              </w:rPr>
            </w:pPr>
            <w:r w:rsidRPr="00801039">
              <w:rPr>
                <w:sz w:val="24"/>
                <w:szCs w:val="24"/>
              </w:rPr>
              <w:t>600</w:t>
            </w:r>
          </w:p>
        </w:tc>
        <w:tc>
          <w:tcPr>
            <w:tcW w:w="2410" w:type="dxa"/>
            <w:tcBorders>
              <w:top w:val="single" w:sz="6" w:space="0" w:color="000000"/>
              <w:left w:val="single" w:sz="6" w:space="0" w:color="000000"/>
              <w:bottom w:val="single" w:sz="6" w:space="0" w:color="000000"/>
              <w:right w:val="single" w:sz="6" w:space="0" w:color="000000"/>
            </w:tcBorders>
            <w:hideMark/>
          </w:tcPr>
          <w:p w:rsidR="004A408D" w:rsidRPr="00801039" w:rsidRDefault="004A408D" w:rsidP="00E315D1">
            <w:pPr>
              <w:tabs>
                <w:tab w:val="left" w:pos="1620"/>
              </w:tabs>
              <w:ind w:right="-1" w:firstLine="1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4A408D" w:rsidRPr="00801039" w:rsidRDefault="004A408D" w:rsidP="00E315D1">
            <w:pPr>
              <w:tabs>
                <w:tab w:val="left" w:pos="1620"/>
              </w:tabs>
              <w:ind w:right="-1" w:firstLine="10"/>
              <w:contextualSpacing/>
              <w:jc w:val="center"/>
              <w:rPr>
                <w:sz w:val="24"/>
                <w:szCs w:val="24"/>
                <w:lang w:eastAsia="en-US"/>
              </w:rPr>
            </w:pPr>
            <w:r w:rsidRPr="00801039">
              <w:rPr>
                <w:sz w:val="24"/>
                <w:szCs w:val="24"/>
                <w:lang w:eastAsia="en-US"/>
              </w:rPr>
              <w:t>60</w:t>
            </w:r>
          </w:p>
        </w:tc>
      </w:tr>
      <w:tr w:rsidR="004A408D"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4A408D" w:rsidRPr="00801039" w:rsidRDefault="004A408D" w:rsidP="00641D18">
            <w:pPr>
              <w:tabs>
                <w:tab w:val="left" w:pos="1620"/>
              </w:tabs>
              <w:ind w:right="-1" w:firstLine="0"/>
              <w:contextualSpacing/>
              <w:jc w:val="center"/>
              <w:rPr>
                <w:i/>
                <w:sz w:val="24"/>
                <w:szCs w:val="24"/>
              </w:rPr>
            </w:pPr>
            <w:r w:rsidRPr="00801039">
              <w:rPr>
                <w:sz w:val="24"/>
                <w:szCs w:val="24"/>
              </w:rPr>
              <w:t>4.4</w:t>
            </w:r>
          </w:p>
        </w:tc>
        <w:tc>
          <w:tcPr>
            <w:tcW w:w="2401" w:type="dxa"/>
            <w:tcBorders>
              <w:top w:val="single" w:sz="6" w:space="0" w:color="000000"/>
              <w:left w:val="single" w:sz="6" w:space="0" w:color="000000"/>
              <w:bottom w:val="single" w:sz="6" w:space="0" w:color="000000"/>
              <w:right w:val="single" w:sz="6" w:space="0" w:color="000000"/>
            </w:tcBorders>
            <w:hideMark/>
          </w:tcPr>
          <w:p w:rsidR="004A408D" w:rsidRPr="00801039" w:rsidRDefault="004A408D" w:rsidP="00E315D1">
            <w:pPr>
              <w:tabs>
                <w:tab w:val="left" w:pos="1620"/>
              </w:tabs>
              <w:ind w:right="-1" w:firstLine="0"/>
              <w:contextualSpacing/>
              <w:jc w:val="center"/>
              <w:rPr>
                <w:i/>
                <w:sz w:val="24"/>
                <w:szCs w:val="24"/>
                <w:lang w:eastAsia="en-US"/>
              </w:rPr>
            </w:pPr>
            <w:r w:rsidRPr="00801039">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4A408D" w:rsidRPr="00801039" w:rsidRDefault="004A408D" w:rsidP="00E315D1">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4A408D" w:rsidRPr="00801039" w:rsidRDefault="004A408D" w:rsidP="00E315D1">
            <w:pPr>
              <w:tabs>
                <w:tab w:val="left" w:pos="1620"/>
              </w:tabs>
              <w:ind w:right="-1" w:firstLine="10"/>
              <w:contextualSpacing/>
              <w:jc w:val="center"/>
              <w:rPr>
                <w:i/>
                <w:sz w:val="24"/>
                <w:szCs w:val="24"/>
                <w:lang w:eastAsia="en-US"/>
              </w:rPr>
            </w:pPr>
            <w:r w:rsidRPr="00801039">
              <w:rPr>
                <w:sz w:val="24"/>
                <w:szCs w:val="24"/>
                <w:lang w:eastAsia="en-US"/>
              </w:rPr>
              <w:t>60</w:t>
            </w:r>
          </w:p>
        </w:tc>
      </w:tr>
      <w:tr w:rsidR="004A408D"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hideMark/>
          </w:tcPr>
          <w:p w:rsidR="004A408D" w:rsidRPr="00801039" w:rsidRDefault="004A408D" w:rsidP="00641D18">
            <w:pPr>
              <w:tabs>
                <w:tab w:val="left" w:pos="1620"/>
              </w:tabs>
              <w:ind w:right="-1" w:firstLine="0"/>
              <w:contextualSpacing/>
              <w:jc w:val="center"/>
              <w:rPr>
                <w:i/>
                <w:sz w:val="24"/>
                <w:szCs w:val="24"/>
              </w:rPr>
            </w:pPr>
            <w:r w:rsidRPr="00801039">
              <w:rPr>
                <w:sz w:val="24"/>
                <w:szCs w:val="24"/>
              </w:rPr>
              <w:t>4.6</w:t>
            </w:r>
          </w:p>
        </w:tc>
        <w:tc>
          <w:tcPr>
            <w:tcW w:w="2401" w:type="dxa"/>
            <w:tcBorders>
              <w:top w:val="single" w:sz="6" w:space="0" w:color="000000"/>
              <w:left w:val="single" w:sz="6" w:space="0" w:color="000000"/>
              <w:bottom w:val="single" w:sz="6" w:space="0" w:color="000000"/>
              <w:right w:val="single" w:sz="6" w:space="0" w:color="000000"/>
            </w:tcBorders>
            <w:hideMark/>
          </w:tcPr>
          <w:p w:rsidR="004A408D" w:rsidRPr="00801039" w:rsidRDefault="004A408D" w:rsidP="00E315D1">
            <w:pPr>
              <w:tabs>
                <w:tab w:val="left" w:pos="1620"/>
              </w:tabs>
              <w:ind w:right="-1" w:firstLine="0"/>
              <w:contextualSpacing/>
              <w:jc w:val="center"/>
              <w:rPr>
                <w:i/>
                <w:sz w:val="24"/>
                <w:szCs w:val="24"/>
                <w:lang w:eastAsia="en-US"/>
              </w:rPr>
            </w:pPr>
            <w:r w:rsidRPr="00801039">
              <w:rPr>
                <w:sz w:val="24"/>
                <w:szCs w:val="24"/>
                <w:lang w:eastAsia="en-US"/>
              </w:rPr>
              <w:t>400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4A408D" w:rsidRPr="00801039" w:rsidRDefault="004A408D" w:rsidP="00E315D1">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4A408D" w:rsidRPr="00801039" w:rsidRDefault="004A408D" w:rsidP="00E315D1">
            <w:pPr>
              <w:tabs>
                <w:tab w:val="left" w:pos="1620"/>
              </w:tabs>
              <w:ind w:right="-1" w:firstLine="10"/>
              <w:contextualSpacing/>
              <w:jc w:val="center"/>
              <w:rPr>
                <w:i/>
                <w:sz w:val="24"/>
                <w:szCs w:val="24"/>
                <w:lang w:eastAsia="en-US"/>
              </w:rPr>
            </w:pPr>
            <w:r w:rsidRPr="00801039">
              <w:rPr>
                <w:sz w:val="24"/>
                <w:szCs w:val="24"/>
                <w:lang w:eastAsia="en-US"/>
              </w:rPr>
              <w:t>60</w:t>
            </w:r>
          </w:p>
        </w:tc>
      </w:tr>
      <w:tr w:rsidR="004A408D" w:rsidRPr="00801039" w:rsidTr="00E315D1">
        <w:trPr>
          <w:jc w:val="center"/>
        </w:trPr>
        <w:tc>
          <w:tcPr>
            <w:tcW w:w="2409" w:type="dxa"/>
            <w:tcBorders>
              <w:top w:val="single" w:sz="4" w:space="0" w:color="auto"/>
              <w:left w:val="single" w:sz="4" w:space="0" w:color="auto"/>
              <w:bottom w:val="single" w:sz="4" w:space="0" w:color="auto"/>
              <w:right w:val="single" w:sz="4" w:space="0" w:color="auto"/>
            </w:tcBorders>
          </w:tcPr>
          <w:p w:rsidR="004A408D" w:rsidRPr="00801039" w:rsidRDefault="004A408D" w:rsidP="00641D18">
            <w:pPr>
              <w:tabs>
                <w:tab w:val="left" w:pos="1620"/>
              </w:tabs>
              <w:ind w:right="-1" w:firstLine="0"/>
              <w:contextualSpacing/>
              <w:jc w:val="center"/>
              <w:rPr>
                <w:sz w:val="24"/>
                <w:szCs w:val="24"/>
                <w:lang w:val="ru-RU"/>
              </w:rPr>
            </w:pPr>
            <w:r w:rsidRPr="00801039">
              <w:rPr>
                <w:sz w:val="24"/>
                <w:szCs w:val="24"/>
                <w:lang w:val="ru-RU"/>
              </w:rPr>
              <w:t>4.7</w:t>
            </w:r>
          </w:p>
        </w:tc>
        <w:tc>
          <w:tcPr>
            <w:tcW w:w="2401" w:type="dxa"/>
            <w:tcBorders>
              <w:top w:val="single" w:sz="6" w:space="0" w:color="000000"/>
              <w:left w:val="single" w:sz="6" w:space="0" w:color="000000"/>
              <w:bottom w:val="single" w:sz="6" w:space="0" w:color="000000"/>
              <w:right w:val="single" w:sz="6" w:space="0" w:color="000000"/>
            </w:tcBorders>
            <w:vAlign w:val="center"/>
          </w:tcPr>
          <w:p w:rsidR="004A408D" w:rsidRPr="00801039" w:rsidRDefault="004A408D" w:rsidP="00E315D1">
            <w:pPr>
              <w:tabs>
                <w:tab w:val="left" w:pos="1620"/>
              </w:tabs>
              <w:ind w:right="-1" w:firstLine="0"/>
              <w:contextualSpacing/>
              <w:jc w:val="center"/>
              <w:rPr>
                <w:sz w:val="24"/>
                <w:szCs w:val="24"/>
                <w:lang w:eastAsia="en-US"/>
              </w:rPr>
            </w:pPr>
            <w:r w:rsidRPr="00801039">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tcPr>
          <w:p w:rsidR="004A408D" w:rsidRPr="00801039" w:rsidRDefault="004A408D" w:rsidP="00E315D1">
            <w:pPr>
              <w:tabs>
                <w:tab w:val="left" w:pos="1620"/>
              </w:tabs>
              <w:ind w:right="-1" w:firstLine="1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tcPr>
          <w:p w:rsidR="004A408D" w:rsidRPr="00801039" w:rsidRDefault="004A408D" w:rsidP="00E315D1">
            <w:pPr>
              <w:tabs>
                <w:tab w:val="left" w:pos="1620"/>
              </w:tabs>
              <w:ind w:right="-1" w:firstLine="10"/>
              <w:contextualSpacing/>
              <w:jc w:val="center"/>
              <w:rPr>
                <w:sz w:val="24"/>
                <w:szCs w:val="24"/>
                <w:lang w:eastAsia="en-US"/>
              </w:rPr>
            </w:pPr>
            <w:r w:rsidRPr="00801039">
              <w:rPr>
                <w:sz w:val="24"/>
                <w:szCs w:val="24"/>
                <w:lang w:eastAsia="en-US"/>
              </w:rPr>
              <w:t>60</w:t>
            </w:r>
          </w:p>
        </w:tc>
      </w:tr>
      <w:tr w:rsidR="00641D18"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641D18" w:rsidRPr="00801039" w:rsidRDefault="00641D18" w:rsidP="00641D18">
            <w:pPr>
              <w:tabs>
                <w:tab w:val="left" w:pos="1620"/>
              </w:tabs>
              <w:ind w:right="-1" w:firstLine="0"/>
              <w:contextualSpacing/>
              <w:jc w:val="center"/>
              <w:rPr>
                <w:sz w:val="24"/>
                <w:szCs w:val="24"/>
                <w:lang w:val="ru-RU"/>
              </w:rPr>
            </w:pPr>
            <w:r w:rsidRPr="00801039">
              <w:rPr>
                <w:sz w:val="24"/>
                <w:szCs w:val="24"/>
                <w:lang w:val="ru-RU"/>
              </w:rPr>
              <w:t>4.9</w:t>
            </w:r>
          </w:p>
        </w:tc>
        <w:tc>
          <w:tcPr>
            <w:tcW w:w="2401" w:type="dxa"/>
            <w:tcBorders>
              <w:top w:val="single" w:sz="6" w:space="0" w:color="000000"/>
              <w:left w:val="single" w:sz="6" w:space="0" w:color="000000"/>
              <w:bottom w:val="single" w:sz="6" w:space="0" w:color="000000"/>
              <w:right w:val="single" w:sz="6" w:space="0" w:color="000000"/>
            </w:tcBorders>
            <w:hideMark/>
          </w:tcPr>
          <w:p w:rsidR="00641D18" w:rsidRPr="00801039" w:rsidRDefault="00641D18" w:rsidP="00641D18">
            <w:pPr>
              <w:tabs>
                <w:tab w:val="left" w:pos="1620"/>
              </w:tabs>
              <w:ind w:right="-1" w:firstLine="0"/>
              <w:contextualSpacing/>
              <w:jc w:val="center"/>
              <w:rPr>
                <w:i/>
                <w:sz w:val="24"/>
                <w:szCs w:val="24"/>
                <w:lang w:val="ru-RU" w:eastAsia="en-US"/>
              </w:rPr>
            </w:pPr>
            <w:r w:rsidRPr="00801039">
              <w:rPr>
                <w:sz w:val="24"/>
                <w:szCs w:val="24"/>
                <w:lang w:eastAsia="en-US"/>
              </w:rPr>
              <w:t>25</w:t>
            </w:r>
            <w:r w:rsidRPr="00801039">
              <w:rPr>
                <w:sz w:val="24"/>
                <w:szCs w:val="24"/>
                <w:vertAlign w:val="superscript"/>
                <w:lang w:val="ru-RU" w:eastAsia="en-US"/>
              </w:rPr>
              <w:t>3</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641D18" w:rsidRPr="00801039" w:rsidRDefault="00641D18" w:rsidP="00641D18">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641D18" w:rsidRPr="00801039" w:rsidRDefault="00641D18" w:rsidP="00641D18">
            <w:pPr>
              <w:tabs>
                <w:tab w:val="left" w:pos="1620"/>
              </w:tabs>
              <w:ind w:right="-1" w:firstLine="10"/>
              <w:contextualSpacing/>
              <w:jc w:val="center"/>
              <w:rPr>
                <w:i/>
                <w:sz w:val="24"/>
                <w:szCs w:val="24"/>
                <w:lang w:eastAsia="en-US"/>
              </w:rPr>
            </w:pPr>
            <w:r w:rsidRPr="00801039">
              <w:rPr>
                <w:sz w:val="24"/>
                <w:szCs w:val="24"/>
                <w:lang w:eastAsia="en-US"/>
              </w:rPr>
              <w:t>80</w:t>
            </w:r>
          </w:p>
        </w:tc>
      </w:tr>
      <w:tr w:rsidR="004A408D"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4A408D" w:rsidRPr="00801039" w:rsidRDefault="004A408D" w:rsidP="00641D18">
            <w:pPr>
              <w:tabs>
                <w:tab w:val="left" w:pos="1620"/>
              </w:tabs>
              <w:ind w:right="-1" w:firstLine="0"/>
              <w:contextualSpacing/>
              <w:jc w:val="center"/>
              <w:rPr>
                <w:sz w:val="24"/>
                <w:szCs w:val="24"/>
              </w:rPr>
            </w:pPr>
            <w:r w:rsidRPr="00801039">
              <w:rPr>
                <w:sz w:val="24"/>
                <w:szCs w:val="24"/>
              </w:rPr>
              <w:t>4.9.1.1</w:t>
            </w:r>
          </w:p>
        </w:tc>
        <w:tc>
          <w:tcPr>
            <w:tcW w:w="2401" w:type="dxa"/>
            <w:tcBorders>
              <w:top w:val="single" w:sz="6" w:space="0" w:color="000000"/>
              <w:left w:val="single" w:sz="6" w:space="0" w:color="000000"/>
              <w:bottom w:val="single" w:sz="6" w:space="0" w:color="000000"/>
              <w:right w:val="single" w:sz="6" w:space="0" w:color="000000"/>
            </w:tcBorders>
            <w:hideMark/>
          </w:tcPr>
          <w:p w:rsidR="004A408D" w:rsidRPr="00801039" w:rsidRDefault="004A408D" w:rsidP="00E315D1">
            <w:pPr>
              <w:tabs>
                <w:tab w:val="left" w:pos="1620"/>
              </w:tabs>
              <w:ind w:right="-1" w:firstLine="0"/>
              <w:contextualSpacing/>
              <w:jc w:val="center"/>
              <w:rPr>
                <w:sz w:val="24"/>
                <w:szCs w:val="24"/>
              </w:rPr>
            </w:pPr>
            <w:r w:rsidRPr="00801039">
              <w:rPr>
                <w:sz w:val="24"/>
                <w:szCs w:val="24"/>
              </w:rPr>
              <w:t>600</w:t>
            </w:r>
          </w:p>
        </w:tc>
        <w:tc>
          <w:tcPr>
            <w:tcW w:w="2410" w:type="dxa"/>
            <w:tcBorders>
              <w:top w:val="single" w:sz="6" w:space="0" w:color="000000"/>
              <w:left w:val="single" w:sz="6" w:space="0" w:color="000000"/>
              <w:bottom w:val="single" w:sz="6" w:space="0" w:color="000000"/>
              <w:right w:val="single" w:sz="6" w:space="0" w:color="000000"/>
            </w:tcBorders>
            <w:hideMark/>
          </w:tcPr>
          <w:p w:rsidR="004A408D" w:rsidRPr="00801039" w:rsidRDefault="004A408D" w:rsidP="00E315D1">
            <w:pPr>
              <w:tabs>
                <w:tab w:val="left" w:pos="1620"/>
              </w:tabs>
              <w:ind w:right="-1" w:firstLine="0"/>
              <w:contextualSpacing/>
              <w:jc w:val="center"/>
              <w:rPr>
                <w:sz w:val="24"/>
                <w:szCs w:val="24"/>
                <w:lang w:eastAsia="en-US"/>
              </w:rPr>
            </w:pPr>
            <w:r w:rsidRPr="00801039">
              <w:rPr>
                <w:sz w:val="24"/>
                <w:szCs w:val="24"/>
                <w:lang w:eastAsia="en-US"/>
              </w:rPr>
              <w:t>1000</w:t>
            </w:r>
          </w:p>
        </w:tc>
        <w:tc>
          <w:tcPr>
            <w:tcW w:w="2419" w:type="dxa"/>
            <w:tcBorders>
              <w:top w:val="single" w:sz="6" w:space="0" w:color="000000"/>
              <w:left w:val="single" w:sz="6" w:space="0" w:color="000000"/>
              <w:bottom w:val="single" w:sz="6" w:space="0" w:color="000000"/>
              <w:right w:val="single" w:sz="6" w:space="0" w:color="000000"/>
            </w:tcBorders>
            <w:hideMark/>
          </w:tcPr>
          <w:p w:rsidR="004A408D" w:rsidRPr="00801039" w:rsidRDefault="004A408D" w:rsidP="00E315D1">
            <w:pPr>
              <w:tabs>
                <w:tab w:val="left" w:pos="1620"/>
              </w:tabs>
              <w:ind w:right="-1" w:firstLine="0"/>
              <w:contextualSpacing/>
              <w:jc w:val="center"/>
              <w:rPr>
                <w:sz w:val="24"/>
                <w:szCs w:val="24"/>
              </w:rPr>
            </w:pPr>
            <w:r w:rsidRPr="00801039">
              <w:rPr>
                <w:sz w:val="24"/>
                <w:szCs w:val="24"/>
              </w:rPr>
              <w:t>80</w:t>
            </w:r>
          </w:p>
        </w:tc>
      </w:tr>
      <w:tr w:rsidR="00641D18"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641D18" w:rsidRPr="00801039" w:rsidRDefault="00641D18" w:rsidP="00641D18">
            <w:pPr>
              <w:tabs>
                <w:tab w:val="left" w:pos="1620"/>
              </w:tabs>
              <w:ind w:right="-1" w:firstLine="0"/>
              <w:contextualSpacing/>
              <w:jc w:val="center"/>
              <w:rPr>
                <w:sz w:val="24"/>
                <w:szCs w:val="24"/>
                <w:lang w:val="ru-RU"/>
              </w:rPr>
            </w:pPr>
            <w:r w:rsidRPr="00801039">
              <w:rPr>
                <w:sz w:val="24"/>
                <w:szCs w:val="24"/>
                <w:lang w:val="ru-RU"/>
              </w:rPr>
              <w:t>5.1.2</w:t>
            </w:r>
          </w:p>
        </w:tc>
        <w:tc>
          <w:tcPr>
            <w:tcW w:w="2401" w:type="dxa"/>
            <w:tcBorders>
              <w:top w:val="single" w:sz="6" w:space="0" w:color="000000"/>
              <w:left w:val="single" w:sz="6" w:space="0" w:color="000000"/>
              <w:bottom w:val="single" w:sz="6" w:space="0" w:color="000000"/>
              <w:right w:val="single" w:sz="6" w:space="0" w:color="000000"/>
            </w:tcBorders>
          </w:tcPr>
          <w:p w:rsidR="00641D18" w:rsidRPr="00801039" w:rsidRDefault="00641D18" w:rsidP="00641D18">
            <w:pPr>
              <w:tabs>
                <w:tab w:val="left" w:pos="1620"/>
              </w:tabs>
              <w:ind w:right="-1" w:firstLine="0"/>
              <w:contextualSpacing/>
              <w:jc w:val="center"/>
              <w:rPr>
                <w:i/>
                <w:sz w:val="24"/>
                <w:szCs w:val="24"/>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tcPr>
          <w:p w:rsidR="00641D18" w:rsidRPr="00801039" w:rsidRDefault="00641D18" w:rsidP="00641D18">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641D18" w:rsidRPr="00801039" w:rsidRDefault="00641D18" w:rsidP="00641D18">
            <w:pPr>
              <w:tabs>
                <w:tab w:val="left" w:pos="1620"/>
              </w:tabs>
              <w:ind w:right="-1" w:firstLine="10"/>
              <w:contextualSpacing/>
              <w:jc w:val="center"/>
              <w:rPr>
                <w:i/>
                <w:sz w:val="24"/>
                <w:szCs w:val="24"/>
              </w:rPr>
            </w:pPr>
            <w:r w:rsidRPr="00801039">
              <w:rPr>
                <w:sz w:val="24"/>
                <w:szCs w:val="24"/>
              </w:rPr>
              <w:t>60</w:t>
            </w:r>
          </w:p>
        </w:tc>
      </w:tr>
      <w:tr w:rsidR="00641D18"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641D18" w:rsidRPr="00801039" w:rsidRDefault="00641D18" w:rsidP="00641D18">
            <w:pPr>
              <w:tabs>
                <w:tab w:val="left" w:pos="1620"/>
              </w:tabs>
              <w:ind w:right="-1" w:firstLine="0"/>
              <w:contextualSpacing/>
              <w:jc w:val="center"/>
              <w:rPr>
                <w:sz w:val="24"/>
                <w:szCs w:val="24"/>
                <w:lang w:val="ru-RU"/>
              </w:rPr>
            </w:pPr>
            <w:r w:rsidRPr="00801039">
              <w:rPr>
                <w:sz w:val="24"/>
                <w:szCs w:val="24"/>
                <w:lang w:val="ru-RU"/>
              </w:rPr>
              <w:t>5.1.3</w:t>
            </w:r>
          </w:p>
        </w:tc>
        <w:tc>
          <w:tcPr>
            <w:tcW w:w="2401" w:type="dxa"/>
            <w:tcBorders>
              <w:top w:val="single" w:sz="6" w:space="0" w:color="000000"/>
              <w:left w:val="single" w:sz="6" w:space="0" w:color="000000"/>
              <w:bottom w:val="single" w:sz="6" w:space="0" w:color="000000"/>
              <w:right w:val="single" w:sz="6" w:space="0" w:color="000000"/>
            </w:tcBorders>
          </w:tcPr>
          <w:p w:rsidR="00641D18" w:rsidRPr="00801039" w:rsidRDefault="00641D18" w:rsidP="00641D18">
            <w:pPr>
              <w:tabs>
                <w:tab w:val="left" w:pos="1620"/>
              </w:tabs>
              <w:ind w:right="-1" w:firstLine="0"/>
              <w:contextualSpacing/>
              <w:jc w:val="center"/>
              <w:rPr>
                <w:i/>
                <w:sz w:val="24"/>
                <w:szCs w:val="24"/>
              </w:rPr>
            </w:pPr>
            <w:r w:rsidRPr="00801039">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vAlign w:val="center"/>
          </w:tcPr>
          <w:p w:rsidR="00641D18" w:rsidRPr="00801039" w:rsidRDefault="00641D18" w:rsidP="00641D18">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641D18" w:rsidRPr="00801039" w:rsidRDefault="00641D18" w:rsidP="00641D18">
            <w:pPr>
              <w:tabs>
                <w:tab w:val="left" w:pos="1620"/>
              </w:tabs>
              <w:ind w:right="-1" w:firstLine="10"/>
              <w:contextualSpacing/>
              <w:jc w:val="center"/>
              <w:rPr>
                <w:i/>
                <w:sz w:val="24"/>
                <w:szCs w:val="24"/>
              </w:rPr>
            </w:pPr>
            <w:r w:rsidRPr="00801039">
              <w:rPr>
                <w:sz w:val="24"/>
                <w:szCs w:val="24"/>
              </w:rPr>
              <w:t>60</w:t>
            </w:r>
          </w:p>
        </w:tc>
      </w:tr>
      <w:tr w:rsidR="00641D18"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641D18" w:rsidRPr="00801039" w:rsidRDefault="00641D18" w:rsidP="00641D18">
            <w:pPr>
              <w:tabs>
                <w:tab w:val="left" w:pos="1620"/>
              </w:tabs>
              <w:ind w:right="-1" w:firstLine="0"/>
              <w:contextualSpacing/>
              <w:jc w:val="center"/>
              <w:rPr>
                <w:sz w:val="24"/>
                <w:szCs w:val="24"/>
                <w:lang w:val="ru-RU"/>
              </w:rPr>
            </w:pPr>
            <w:r w:rsidRPr="00801039">
              <w:rPr>
                <w:sz w:val="24"/>
                <w:szCs w:val="24"/>
                <w:lang w:val="ru-RU"/>
              </w:rPr>
              <w:t>5.1.4</w:t>
            </w:r>
          </w:p>
        </w:tc>
        <w:tc>
          <w:tcPr>
            <w:tcW w:w="2401" w:type="dxa"/>
            <w:tcBorders>
              <w:top w:val="single" w:sz="6" w:space="0" w:color="000000"/>
              <w:left w:val="single" w:sz="6" w:space="0" w:color="000000"/>
              <w:bottom w:val="single" w:sz="6" w:space="0" w:color="000000"/>
              <w:right w:val="single" w:sz="6" w:space="0" w:color="000000"/>
            </w:tcBorders>
          </w:tcPr>
          <w:p w:rsidR="00641D18" w:rsidRPr="00801039" w:rsidRDefault="00641D18" w:rsidP="00641D18">
            <w:pPr>
              <w:tabs>
                <w:tab w:val="left" w:pos="1620"/>
              </w:tabs>
              <w:ind w:right="-1" w:firstLine="0"/>
              <w:contextualSpacing/>
              <w:jc w:val="center"/>
              <w:rPr>
                <w:i/>
                <w:sz w:val="24"/>
                <w:szCs w:val="24"/>
              </w:rPr>
            </w:pPr>
            <w:r w:rsidRPr="00801039">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vAlign w:val="center"/>
          </w:tcPr>
          <w:p w:rsidR="00641D18" w:rsidRPr="00801039" w:rsidRDefault="00641D18" w:rsidP="00641D18">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641D18" w:rsidRPr="00801039" w:rsidRDefault="00641D18" w:rsidP="00641D18">
            <w:pPr>
              <w:tabs>
                <w:tab w:val="left" w:pos="1620"/>
              </w:tabs>
              <w:ind w:right="-1" w:firstLine="10"/>
              <w:contextualSpacing/>
              <w:jc w:val="center"/>
              <w:rPr>
                <w:i/>
                <w:sz w:val="24"/>
                <w:szCs w:val="24"/>
              </w:rPr>
            </w:pPr>
            <w:r w:rsidRPr="00801039">
              <w:rPr>
                <w:sz w:val="24"/>
                <w:szCs w:val="24"/>
              </w:rPr>
              <w:t>60</w:t>
            </w:r>
          </w:p>
        </w:tc>
      </w:tr>
      <w:tr w:rsidR="003B69B5"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3B69B5" w:rsidRPr="00801039" w:rsidRDefault="003B69B5" w:rsidP="003B69B5">
            <w:pPr>
              <w:tabs>
                <w:tab w:val="left" w:pos="1620"/>
              </w:tabs>
              <w:ind w:right="-1" w:firstLine="0"/>
              <w:contextualSpacing/>
              <w:jc w:val="center"/>
              <w:rPr>
                <w:sz w:val="24"/>
                <w:szCs w:val="24"/>
                <w:lang w:val="ru-RU"/>
              </w:rPr>
            </w:pPr>
            <w:r w:rsidRPr="00801039">
              <w:rPr>
                <w:sz w:val="24"/>
                <w:szCs w:val="24"/>
                <w:lang w:val="ru-RU"/>
              </w:rPr>
              <w:t>6.6</w:t>
            </w:r>
          </w:p>
        </w:tc>
        <w:tc>
          <w:tcPr>
            <w:tcW w:w="2401" w:type="dxa"/>
            <w:tcBorders>
              <w:top w:val="single" w:sz="6" w:space="0" w:color="000000"/>
              <w:left w:val="single" w:sz="6" w:space="0" w:color="000000"/>
              <w:bottom w:val="single" w:sz="6" w:space="0" w:color="000000"/>
              <w:right w:val="single" w:sz="6" w:space="0" w:color="000000"/>
            </w:tcBorders>
          </w:tcPr>
          <w:p w:rsidR="003B69B5" w:rsidRPr="00801039" w:rsidRDefault="003B69B5" w:rsidP="003B69B5">
            <w:pPr>
              <w:tabs>
                <w:tab w:val="left" w:pos="1620"/>
              </w:tabs>
              <w:ind w:right="-1" w:firstLine="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tcPr>
          <w:p w:rsidR="003B69B5" w:rsidRPr="00801039" w:rsidRDefault="003B69B5" w:rsidP="003B69B5">
            <w:pPr>
              <w:tabs>
                <w:tab w:val="left" w:pos="1620"/>
              </w:tabs>
              <w:ind w:right="-1" w:firstLine="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tcPr>
          <w:p w:rsidR="003B69B5" w:rsidRPr="00801039" w:rsidRDefault="003B69B5" w:rsidP="003B69B5">
            <w:pPr>
              <w:tabs>
                <w:tab w:val="left" w:pos="1620"/>
              </w:tabs>
              <w:ind w:right="-1" w:firstLine="0"/>
              <w:contextualSpacing/>
              <w:jc w:val="center"/>
              <w:rPr>
                <w:sz w:val="24"/>
                <w:szCs w:val="24"/>
                <w:lang w:val="ru-RU" w:eastAsia="en-US"/>
              </w:rPr>
            </w:pPr>
            <w:r w:rsidRPr="00801039">
              <w:rPr>
                <w:sz w:val="24"/>
                <w:szCs w:val="24"/>
                <w:lang w:val="ru-RU" w:eastAsia="en-US"/>
              </w:rPr>
              <w:t>75</w:t>
            </w:r>
          </w:p>
        </w:tc>
      </w:tr>
      <w:tr w:rsidR="003B69B5"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3B69B5" w:rsidRPr="00801039" w:rsidRDefault="003B69B5" w:rsidP="003B69B5">
            <w:pPr>
              <w:tabs>
                <w:tab w:val="left" w:pos="1620"/>
              </w:tabs>
              <w:ind w:right="-1" w:firstLine="0"/>
              <w:contextualSpacing/>
              <w:jc w:val="center"/>
              <w:rPr>
                <w:sz w:val="24"/>
                <w:szCs w:val="24"/>
                <w:lang w:val="ru-RU"/>
              </w:rPr>
            </w:pPr>
            <w:r w:rsidRPr="00801039">
              <w:rPr>
                <w:sz w:val="24"/>
                <w:szCs w:val="24"/>
                <w:lang w:val="ru-RU"/>
              </w:rPr>
              <w:t>6.8</w:t>
            </w:r>
          </w:p>
        </w:tc>
        <w:tc>
          <w:tcPr>
            <w:tcW w:w="2401" w:type="dxa"/>
            <w:tcBorders>
              <w:top w:val="single" w:sz="6" w:space="0" w:color="000000"/>
              <w:left w:val="single" w:sz="6" w:space="0" w:color="000000"/>
              <w:bottom w:val="single" w:sz="6" w:space="0" w:color="000000"/>
              <w:right w:val="single" w:sz="6" w:space="0" w:color="000000"/>
            </w:tcBorders>
          </w:tcPr>
          <w:p w:rsidR="003B69B5" w:rsidRPr="00801039" w:rsidRDefault="003B69B5" w:rsidP="003B69B5">
            <w:pPr>
              <w:tabs>
                <w:tab w:val="left" w:pos="1620"/>
              </w:tabs>
              <w:ind w:right="-1" w:firstLine="0"/>
              <w:contextualSpacing/>
              <w:jc w:val="center"/>
              <w:rPr>
                <w:sz w:val="24"/>
                <w:szCs w:val="24"/>
                <w:lang w:val="ru-RU" w:eastAsia="en-US"/>
              </w:rPr>
            </w:pPr>
            <w:r w:rsidRPr="00801039">
              <w:rPr>
                <w:sz w:val="24"/>
                <w:szCs w:val="24"/>
                <w:lang w:eastAsia="en-US"/>
              </w:rPr>
              <w:t>НР</w:t>
            </w:r>
            <w:r w:rsidRPr="00801039">
              <w:rPr>
                <w:sz w:val="24"/>
                <w:szCs w:val="24"/>
                <w:vertAlign w:val="superscript"/>
                <w:lang w:val="ru-RU"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3B69B5" w:rsidRPr="00801039" w:rsidRDefault="003B69B5" w:rsidP="003B69B5">
            <w:pPr>
              <w:tabs>
                <w:tab w:val="left" w:pos="1620"/>
              </w:tabs>
              <w:ind w:right="-1" w:firstLine="0"/>
              <w:contextualSpacing/>
              <w:jc w:val="center"/>
              <w:rPr>
                <w:sz w:val="24"/>
                <w:szCs w:val="24"/>
                <w:lang w:val="ru-RU" w:eastAsia="en-US"/>
              </w:rPr>
            </w:pPr>
            <w:r w:rsidRPr="00801039">
              <w:rPr>
                <w:sz w:val="24"/>
                <w:szCs w:val="24"/>
                <w:lang w:eastAsia="en-US"/>
              </w:rPr>
              <w:t>НР</w:t>
            </w:r>
            <w:r w:rsidRPr="00801039">
              <w:rPr>
                <w:sz w:val="24"/>
                <w:szCs w:val="24"/>
                <w:vertAlign w:val="superscript"/>
                <w:lang w:val="ru-RU"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3B69B5" w:rsidRPr="00801039" w:rsidRDefault="003B69B5" w:rsidP="003B69B5">
            <w:pPr>
              <w:tabs>
                <w:tab w:val="left" w:pos="1620"/>
              </w:tabs>
              <w:ind w:right="-1" w:firstLine="0"/>
              <w:contextualSpacing/>
              <w:jc w:val="center"/>
              <w:rPr>
                <w:sz w:val="24"/>
                <w:szCs w:val="24"/>
                <w:lang w:eastAsia="en-US"/>
              </w:rPr>
            </w:pPr>
            <w:r w:rsidRPr="00801039">
              <w:rPr>
                <w:sz w:val="24"/>
                <w:szCs w:val="24"/>
              </w:rPr>
              <w:t>80</w:t>
            </w:r>
          </w:p>
        </w:tc>
      </w:tr>
      <w:tr w:rsidR="003B69B5"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B69B5" w:rsidRPr="00801039" w:rsidRDefault="003B69B5" w:rsidP="003B69B5">
            <w:pPr>
              <w:tabs>
                <w:tab w:val="left" w:pos="1620"/>
              </w:tabs>
              <w:ind w:right="-1" w:firstLine="0"/>
              <w:contextualSpacing/>
              <w:jc w:val="center"/>
              <w:rPr>
                <w:sz w:val="24"/>
                <w:szCs w:val="24"/>
              </w:rPr>
            </w:pPr>
            <w:r w:rsidRPr="00801039">
              <w:rPr>
                <w:sz w:val="24"/>
                <w:szCs w:val="24"/>
              </w:rPr>
              <w:t>6.9</w:t>
            </w:r>
          </w:p>
        </w:tc>
        <w:tc>
          <w:tcPr>
            <w:tcW w:w="2401" w:type="dxa"/>
            <w:tcBorders>
              <w:top w:val="single" w:sz="6" w:space="0" w:color="000000"/>
              <w:left w:val="single" w:sz="6" w:space="0" w:color="000000"/>
              <w:bottom w:val="single" w:sz="6" w:space="0" w:color="000000"/>
              <w:right w:val="single" w:sz="6" w:space="0" w:color="000000"/>
            </w:tcBorders>
            <w:hideMark/>
          </w:tcPr>
          <w:p w:rsidR="003B69B5" w:rsidRPr="00801039" w:rsidRDefault="003B69B5" w:rsidP="003B69B5">
            <w:pPr>
              <w:tabs>
                <w:tab w:val="left" w:pos="1620"/>
              </w:tabs>
              <w:ind w:right="-1" w:firstLine="0"/>
              <w:contextualSpacing/>
              <w:jc w:val="center"/>
              <w:rPr>
                <w:sz w:val="24"/>
                <w:szCs w:val="24"/>
                <w:lang w:eastAsia="en-US"/>
              </w:rPr>
            </w:pPr>
            <w:r w:rsidRPr="00801039">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hideMark/>
          </w:tcPr>
          <w:p w:rsidR="003B69B5" w:rsidRPr="00801039" w:rsidRDefault="003B69B5" w:rsidP="003B69B5">
            <w:pPr>
              <w:tabs>
                <w:tab w:val="left" w:pos="1620"/>
              </w:tabs>
              <w:ind w:right="-1" w:firstLine="0"/>
              <w:contextualSpacing/>
              <w:jc w:val="center"/>
              <w:rPr>
                <w:sz w:val="24"/>
                <w:szCs w:val="24"/>
                <w:lang w:val="ru-RU" w:eastAsia="en-US"/>
              </w:rPr>
            </w:pPr>
            <w:r w:rsidRPr="00801039">
              <w:rPr>
                <w:sz w:val="24"/>
                <w:szCs w:val="24"/>
                <w:lang w:eastAsia="en-US"/>
              </w:rPr>
              <w:t>НР</w:t>
            </w:r>
            <w:r w:rsidRPr="00801039">
              <w:rPr>
                <w:sz w:val="24"/>
                <w:szCs w:val="24"/>
                <w:vertAlign w:val="superscript"/>
                <w:lang w:val="ru-RU"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3B69B5" w:rsidRPr="00801039" w:rsidRDefault="003B69B5" w:rsidP="003B69B5">
            <w:pPr>
              <w:tabs>
                <w:tab w:val="left" w:pos="1620"/>
              </w:tabs>
              <w:ind w:right="-1" w:firstLine="10"/>
              <w:contextualSpacing/>
              <w:jc w:val="center"/>
              <w:rPr>
                <w:sz w:val="24"/>
                <w:szCs w:val="24"/>
                <w:lang w:eastAsia="en-US"/>
              </w:rPr>
            </w:pPr>
            <w:r w:rsidRPr="00801039">
              <w:rPr>
                <w:sz w:val="24"/>
                <w:szCs w:val="24"/>
              </w:rPr>
              <w:t>80</w:t>
            </w:r>
          </w:p>
        </w:tc>
      </w:tr>
      <w:tr w:rsidR="00E17BD5"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E17BD5" w:rsidRPr="00801039" w:rsidRDefault="00E17BD5" w:rsidP="00E17BD5">
            <w:pPr>
              <w:tabs>
                <w:tab w:val="left" w:pos="1620"/>
              </w:tabs>
              <w:ind w:right="-1" w:firstLine="0"/>
              <w:contextualSpacing/>
              <w:jc w:val="center"/>
              <w:rPr>
                <w:sz w:val="24"/>
                <w:szCs w:val="24"/>
                <w:lang w:val="ru-RU"/>
              </w:rPr>
            </w:pPr>
            <w:r w:rsidRPr="00801039">
              <w:rPr>
                <w:sz w:val="24"/>
                <w:szCs w:val="24"/>
                <w:lang w:val="ru-RU"/>
              </w:rPr>
              <w:t>7.2</w:t>
            </w:r>
          </w:p>
        </w:tc>
        <w:tc>
          <w:tcPr>
            <w:tcW w:w="2401" w:type="dxa"/>
            <w:tcBorders>
              <w:top w:val="single" w:sz="6" w:space="0" w:color="000000"/>
              <w:left w:val="single" w:sz="6" w:space="0" w:color="000000"/>
              <w:bottom w:val="single" w:sz="6" w:space="0" w:color="000000"/>
              <w:right w:val="single" w:sz="6" w:space="0" w:color="000000"/>
            </w:tcBorders>
          </w:tcPr>
          <w:p w:rsidR="00E17BD5" w:rsidRPr="00801039" w:rsidRDefault="00E17BD5" w:rsidP="00E17BD5">
            <w:pPr>
              <w:tabs>
                <w:tab w:val="left" w:pos="1620"/>
              </w:tabs>
              <w:ind w:right="-1" w:firstLine="0"/>
              <w:contextualSpacing/>
              <w:jc w:val="center"/>
              <w:rPr>
                <w:i/>
                <w:sz w:val="24"/>
                <w:szCs w:val="24"/>
                <w:lang w:eastAsia="en-US"/>
              </w:rPr>
            </w:pPr>
            <w:r w:rsidRPr="00801039">
              <w:rPr>
                <w:sz w:val="24"/>
                <w:szCs w:val="24"/>
                <w:lang w:eastAsia="en-US"/>
              </w:rPr>
              <w:t>10</w:t>
            </w:r>
          </w:p>
        </w:tc>
        <w:tc>
          <w:tcPr>
            <w:tcW w:w="2410" w:type="dxa"/>
            <w:tcBorders>
              <w:top w:val="single" w:sz="6" w:space="0" w:color="000000"/>
              <w:left w:val="single" w:sz="6" w:space="0" w:color="000000"/>
              <w:bottom w:val="single" w:sz="6" w:space="0" w:color="000000"/>
              <w:right w:val="single" w:sz="6" w:space="0" w:color="000000"/>
            </w:tcBorders>
          </w:tcPr>
          <w:p w:rsidR="00E17BD5" w:rsidRPr="00801039" w:rsidRDefault="00E17BD5" w:rsidP="00E17BD5">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E17BD5" w:rsidRPr="00CD6BAA" w:rsidRDefault="00E17BD5" w:rsidP="00E17BD5">
            <w:pPr>
              <w:tabs>
                <w:tab w:val="left" w:pos="1620"/>
              </w:tabs>
              <w:ind w:right="-1" w:firstLine="10"/>
              <w:contextualSpacing/>
              <w:jc w:val="center"/>
              <w:rPr>
                <w:i/>
                <w:sz w:val="24"/>
                <w:szCs w:val="24"/>
                <w:lang w:eastAsia="en-US"/>
              </w:rPr>
            </w:pPr>
            <w:r w:rsidRPr="00CD6BAA">
              <w:rPr>
                <w:sz w:val="24"/>
                <w:szCs w:val="24"/>
                <w:lang w:eastAsia="en-US"/>
              </w:rPr>
              <w:t>100</w:t>
            </w:r>
          </w:p>
        </w:tc>
      </w:tr>
      <w:tr w:rsidR="00E17BD5"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E17BD5" w:rsidRPr="00801039" w:rsidRDefault="00E17BD5" w:rsidP="00E17BD5">
            <w:pPr>
              <w:tabs>
                <w:tab w:val="left" w:pos="1620"/>
              </w:tabs>
              <w:ind w:right="-1" w:firstLine="0"/>
              <w:contextualSpacing/>
              <w:jc w:val="center"/>
              <w:rPr>
                <w:sz w:val="24"/>
                <w:szCs w:val="24"/>
                <w:lang w:val="ru-RU"/>
              </w:rPr>
            </w:pPr>
            <w:r w:rsidRPr="00801039">
              <w:rPr>
                <w:sz w:val="24"/>
                <w:szCs w:val="24"/>
                <w:lang w:val="ru-RU"/>
              </w:rPr>
              <w:t>7.2.1</w:t>
            </w:r>
          </w:p>
        </w:tc>
        <w:tc>
          <w:tcPr>
            <w:tcW w:w="2401" w:type="dxa"/>
            <w:tcBorders>
              <w:top w:val="single" w:sz="6" w:space="0" w:color="000000"/>
              <w:left w:val="single" w:sz="6" w:space="0" w:color="000000"/>
              <w:bottom w:val="single" w:sz="6" w:space="0" w:color="000000"/>
              <w:right w:val="single" w:sz="6" w:space="0" w:color="000000"/>
            </w:tcBorders>
          </w:tcPr>
          <w:p w:rsidR="00E17BD5" w:rsidRPr="00801039" w:rsidRDefault="00E17BD5" w:rsidP="00E17BD5">
            <w:pPr>
              <w:tabs>
                <w:tab w:val="left" w:pos="1620"/>
              </w:tabs>
              <w:ind w:right="-1" w:firstLine="0"/>
              <w:contextualSpacing/>
              <w:jc w:val="center"/>
              <w:rPr>
                <w:sz w:val="24"/>
                <w:szCs w:val="24"/>
                <w:lang w:eastAsia="en-US"/>
              </w:rPr>
            </w:pPr>
            <w:r w:rsidRPr="00801039">
              <w:rPr>
                <w:sz w:val="24"/>
                <w:szCs w:val="24"/>
                <w:lang w:eastAsia="en-US"/>
              </w:rPr>
              <w:t>10</w:t>
            </w:r>
          </w:p>
        </w:tc>
        <w:tc>
          <w:tcPr>
            <w:tcW w:w="2410" w:type="dxa"/>
            <w:tcBorders>
              <w:top w:val="single" w:sz="6" w:space="0" w:color="000000"/>
              <w:left w:val="single" w:sz="6" w:space="0" w:color="000000"/>
              <w:bottom w:val="single" w:sz="6" w:space="0" w:color="000000"/>
              <w:right w:val="single" w:sz="6" w:space="0" w:color="000000"/>
            </w:tcBorders>
          </w:tcPr>
          <w:p w:rsidR="00E17BD5" w:rsidRPr="00801039" w:rsidRDefault="00E17BD5" w:rsidP="00E17BD5">
            <w:pPr>
              <w:tabs>
                <w:tab w:val="left" w:pos="1620"/>
              </w:tabs>
              <w:ind w:right="-1" w:firstLine="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2</w:t>
            </w:r>
          </w:p>
        </w:tc>
        <w:tc>
          <w:tcPr>
            <w:tcW w:w="2419" w:type="dxa"/>
            <w:tcBorders>
              <w:top w:val="single" w:sz="6" w:space="0" w:color="000000"/>
              <w:left w:val="single" w:sz="6" w:space="0" w:color="000000"/>
              <w:bottom w:val="single" w:sz="6" w:space="0" w:color="000000"/>
              <w:right w:val="single" w:sz="6" w:space="0" w:color="000000"/>
            </w:tcBorders>
          </w:tcPr>
          <w:p w:rsidR="00E17BD5" w:rsidRPr="00CD6BAA" w:rsidRDefault="00E17BD5" w:rsidP="00E17BD5">
            <w:pPr>
              <w:tabs>
                <w:tab w:val="left" w:pos="1620"/>
              </w:tabs>
              <w:ind w:right="-1" w:firstLine="10"/>
              <w:contextualSpacing/>
              <w:jc w:val="center"/>
              <w:rPr>
                <w:sz w:val="24"/>
                <w:szCs w:val="24"/>
                <w:lang w:eastAsia="en-US"/>
              </w:rPr>
            </w:pPr>
            <w:r w:rsidRPr="00CD6BAA">
              <w:rPr>
                <w:sz w:val="24"/>
                <w:szCs w:val="24"/>
                <w:lang w:eastAsia="en-US"/>
              </w:rPr>
              <w:t>100</w:t>
            </w:r>
          </w:p>
        </w:tc>
      </w:tr>
      <w:tr w:rsidR="00E17BD5"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E17BD5" w:rsidRPr="00801039" w:rsidRDefault="00E17BD5" w:rsidP="00E17BD5">
            <w:pPr>
              <w:tabs>
                <w:tab w:val="left" w:pos="1620"/>
              </w:tabs>
              <w:ind w:right="-1" w:firstLine="0"/>
              <w:contextualSpacing/>
              <w:jc w:val="center"/>
              <w:rPr>
                <w:sz w:val="24"/>
                <w:szCs w:val="24"/>
                <w:lang w:val="ru-RU"/>
              </w:rPr>
            </w:pPr>
            <w:r w:rsidRPr="00801039">
              <w:rPr>
                <w:sz w:val="24"/>
                <w:szCs w:val="24"/>
                <w:lang w:val="ru-RU"/>
              </w:rPr>
              <w:t>7.2.2</w:t>
            </w:r>
          </w:p>
        </w:tc>
        <w:tc>
          <w:tcPr>
            <w:tcW w:w="2401" w:type="dxa"/>
            <w:tcBorders>
              <w:top w:val="single" w:sz="6" w:space="0" w:color="000000"/>
              <w:left w:val="single" w:sz="6" w:space="0" w:color="000000"/>
              <w:bottom w:val="single" w:sz="6" w:space="0" w:color="000000"/>
              <w:right w:val="single" w:sz="6" w:space="0" w:color="000000"/>
            </w:tcBorders>
          </w:tcPr>
          <w:p w:rsidR="00E17BD5" w:rsidRPr="00801039" w:rsidRDefault="00E17BD5" w:rsidP="00E17BD5">
            <w:pPr>
              <w:tabs>
                <w:tab w:val="left" w:pos="904"/>
                <w:tab w:val="center" w:pos="1129"/>
                <w:tab w:val="left" w:pos="1620"/>
              </w:tabs>
              <w:ind w:right="-1" w:firstLine="0"/>
              <w:contextualSpacing/>
              <w:jc w:val="center"/>
              <w:rPr>
                <w:sz w:val="24"/>
                <w:szCs w:val="24"/>
                <w:lang w:eastAsia="en-US"/>
              </w:rPr>
            </w:pPr>
            <w:r w:rsidRPr="00801039">
              <w:rPr>
                <w:sz w:val="24"/>
                <w:szCs w:val="24"/>
                <w:lang w:eastAsia="en-US"/>
              </w:rPr>
              <w:t>200</w:t>
            </w:r>
          </w:p>
        </w:tc>
        <w:tc>
          <w:tcPr>
            <w:tcW w:w="2410" w:type="dxa"/>
            <w:tcBorders>
              <w:top w:val="single" w:sz="6" w:space="0" w:color="000000"/>
              <w:left w:val="single" w:sz="6" w:space="0" w:color="000000"/>
              <w:bottom w:val="single" w:sz="6" w:space="0" w:color="000000"/>
              <w:right w:val="single" w:sz="6" w:space="0" w:color="000000"/>
            </w:tcBorders>
          </w:tcPr>
          <w:p w:rsidR="00E17BD5" w:rsidRPr="00801039" w:rsidRDefault="00E17BD5" w:rsidP="00E17BD5">
            <w:pPr>
              <w:tabs>
                <w:tab w:val="left" w:pos="904"/>
                <w:tab w:val="center" w:pos="1129"/>
                <w:tab w:val="left" w:pos="1620"/>
              </w:tabs>
              <w:ind w:right="-1" w:firstLine="0"/>
              <w:contextualSpacing/>
              <w:jc w:val="center"/>
              <w:rPr>
                <w:sz w:val="24"/>
                <w:szCs w:val="24"/>
                <w:lang w:eastAsia="en-US"/>
              </w:rPr>
            </w:pPr>
            <w:r w:rsidRPr="00801039">
              <w:rPr>
                <w:sz w:val="24"/>
                <w:szCs w:val="24"/>
                <w:lang w:eastAsia="en-US"/>
              </w:rPr>
              <w:t>2000</w:t>
            </w:r>
          </w:p>
        </w:tc>
        <w:tc>
          <w:tcPr>
            <w:tcW w:w="2419" w:type="dxa"/>
            <w:tcBorders>
              <w:top w:val="single" w:sz="6" w:space="0" w:color="000000"/>
              <w:left w:val="single" w:sz="6" w:space="0" w:color="000000"/>
              <w:bottom w:val="single" w:sz="6" w:space="0" w:color="000000"/>
              <w:right w:val="single" w:sz="6" w:space="0" w:color="000000"/>
            </w:tcBorders>
          </w:tcPr>
          <w:p w:rsidR="00E17BD5" w:rsidRPr="00801039" w:rsidRDefault="00E17BD5" w:rsidP="00E17BD5">
            <w:pPr>
              <w:tabs>
                <w:tab w:val="left" w:pos="1620"/>
              </w:tabs>
              <w:ind w:right="-1" w:firstLine="10"/>
              <w:contextualSpacing/>
              <w:jc w:val="center"/>
              <w:rPr>
                <w:sz w:val="24"/>
                <w:szCs w:val="24"/>
              </w:rPr>
            </w:pPr>
            <w:r w:rsidRPr="00801039">
              <w:rPr>
                <w:sz w:val="24"/>
                <w:szCs w:val="24"/>
              </w:rPr>
              <w:t>80</w:t>
            </w:r>
          </w:p>
        </w:tc>
      </w:tr>
      <w:tr w:rsidR="004F6939"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4F6939" w:rsidRPr="00801039" w:rsidRDefault="004F6939" w:rsidP="004F6939">
            <w:pPr>
              <w:tabs>
                <w:tab w:val="left" w:pos="1620"/>
              </w:tabs>
              <w:ind w:right="-1" w:firstLine="0"/>
              <w:contextualSpacing/>
              <w:jc w:val="center"/>
              <w:rPr>
                <w:sz w:val="24"/>
                <w:szCs w:val="24"/>
                <w:lang w:val="ru-RU"/>
              </w:rPr>
            </w:pPr>
            <w:r w:rsidRPr="00801039">
              <w:rPr>
                <w:sz w:val="24"/>
                <w:szCs w:val="24"/>
                <w:lang w:val="ru-RU"/>
              </w:rPr>
              <w:t>7.2.3</w:t>
            </w:r>
          </w:p>
        </w:tc>
        <w:tc>
          <w:tcPr>
            <w:tcW w:w="2401" w:type="dxa"/>
            <w:tcBorders>
              <w:top w:val="single" w:sz="6" w:space="0" w:color="000000"/>
              <w:left w:val="single" w:sz="6" w:space="0" w:color="000000"/>
              <w:bottom w:val="single" w:sz="6" w:space="0" w:color="000000"/>
              <w:right w:val="single" w:sz="6" w:space="0" w:color="000000"/>
            </w:tcBorders>
          </w:tcPr>
          <w:p w:rsidR="004F6939" w:rsidRPr="00B2594A" w:rsidRDefault="00020660" w:rsidP="00B2594A">
            <w:pPr>
              <w:ind w:hanging="182"/>
              <w:jc w:val="center"/>
              <w:rPr>
                <w:sz w:val="24"/>
                <w:szCs w:val="24"/>
              </w:rPr>
            </w:pPr>
            <w:r>
              <w:rPr>
                <w:sz w:val="24"/>
                <w:szCs w:val="24"/>
                <w:lang w:val="ru-RU"/>
              </w:rPr>
              <w:t xml:space="preserve">   </w:t>
            </w:r>
            <w:r w:rsidR="004F6939" w:rsidRPr="00B2594A">
              <w:rPr>
                <w:sz w:val="24"/>
                <w:szCs w:val="24"/>
              </w:rPr>
              <w:t>252</w:t>
            </w:r>
          </w:p>
        </w:tc>
        <w:tc>
          <w:tcPr>
            <w:tcW w:w="2410" w:type="dxa"/>
            <w:tcBorders>
              <w:top w:val="single" w:sz="6" w:space="0" w:color="000000"/>
              <w:left w:val="single" w:sz="6" w:space="0" w:color="000000"/>
              <w:bottom w:val="single" w:sz="6" w:space="0" w:color="000000"/>
              <w:right w:val="single" w:sz="6" w:space="0" w:color="000000"/>
            </w:tcBorders>
          </w:tcPr>
          <w:p w:rsidR="004F6939" w:rsidRPr="00B2594A" w:rsidRDefault="00020660" w:rsidP="00B2594A">
            <w:pPr>
              <w:ind w:hanging="182"/>
              <w:jc w:val="center"/>
              <w:rPr>
                <w:sz w:val="24"/>
                <w:szCs w:val="24"/>
              </w:rPr>
            </w:pPr>
            <w:r>
              <w:rPr>
                <w:sz w:val="24"/>
                <w:szCs w:val="24"/>
                <w:lang w:val="ru-RU"/>
              </w:rPr>
              <w:t xml:space="preserve">  </w:t>
            </w:r>
            <w:r w:rsidR="004F6939" w:rsidRPr="00B2594A">
              <w:rPr>
                <w:sz w:val="24"/>
                <w:szCs w:val="24"/>
              </w:rPr>
              <w:t>НР1</w:t>
            </w:r>
          </w:p>
        </w:tc>
        <w:tc>
          <w:tcPr>
            <w:tcW w:w="2419" w:type="dxa"/>
            <w:tcBorders>
              <w:top w:val="single" w:sz="6" w:space="0" w:color="000000"/>
              <w:left w:val="single" w:sz="6" w:space="0" w:color="000000"/>
              <w:bottom w:val="single" w:sz="6" w:space="0" w:color="000000"/>
              <w:right w:val="single" w:sz="6" w:space="0" w:color="000000"/>
            </w:tcBorders>
          </w:tcPr>
          <w:p w:rsidR="004F6939" w:rsidRPr="00B2594A" w:rsidRDefault="00020660" w:rsidP="00B2594A">
            <w:pPr>
              <w:ind w:hanging="182"/>
              <w:jc w:val="center"/>
              <w:rPr>
                <w:sz w:val="24"/>
                <w:szCs w:val="24"/>
              </w:rPr>
            </w:pPr>
            <w:r>
              <w:rPr>
                <w:sz w:val="24"/>
                <w:szCs w:val="24"/>
                <w:lang w:val="ru-RU"/>
              </w:rPr>
              <w:t xml:space="preserve">   </w:t>
            </w:r>
            <w:r w:rsidR="004F6939" w:rsidRPr="00B2594A">
              <w:rPr>
                <w:sz w:val="24"/>
                <w:szCs w:val="24"/>
              </w:rPr>
              <w:t>80</w:t>
            </w:r>
          </w:p>
        </w:tc>
      </w:tr>
      <w:tr w:rsidR="00E17BD5"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E17BD5" w:rsidRPr="00801039" w:rsidRDefault="00E17BD5" w:rsidP="00E17BD5">
            <w:pPr>
              <w:tabs>
                <w:tab w:val="left" w:pos="1620"/>
              </w:tabs>
              <w:ind w:right="-1" w:firstLine="0"/>
              <w:contextualSpacing/>
              <w:jc w:val="center"/>
              <w:rPr>
                <w:sz w:val="24"/>
                <w:szCs w:val="24"/>
                <w:lang w:val="ru-RU"/>
              </w:rPr>
            </w:pPr>
            <w:r w:rsidRPr="00801039">
              <w:rPr>
                <w:sz w:val="24"/>
                <w:szCs w:val="24"/>
                <w:lang w:val="ru-RU"/>
              </w:rPr>
              <w:t>7.5</w:t>
            </w:r>
          </w:p>
        </w:tc>
        <w:tc>
          <w:tcPr>
            <w:tcW w:w="2401" w:type="dxa"/>
            <w:tcBorders>
              <w:top w:val="single" w:sz="6" w:space="0" w:color="000000"/>
              <w:left w:val="single" w:sz="6" w:space="0" w:color="000000"/>
              <w:bottom w:val="single" w:sz="6" w:space="0" w:color="000000"/>
              <w:right w:val="single" w:sz="6" w:space="0" w:color="000000"/>
            </w:tcBorders>
          </w:tcPr>
          <w:p w:rsidR="00E17BD5" w:rsidRPr="00801039" w:rsidRDefault="00E17BD5" w:rsidP="00E17BD5">
            <w:pPr>
              <w:tabs>
                <w:tab w:val="left" w:pos="1620"/>
              </w:tabs>
              <w:ind w:right="-1" w:firstLine="0"/>
              <w:contextualSpacing/>
              <w:jc w:val="center"/>
              <w:rPr>
                <w:i/>
                <w:sz w:val="24"/>
                <w:szCs w:val="24"/>
                <w:lang w:eastAsia="en-US"/>
              </w:rPr>
            </w:pPr>
            <w:r w:rsidRPr="00801039">
              <w:rPr>
                <w:sz w:val="24"/>
                <w:szCs w:val="24"/>
                <w:lang w:eastAsia="en-US"/>
              </w:rPr>
              <w:t>25</w:t>
            </w:r>
            <w:r w:rsidRPr="00801039">
              <w:rPr>
                <w:sz w:val="24"/>
                <w:szCs w:val="24"/>
                <w:vertAlign w:val="superscript"/>
                <w:lang w:eastAsia="en-US"/>
              </w:rPr>
              <w:t>2</w:t>
            </w:r>
          </w:p>
        </w:tc>
        <w:tc>
          <w:tcPr>
            <w:tcW w:w="2410" w:type="dxa"/>
            <w:tcBorders>
              <w:top w:val="single" w:sz="6" w:space="0" w:color="000000"/>
              <w:left w:val="single" w:sz="6" w:space="0" w:color="000000"/>
              <w:bottom w:val="single" w:sz="6" w:space="0" w:color="000000"/>
              <w:right w:val="single" w:sz="6" w:space="0" w:color="000000"/>
            </w:tcBorders>
          </w:tcPr>
          <w:p w:rsidR="00E17BD5" w:rsidRPr="00801039" w:rsidRDefault="00E17BD5" w:rsidP="00E17BD5">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E17BD5" w:rsidRPr="00801039" w:rsidRDefault="00E17BD5" w:rsidP="00E17BD5">
            <w:pPr>
              <w:tabs>
                <w:tab w:val="left" w:pos="1620"/>
              </w:tabs>
              <w:ind w:right="-1" w:firstLine="10"/>
              <w:contextualSpacing/>
              <w:jc w:val="center"/>
              <w:rPr>
                <w:i/>
                <w:sz w:val="24"/>
                <w:szCs w:val="24"/>
                <w:lang w:eastAsia="en-US"/>
              </w:rPr>
            </w:pPr>
            <w:r w:rsidRPr="00801039">
              <w:rPr>
                <w:sz w:val="24"/>
                <w:szCs w:val="24"/>
                <w:lang w:eastAsia="en-US"/>
              </w:rPr>
              <w:t>80</w:t>
            </w:r>
          </w:p>
        </w:tc>
      </w:tr>
      <w:tr w:rsidR="007D7249"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7D7249" w:rsidRPr="00801039" w:rsidRDefault="007D7249" w:rsidP="00641D18">
            <w:pPr>
              <w:tabs>
                <w:tab w:val="left" w:pos="405"/>
                <w:tab w:val="center" w:pos="601"/>
                <w:tab w:val="left" w:pos="1620"/>
              </w:tabs>
              <w:ind w:right="-1" w:firstLine="0"/>
              <w:contextualSpacing/>
              <w:jc w:val="center"/>
              <w:rPr>
                <w:sz w:val="24"/>
                <w:szCs w:val="24"/>
              </w:rPr>
            </w:pPr>
            <w:r w:rsidRPr="00801039">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r>
      <w:tr w:rsidR="007D7249" w:rsidRPr="00801039" w:rsidTr="00940D30">
        <w:trPr>
          <w:jc w:val="center"/>
        </w:trPr>
        <w:tc>
          <w:tcPr>
            <w:tcW w:w="2409" w:type="dxa"/>
            <w:tcBorders>
              <w:top w:val="single" w:sz="4" w:space="0" w:color="auto"/>
              <w:left w:val="single" w:sz="4" w:space="0" w:color="auto"/>
              <w:bottom w:val="single" w:sz="4" w:space="0" w:color="auto"/>
              <w:right w:val="single" w:sz="4" w:space="0" w:color="auto"/>
            </w:tcBorders>
            <w:hideMark/>
          </w:tcPr>
          <w:p w:rsidR="007D7249" w:rsidRPr="00801039" w:rsidRDefault="007D7249" w:rsidP="00641D18">
            <w:pPr>
              <w:tabs>
                <w:tab w:val="left" w:pos="1620"/>
              </w:tabs>
              <w:ind w:right="-1" w:firstLine="0"/>
              <w:contextualSpacing/>
              <w:jc w:val="center"/>
              <w:rPr>
                <w:i/>
                <w:sz w:val="24"/>
                <w:szCs w:val="24"/>
              </w:rPr>
            </w:pPr>
            <w:r w:rsidRPr="00801039">
              <w:rPr>
                <w:sz w:val="24"/>
                <w:szCs w:val="24"/>
              </w:rPr>
              <w:t>11.1</w:t>
            </w:r>
          </w:p>
        </w:tc>
        <w:tc>
          <w:tcPr>
            <w:tcW w:w="2401"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r>
      <w:tr w:rsidR="007D7249" w:rsidRPr="00801039" w:rsidTr="00940D30">
        <w:trPr>
          <w:jc w:val="center"/>
        </w:trPr>
        <w:tc>
          <w:tcPr>
            <w:tcW w:w="2409" w:type="dxa"/>
            <w:tcBorders>
              <w:top w:val="single" w:sz="4" w:space="0" w:color="auto"/>
              <w:left w:val="single" w:sz="4" w:space="0" w:color="auto"/>
              <w:bottom w:val="single" w:sz="4" w:space="0" w:color="auto"/>
              <w:right w:val="single" w:sz="4" w:space="0" w:color="auto"/>
            </w:tcBorders>
            <w:hideMark/>
          </w:tcPr>
          <w:p w:rsidR="007D7249" w:rsidRPr="00801039" w:rsidRDefault="007D7249" w:rsidP="00641D18">
            <w:pPr>
              <w:tabs>
                <w:tab w:val="left" w:pos="1620"/>
              </w:tabs>
              <w:ind w:right="-1" w:firstLine="0"/>
              <w:contextualSpacing/>
              <w:jc w:val="center"/>
              <w:rPr>
                <w:sz w:val="24"/>
                <w:szCs w:val="24"/>
              </w:rPr>
            </w:pPr>
            <w:r w:rsidRPr="00801039">
              <w:rPr>
                <w:sz w:val="24"/>
                <w:szCs w:val="24"/>
              </w:rPr>
              <w:t>11.2</w:t>
            </w:r>
          </w:p>
        </w:tc>
        <w:tc>
          <w:tcPr>
            <w:tcW w:w="2401"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r>
      <w:tr w:rsidR="007D7249"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7D7249" w:rsidRPr="00801039" w:rsidRDefault="007D7249" w:rsidP="00641D18">
            <w:pPr>
              <w:tabs>
                <w:tab w:val="left" w:pos="1620"/>
              </w:tabs>
              <w:ind w:right="-1" w:firstLine="0"/>
              <w:contextualSpacing/>
              <w:jc w:val="center"/>
              <w:rPr>
                <w:sz w:val="24"/>
                <w:szCs w:val="24"/>
              </w:rPr>
            </w:pPr>
            <w:r w:rsidRPr="00801039">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r>
      <w:tr w:rsidR="007D7249"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7D7249" w:rsidRPr="00801039" w:rsidRDefault="007D7249" w:rsidP="00641D18">
            <w:pPr>
              <w:tabs>
                <w:tab w:val="left" w:pos="1620"/>
              </w:tabs>
              <w:ind w:right="-1" w:firstLine="0"/>
              <w:contextualSpacing/>
              <w:jc w:val="center"/>
              <w:rPr>
                <w:sz w:val="24"/>
                <w:szCs w:val="24"/>
              </w:rPr>
            </w:pPr>
            <w:r w:rsidRPr="00801039">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r>
      <w:tr w:rsidR="007D7249"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7D7249" w:rsidRPr="00801039" w:rsidRDefault="007D7249" w:rsidP="00641D18">
            <w:pPr>
              <w:tabs>
                <w:tab w:val="left" w:pos="1620"/>
              </w:tabs>
              <w:ind w:right="-1" w:firstLine="0"/>
              <w:contextualSpacing/>
              <w:jc w:val="center"/>
              <w:rPr>
                <w:sz w:val="24"/>
                <w:szCs w:val="24"/>
              </w:rPr>
            </w:pPr>
            <w:r w:rsidRPr="00801039">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7D7249" w:rsidRPr="00801039" w:rsidRDefault="007D7249" w:rsidP="007D7249">
            <w:pPr>
              <w:ind w:firstLine="0"/>
              <w:jc w:val="center"/>
            </w:pPr>
            <w:r w:rsidRPr="00801039">
              <w:rPr>
                <w:sz w:val="24"/>
                <w:szCs w:val="24"/>
                <w:lang w:eastAsia="en-US"/>
              </w:rPr>
              <w:t>НР</w:t>
            </w:r>
            <w:r w:rsidRPr="00801039">
              <w:rPr>
                <w:sz w:val="24"/>
                <w:szCs w:val="24"/>
                <w:vertAlign w:val="superscript"/>
                <w:lang w:eastAsia="en-US"/>
              </w:rPr>
              <w:t>1</w:t>
            </w:r>
          </w:p>
        </w:tc>
      </w:tr>
      <w:tr w:rsidR="00641D18" w:rsidRPr="00801039" w:rsidTr="00641D18">
        <w:trPr>
          <w:trHeight w:val="59"/>
          <w:jc w:val="center"/>
        </w:trPr>
        <w:tc>
          <w:tcPr>
            <w:tcW w:w="9639" w:type="dxa"/>
            <w:gridSpan w:val="4"/>
            <w:tcBorders>
              <w:top w:val="single" w:sz="4" w:space="0" w:color="auto"/>
              <w:left w:val="single" w:sz="4" w:space="0" w:color="auto"/>
              <w:bottom w:val="single" w:sz="4" w:space="0" w:color="auto"/>
              <w:right w:val="single" w:sz="6" w:space="0" w:color="000000"/>
            </w:tcBorders>
          </w:tcPr>
          <w:p w:rsidR="00641D18" w:rsidRPr="00801039" w:rsidRDefault="00641D18" w:rsidP="00641D18">
            <w:pPr>
              <w:autoSpaceDE w:val="0"/>
              <w:autoSpaceDN w:val="0"/>
              <w:adjustRightInd w:val="0"/>
              <w:ind w:firstLine="10"/>
              <w:rPr>
                <w:i/>
                <w:sz w:val="24"/>
                <w:szCs w:val="24"/>
              </w:rPr>
            </w:pPr>
            <w:r w:rsidRPr="00801039">
              <w:rPr>
                <w:sz w:val="24"/>
                <w:szCs w:val="24"/>
              </w:rPr>
              <w:t>Примечания:</w:t>
            </w:r>
          </w:p>
          <w:p w:rsidR="00641D18" w:rsidRPr="00801039" w:rsidRDefault="00641D18" w:rsidP="00641D18">
            <w:pPr>
              <w:autoSpaceDE w:val="0"/>
              <w:autoSpaceDN w:val="0"/>
              <w:adjustRightInd w:val="0"/>
              <w:ind w:firstLine="10"/>
              <w:rPr>
                <w:i/>
                <w:sz w:val="24"/>
                <w:szCs w:val="24"/>
              </w:rPr>
            </w:pPr>
            <w:r w:rsidRPr="00801039">
              <w:rPr>
                <w:sz w:val="24"/>
                <w:szCs w:val="24"/>
                <w:vertAlign w:val="superscript"/>
              </w:rPr>
              <w:t xml:space="preserve">1 </w:t>
            </w:r>
            <w:r w:rsidRPr="00801039">
              <w:rPr>
                <w:sz w:val="24"/>
                <w:szCs w:val="24"/>
              </w:rPr>
              <w:t>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641D18" w:rsidRPr="00801039" w:rsidRDefault="00641D18" w:rsidP="00641D18">
            <w:pPr>
              <w:autoSpaceDE w:val="0"/>
              <w:autoSpaceDN w:val="0"/>
              <w:adjustRightInd w:val="0"/>
              <w:ind w:firstLine="10"/>
              <w:rPr>
                <w:sz w:val="24"/>
                <w:szCs w:val="24"/>
              </w:rPr>
            </w:pPr>
            <w:r w:rsidRPr="00801039">
              <w:rPr>
                <w:sz w:val="24"/>
                <w:szCs w:val="24"/>
                <w:vertAlign w:val="superscript"/>
                <w:lang w:val="ru-RU"/>
              </w:rPr>
              <w:t>2</w:t>
            </w:r>
            <w:r w:rsidRPr="00801039">
              <w:rPr>
                <w:sz w:val="24"/>
                <w:szCs w:val="24"/>
              </w:rPr>
              <w:t xml:space="preserve"> Площадь участка для стоянки одного автотранспортного средства на автостоянках принимается 25 кв.м на одно машино-место. </w:t>
            </w:r>
          </w:p>
          <w:p w:rsidR="00641D18" w:rsidRPr="00801039" w:rsidRDefault="00641D18" w:rsidP="00641D18">
            <w:pPr>
              <w:autoSpaceDE w:val="0"/>
              <w:autoSpaceDN w:val="0"/>
              <w:adjustRightInd w:val="0"/>
              <w:ind w:firstLine="10"/>
              <w:rPr>
                <w:i/>
                <w:sz w:val="24"/>
                <w:szCs w:val="24"/>
              </w:rPr>
            </w:pPr>
            <w:r w:rsidRPr="00801039">
              <w:rPr>
                <w:sz w:val="24"/>
                <w:szCs w:val="24"/>
              </w:rPr>
              <w:t xml:space="preserve">Размер земельных участков рамповых гаражей принимается: </w:t>
            </w:r>
          </w:p>
          <w:p w:rsidR="00641D18" w:rsidRPr="00801039" w:rsidRDefault="00641D18" w:rsidP="00641D18">
            <w:pPr>
              <w:autoSpaceDE w:val="0"/>
              <w:autoSpaceDN w:val="0"/>
              <w:adjustRightInd w:val="0"/>
              <w:ind w:firstLine="10"/>
              <w:rPr>
                <w:i/>
                <w:sz w:val="24"/>
                <w:szCs w:val="24"/>
              </w:rPr>
            </w:pPr>
            <w:r w:rsidRPr="00801039">
              <w:rPr>
                <w:sz w:val="24"/>
                <w:szCs w:val="24"/>
              </w:rPr>
              <w:t xml:space="preserve">этажность гаражей - 1, </w:t>
            </w:r>
            <w:r w:rsidRPr="00801039">
              <w:rPr>
                <w:sz w:val="24"/>
                <w:szCs w:val="24"/>
              </w:rPr>
              <w:tab/>
              <w:t>площадь участка, на одно машино-место, 30 кв. м;</w:t>
            </w:r>
          </w:p>
          <w:p w:rsidR="00641D18" w:rsidRPr="00801039" w:rsidRDefault="00641D18" w:rsidP="00641D18">
            <w:pPr>
              <w:autoSpaceDE w:val="0"/>
              <w:autoSpaceDN w:val="0"/>
              <w:adjustRightInd w:val="0"/>
              <w:ind w:firstLine="10"/>
              <w:rPr>
                <w:i/>
                <w:sz w:val="24"/>
                <w:szCs w:val="24"/>
              </w:rPr>
            </w:pPr>
            <w:r w:rsidRPr="00801039">
              <w:rPr>
                <w:sz w:val="24"/>
                <w:szCs w:val="24"/>
              </w:rPr>
              <w:t xml:space="preserve">этажность гаражей - 2, </w:t>
            </w:r>
            <w:r w:rsidRPr="00801039">
              <w:rPr>
                <w:sz w:val="24"/>
                <w:szCs w:val="24"/>
              </w:rPr>
              <w:tab/>
              <w:t>площадь участка, на одно машино-место, 20 кв. м;</w:t>
            </w:r>
          </w:p>
          <w:p w:rsidR="00641D18" w:rsidRPr="00801039" w:rsidRDefault="00641D18" w:rsidP="00641D18">
            <w:pPr>
              <w:autoSpaceDE w:val="0"/>
              <w:autoSpaceDN w:val="0"/>
              <w:adjustRightInd w:val="0"/>
              <w:ind w:firstLine="10"/>
              <w:rPr>
                <w:i/>
                <w:sz w:val="24"/>
                <w:szCs w:val="24"/>
              </w:rPr>
            </w:pPr>
            <w:r w:rsidRPr="00801039">
              <w:rPr>
                <w:sz w:val="24"/>
                <w:szCs w:val="24"/>
              </w:rPr>
              <w:t xml:space="preserve">этажность гаражей - 3, </w:t>
            </w:r>
            <w:r w:rsidRPr="00801039">
              <w:rPr>
                <w:sz w:val="24"/>
                <w:szCs w:val="24"/>
              </w:rPr>
              <w:tab/>
              <w:t>площадь участка, на одно машино-место, 14 кв. м;</w:t>
            </w:r>
          </w:p>
          <w:p w:rsidR="00641D18" w:rsidRPr="00801039" w:rsidRDefault="00641D18" w:rsidP="00641D18">
            <w:pPr>
              <w:autoSpaceDE w:val="0"/>
              <w:autoSpaceDN w:val="0"/>
              <w:adjustRightInd w:val="0"/>
              <w:ind w:firstLine="10"/>
              <w:rPr>
                <w:i/>
                <w:sz w:val="24"/>
                <w:szCs w:val="24"/>
              </w:rPr>
            </w:pPr>
            <w:r w:rsidRPr="00801039">
              <w:rPr>
                <w:sz w:val="24"/>
                <w:szCs w:val="24"/>
              </w:rPr>
              <w:t xml:space="preserve">этажность гаражей - 4, </w:t>
            </w:r>
            <w:r w:rsidRPr="00801039">
              <w:rPr>
                <w:sz w:val="24"/>
                <w:szCs w:val="24"/>
              </w:rPr>
              <w:tab/>
              <w:t>площадь участка, на одно машино-место, 12 кв. м;</w:t>
            </w:r>
          </w:p>
          <w:p w:rsidR="00641D18" w:rsidRPr="00801039" w:rsidRDefault="00641D18" w:rsidP="00641D18">
            <w:pPr>
              <w:autoSpaceDE w:val="0"/>
              <w:autoSpaceDN w:val="0"/>
              <w:adjustRightInd w:val="0"/>
              <w:ind w:firstLine="10"/>
              <w:rPr>
                <w:i/>
                <w:sz w:val="24"/>
                <w:szCs w:val="24"/>
              </w:rPr>
            </w:pPr>
            <w:r w:rsidRPr="00801039">
              <w:rPr>
                <w:sz w:val="24"/>
                <w:szCs w:val="24"/>
              </w:rPr>
              <w:lastRenderedPageBreak/>
              <w:t xml:space="preserve">этажность гаражей - 5, </w:t>
            </w:r>
            <w:r w:rsidRPr="00801039">
              <w:rPr>
                <w:sz w:val="24"/>
                <w:szCs w:val="24"/>
              </w:rPr>
              <w:tab/>
              <w:t>площадь участка, на одно машино-место, 10 кв. м.</w:t>
            </w:r>
          </w:p>
          <w:p w:rsidR="00641D18" w:rsidRPr="00801039" w:rsidRDefault="00641D18" w:rsidP="00641D18">
            <w:pPr>
              <w:tabs>
                <w:tab w:val="left" w:pos="1620"/>
              </w:tabs>
              <w:ind w:right="-1" w:firstLine="10"/>
              <w:contextualSpacing/>
              <w:jc w:val="center"/>
              <w:rPr>
                <w:sz w:val="24"/>
                <w:szCs w:val="24"/>
                <w:lang w:eastAsia="en-US"/>
              </w:rPr>
            </w:pPr>
          </w:p>
        </w:tc>
      </w:tr>
    </w:tbl>
    <w:p w:rsidR="00641D18" w:rsidRPr="00801039" w:rsidRDefault="00641D18" w:rsidP="009D6327">
      <w:pPr>
        <w:autoSpaceDE w:val="0"/>
        <w:autoSpaceDN w:val="0"/>
        <w:adjustRightInd w:val="0"/>
        <w:ind w:firstLine="709"/>
        <w:rPr>
          <w:b/>
          <w:i/>
          <w:sz w:val="24"/>
          <w:szCs w:val="24"/>
          <w:lang w:val="ru-RU"/>
        </w:rPr>
      </w:pPr>
    </w:p>
    <w:p w:rsidR="009D6327" w:rsidRPr="00801039" w:rsidRDefault="009D6327" w:rsidP="002A0CA2">
      <w:pPr>
        <w:pStyle w:val="31"/>
        <w:ind w:left="0" w:firstLine="0"/>
        <w:rPr>
          <w:b w:val="0"/>
          <w:bCs/>
          <w:sz w:val="24"/>
          <w:szCs w:val="24"/>
          <w:u w:val="single"/>
        </w:rPr>
      </w:pPr>
      <w:bookmarkStart w:id="322" w:name="_Toc91234881"/>
      <w:bookmarkStart w:id="323" w:name="_GoBack"/>
      <w:bookmarkEnd w:id="323"/>
      <w:r w:rsidRPr="00801039">
        <w:t>Р-1</w:t>
      </w:r>
      <w:r w:rsidRPr="00801039">
        <w:rPr>
          <w:lang w:val="ru-RU"/>
        </w:rPr>
        <w:t xml:space="preserve">. </w:t>
      </w:r>
      <w:r w:rsidRPr="00801039">
        <w:rPr>
          <w:sz w:val="24"/>
          <w:szCs w:val="24"/>
          <w:u w:val="single"/>
        </w:rPr>
        <w:t>Зона рекреационного назначения</w:t>
      </w:r>
      <w:bookmarkEnd w:id="322"/>
    </w:p>
    <w:p w:rsidR="009D6327" w:rsidRPr="00801039" w:rsidRDefault="009D6327" w:rsidP="009D6327">
      <w:pPr>
        <w:ind w:firstLine="709"/>
        <w:rPr>
          <w:i/>
          <w:sz w:val="24"/>
          <w:szCs w:val="24"/>
        </w:rPr>
      </w:pPr>
      <w:r w:rsidRPr="00801039">
        <w:rPr>
          <w:i/>
          <w:sz w:val="24"/>
          <w:szCs w:val="24"/>
        </w:rPr>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rsidR="009D6327" w:rsidRPr="00801039" w:rsidRDefault="009D6327" w:rsidP="009D6327">
      <w:pPr>
        <w:ind w:firstLine="709"/>
        <w:rPr>
          <w:i/>
          <w:sz w:val="24"/>
          <w:szCs w:val="24"/>
        </w:rPr>
      </w:pPr>
      <w:r w:rsidRPr="00801039">
        <w:rPr>
          <w:i/>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9D6327" w:rsidRPr="00801039" w:rsidRDefault="009D6327" w:rsidP="009D6327">
      <w:pPr>
        <w:pStyle w:val="Iniiaiieoaenonionooiii2"/>
        <w:ind w:firstLine="709"/>
        <w:rPr>
          <w:rFonts w:ascii="Times New Roman" w:hAnsi="Times New Roman"/>
          <w:i/>
          <w:iCs/>
          <w:sz w:val="24"/>
          <w:szCs w:val="24"/>
        </w:rPr>
      </w:pPr>
      <w:r w:rsidRPr="00801039">
        <w:rPr>
          <w:rFonts w:ascii="Times New Roman" w:hAnsi="Times New Roman"/>
          <w:i/>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9D6327" w:rsidRPr="00801039" w:rsidRDefault="009D6327" w:rsidP="009D6327">
      <w:pPr>
        <w:ind w:firstLine="709"/>
        <w:rPr>
          <w:b/>
          <w:i/>
          <w:sz w:val="24"/>
          <w:szCs w:val="24"/>
        </w:rPr>
      </w:pPr>
      <w:r w:rsidRPr="00801039">
        <w:rPr>
          <w:b/>
          <w:i/>
          <w:sz w:val="24"/>
          <w:szCs w:val="24"/>
        </w:rPr>
        <w:t>1. Виды разрешенного использования земельных участков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13"/>
        <w:gridCol w:w="5319"/>
        <w:gridCol w:w="11"/>
        <w:gridCol w:w="1581"/>
      </w:tblGrid>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rPr>
                <w:b/>
                <w:sz w:val="24"/>
                <w:szCs w:val="24"/>
              </w:rPr>
            </w:pPr>
            <w:r w:rsidRPr="00801039">
              <w:rPr>
                <w:b/>
                <w:sz w:val="24"/>
                <w:szCs w:val="24"/>
              </w:rPr>
              <w:t>Наименование вида разрешенного использования земельного участка</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rPr>
                <w:b/>
                <w:sz w:val="24"/>
                <w:szCs w:val="24"/>
              </w:rPr>
            </w:pPr>
            <w:r w:rsidRPr="00801039">
              <w:rPr>
                <w:b/>
                <w:sz w:val="24"/>
                <w:szCs w:val="24"/>
              </w:rPr>
              <w:t>Описание вида разрешенного использования земельного участка</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ind w:firstLine="0"/>
              <w:jc w:val="center"/>
              <w:rPr>
                <w:b/>
                <w:sz w:val="20"/>
                <w:szCs w:val="24"/>
              </w:rPr>
            </w:pPr>
            <w:r w:rsidRPr="00801039">
              <w:rPr>
                <w:b/>
                <w:sz w:val="20"/>
                <w:szCs w:val="24"/>
              </w:rPr>
              <w:t>Код (числовое обозначение) вида разрешенного использования земельного участка</w:t>
            </w:r>
          </w:p>
        </w:tc>
      </w:tr>
      <w:tr w:rsidR="009D6327" w:rsidRPr="00801039" w:rsidTr="009F653A">
        <w:tc>
          <w:tcPr>
            <w:tcW w:w="9430" w:type="dxa"/>
            <w:gridSpan w:val="5"/>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ind w:firstLine="0"/>
              <w:jc w:val="center"/>
              <w:rPr>
                <w:b/>
                <w:i/>
                <w:sz w:val="24"/>
                <w:szCs w:val="24"/>
              </w:rPr>
            </w:pPr>
            <w:r w:rsidRPr="00801039">
              <w:rPr>
                <w:b/>
                <w:i/>
                <w:sz w:val="24"/>
                <w:szCs w:val="24"/>
              </w:rPr>
              <w:t>Основные виды разрешенного использования</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9"/>
              <w:ind w:firstLine="0"/>
              <w:jc w:val="both"/>
              <w:rPr>
                <w:rFonts w:ascii="Times New Roman" w:hAnsi="Times New Roman" w:cs="Times New Roman"/>
              </w:rPr>
            </w:pPr>
            <w:r w:rsidRPr="00801039">
              <w:rPr>
                <w:rFonts w:ascii="Times New Roman" w:hAnsi="Times New Roman" w:cs="Times New Roman"/>
              </w:rPr>
              <w:t>Парки культуры и отдыха</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Размещение парков культуры и отдыха</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rPr>
                <w:rFonts w:ascii="Times New Roman" w:hAnsi="Times New Roman" w:cs="Times New Roman"/>
              </w:rPr>
            </w:pPr>
            <w:r w:rsidRPr="00801039">
              <w:rPr>
                <w:rFonts w:ascii="Times New Roman" w:hAnsi="Times New Roman" w:cs="Times New Roman"/>
              </w:rPr>
              <w:t>3.6.2</w:t>
            </w:r>
          </w:p>
        </w:tc>
      </w:tr>
      <w:tr w:rsidR="00605736" w:rsidRPr="00801039" w:rsidTr="009F653A">
        <w:tc>
          <w:tcPr>
            <w:tcW w:w="2323" w:type="dxa"/>
            <w:gridSpan w:val="2"/>
            <w:tcBorders>
              <w:top w:val="single" w:sz="4" w:space="0" w:color="000000"/>
              <w:left w:val="single" w:sz="4" w:space="0" w:color="000000"/>
              <w:bottom w:val="single" w:sz="4" w:space="0" w:color="000000"/>
              <w:right w:val="single" w:sz="4" w:space="0" w:color="000000"/>
            </w:tcBorders>
          </w:tcPr>
          <w:p w:rsidR="00605736" w:rsidRPr="00801039" w:rsidRDefault="00605736" w:rsidP="00057645">
            <w:pPr>
              <w:ind w:firstLine="0"/>
              <w:jc w:val="left"/>
              <w:rPr>
                <w:sz w:val="24"/>
                <w:szCs w:val="24"/>
              </w:rPr>
            </w:pPr>
            <w:r w:rsidRPr="00801039">
              <w:rPr>
                <w:sz w:val="24"/>
                <w:szCs w:val="24"/>
              </w:rPr>
              <w:t xml:space="preserve">Общественное питание </w:t>
            </w:r>
          </w:p>
        </w:tc>
        <w:tc>
          <w:tcPr>
            <w:tcW w:w="5526" w:type="dxa"/>
            <w:gridSpan w:val="2"/>
            <w:tcBorders>
              <w:top w:val="single" w:sz="4" w:space="0" w:color="000000"/>
              <w:left w:val="single" w:sz="4" w:space="0" w:color="000000"/>
              <w:bottom w:val="single" w:sz="4" w:space="0" w:color="000000"/>
              <w:right w:val="single" w:sz="4" w:space="0" w:color="000000"/>
            </w:tcBorders>
          </w:tcPr>
          <w:p w:rsidR="00605736" w:rsidRPr="00801039" w:rsidRDefault="00605736" w:rsidP="00057645">
            <w:pPr>
              <w:ind w:firstLine="0"/>
              <w:jc w:val="left"/>
              <w:rPr>
                <w:sz w:val="24"/>
                <w:szCs w:val="24"/>
              </w:rPr>
            </w:pPr>
            <w:r w:rsidRPr="00801039">
              <w:rPr>
                <w:sz w:val="24"/>
                <w:szCs w:val="24"/>
              </w:rPr>
              <w:t xml:space="preserve">Размещение объектов капитального строительства в целях устройства мест общественного питания (рестораны, кафе, столовые, закусочные, бары) </w:t>
            </w:r>
          </w:p>
        </w:tc>
        <w:tc>
          <w:tcPr>
            <w:tcW w:w="1581" w:type="dxa"/>
            <w:tcBorders>
              <w:top w:val="single" w:sz="4" w:space="0" w:color="000000"/>
              <w:left w:val="single" w:sz="4" w:space="0" w:color="000000"/>
              <w:bottom w:val="single" w:sz="4" w:space="0" w:color="000000"/>
              <w:right w:val="single" w:sz="4" w:space="0" w:color="000000"/>
            </w:tcBorders>
          </w:tcPr>
          <w:p w:rsidR="00605736" w:rsidRPr="00801039" w:rsidRDefault="00605736" w:rsidP="007D7249">
            <w:pPr>
              <w:pStyle w:val="affffffff8"/>
              <w:ind w:firstLine="0"/>
              <w:jc w:val="center"/>
              <w:rPr>
                <w:rFonts w:ascii="Times New Roman" w:hAnsi="Times New Roman" w:cs="Times New Roman"/>
              </w:rPr>
            </w:pPr>
            <w:r w:rsidRPr="00801039">
              <w:rPr>
                <w:rFonts w:ascii="Times New Roman" w:hAnsi="Times New Roman" w:cs="Times New Roman"/>
              </w:rPr>
              <w:t>4.6</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9"/>
              <w:ind w:firstLine="0"/>
            </w:pPr>
            <w:bookmarkStart w:id="324" w:name="sub_1481"/>
            <w:r w:rsidRPr="00801039">
              <w:t>Развлекательные мероприятия</w:t>
            </w:r>
            <w:bookmarkEnd w:id="324"/>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pPr>
            <w:r w:rsidRPr="00801039">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pPr>
            <w:r w:rsidRPr="00801039">
              <w:t>4.8.1</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9"/>
              <w:ind w:firstLine="0"/>
            </w:pPr>
            <w:r w:rsidRPr="00801039">
              <w:t>Обеспечение спортивно-зрелищных мероприятий</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pPr>
            <w:r w:rsidRPr="00801039">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pPr>
            <w:r w:rsidRPr="00801039">
              <w:t>5.1.1</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9"/>
              <w:ind w:firstLine="0"/>
            </w:pPr>
            <w:r w:rsidRPr="00801039">
              <w:t>Обеспечение занятий спортом в помещениях</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pPr>
            <w:r w:rsidRPr="00801039">
              <w:t>Размещение спортивных клубов, спортивных залов, бассейнов, физкультурно-оздоровительных комплексов в зданиях и сооружениях</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pPr>
            <w:r w:rsidRPr="00801039">
              <w:t>5.1.2</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9"/>
              <w:ind w:firstLine="0"/>
              <w:jc w:val="both"/>
              <w:rPr>
                <w:rFonts w:ascii="Times New Roman" w:hAnsi="Times New Roman" w:cs="Times New Roman"/>
              </w:rPr>
            </w:pPr>
            <w:r w:rsidRPr="00801039">
              <w:rPr>
                <w:rFonts w:ascii="Times New Roman" w:hAnsi="Times New Roman" w:cs="Times New Roman"/>
              </w:rPr>
              <w:t>Площадки для занятий спортом</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 xml:space="preserve">Размещение площадок для занятия спортом и физкультурой на открытом воздухе </w:t>
            </w:r>
            <w:r w:rsidRPr="00801039">
              <w:rPr>
                <w:rFonts w:ascii="Times New Roman" w:hAnsi="Times New Roman" w:cs="Times New Roman"/>
              </w:rPr>
              <w:lastRenderedPageBreak/>
              <w:t>(физкультурные площадки, беговые дорожки, поля для спортивной игры)</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rPr>
                <w:rFonts w:ascii="Times New Roman" w:hAnsi="Times New Roman" w:cs="Times New Roman"/>
              </w:rPr>
            </w:pPr>
            <w:r w:rsidRPr="00801039">
              <w:rPr>
                <w:rFonts w:ascii="Times New Roman" w:hAnsi="Times New Roman" w:cs="Times New Roman"/>
              </w:rPr>
              <w:lastRenderedPageBreak/>
              <w:t>5.1.3</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9"/>
              <w:ind w:firstLine="0"/>
              <w:jc w:val="both"/>
              <w:rPr>
                <w:rFonts w:ascii="Times New Roman" w:hAnsi="Times New Roman" w:cs="Times New Roman"/>
              </w:rPr>
            </w:pPr>
            <w:r w:rsidRPr="00801039">
              <w:rPr>
                <w:rFonts w:ascii="Times New Roman" w:hAnsi="Times New Roman" w:cs="Times New Roman"/>
              </w:rPr>
              <w:lastRenderedPageBreak/>
              <w:t>Оборудованные площадки для занятий спортом</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rPr>
                <w:rFonts w:ascii="Times New Roman" w:hAnsi="Times New Roman" w:cs="Times New Roman"/>
              </w:rPr>
            </w:pPr>
            <w:r w:rsidRPr="00801039">
              <w:rPr>
                <w:rFonts w:ascii="Times New Roman" w:hAnsi="Times New Roman" w:cs="Times New Roman"/>
              </w:rPr>
              <w:t>5.1.4</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Природно-познавательный туризм</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осуществление необходимых природоохранных и природовосстановительных мероприятий</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rPr>
                <w:rFonts w:ascii="Times New Roman" w:hAnsi="Times New Roman" w:cs="Times New Roman"/>
              </w:rPr>
            </w:pPr>
            <w:r w:rsidRPr="00801039">
              <w:rPr>
                <w:rFonts w:ascii="Times New Roman" w:hAnsi="Times New Roman" w:cs="Times New Roman"/>
              </w:rPr>
              <w:t>5.2</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Туристическое обслуживание </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AE5487">
            <w:pPr>
              <w:ind w:firstLine="0"/>
              <w:jc w:val="left"/>
              <w:rPr>
                <w:sz w:val="24"/>
                <w:szCs w:val="24"/>
              </w:rPr>
            </w:pPr>
            <w:r w:rsidRPr="00801039">
              <w:rPr>
                <w:sz w:val="24"/>
                <w:szCs w:val="24"/>
              </w:rPr>
              <w:t xml:space="preserve">Размещение пансионатов, гостиниц, кемпингов, домов отдыха, не оказывающих услуги по лечению, размещение детских лагерей </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ind w:firstLine="0"/>
              <w:jc w:val="center"/>
              <w:rPr>
                <w:sz w:val="24"/>
                <w:szCs w:val="24"/>
              </w:rPr>
            </w:pPr>
            <w:r w:rsidRPr="00801039">
              <w:rPr>
                <w:sz w:val="24"/>
                <w:szCs w:val="24"/>
              </w:rPr>
              <w:t>5.2.1</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Охота и рыбалка </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ind w:firstLine="0"/>
              <w:jc w:val="left"/>
              <w:rPr>
                <w:sz w:val="24"/>
                <w:szCs w:val="24"/>
              </w:rPr>
            </w:pPr>
            <w:r w:rsidRPr="00801039">
              <w:rPr>
                <w:sz w:val="24"/>
                <w:szCs w:val="24"/>
              </w:rPr>
              <w:t xml:space="preserve">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 </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ind w:firstLine="0"/>
              <w:jc w:val="center"/>
              <w:rPr>
                <w:sz w:val="24"/>
                <w:szCs w:val="24"/>
              </w:rPr>
            </w:pPr>
            <w:r w:rsidRPr="00801039">
              <w:rPr>
                <w:sz w:val="24"/>
                <w:szCs w:val="24"/>
              </w:rPr>
              <w:t>5.3</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pPr>
            <w:bookmarkStart w:id="325" w:name="sub_1054"/>
            <w:r w:rsidRPr="00801039">
              <w:t>Причалы для маломерных судов</w:t>
            </w:r>
            <w:bookmarkEnd w:id="325"/>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pPr>
            <w:r w:rsidRPr="00801039">
              <w:t>Размещение сооружений, предназначенных для причаливания, хранения и обслуживания яхт, катеров, лодок и других маломерных судов</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pPr>
            <w:r w:rsidRPr="00801039">
              <w:t>5.4</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bookmarkStart w:id="326" w:name="sub_1091"/>
            <w:r w:rsidRPr="00801039">
              <w:rPr>
                <w:rFonts w:ascii="Times New Roman" w:hAnsi="Times New Roman" w:cs="Times New Roman"/>
              </w:rPr>
              <w:t>Охрана природных территорий</w:t>
            </w:r>
            <w:bookmarkEnd w:id="326"/>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rPr>
                <w:rFonts w:ascii="Times New Roman" w:hAnsi="Times New Roman" w:cs="Times New Roman"/>
              </w:rPr>
            </w:pPr>
            <w:r w:rsidRPr="00801039">
              <w:rPr>
                <w:rFonts w:ascii="Times New Roman" w:hAnsi="Times New Roman" w:cs="Times New Roman"/>
              </w:rPr>
              <w:t>9.1</w:t>
            </w:r>
          </w:p>
        </w:tc>
      </w:tr>
      <w:tr w:rsidR="001E56A3" w:rsidRPr="00801039" w:rsidTr="009F653A">
        <w:tc>
          <w:tcPr>
            <w:tcW w:w="2323" w:type="dxa"/>
            <w:gridSpan w:val="2"/>
            <w:tcBorders>
              <w:top w:val="single" w:sz="4" w:space="0" w:color="000000"/>
              <w:left w:val="single" w:sz="4" w:space="0" w:color="000000"/>
              <w:bottom w:val="single" w:sz="4" w:space="0" w:color="000000"/>
              <w:right w:val="single" w:sz="4" w:space="0" w:color="000000"/>
            </w:tcBorders>
          </w:tcPr>
          <w:p w:rsidR="001E56A3" w:rsidRPr="00801039" w:rsidRDefault="001E56A3" w:rsidP="001E56A3">
            <w:pPr>
              <w:ind w:firstLine="0"/>
              <w:jc w:val="left"/>
              <w:rPr>
                <w:sz w:val="24"/>
                <w:szCs w:val="24"/>
              </w:rPr>
            </w:pPr>
            <w:r w:rsidRPr="00801039">
              <w:rPr>
                <w:sz w:val="24"/>
                <w:szCs w:val="24"/>
              </w:rPr>
              <w:t xml:space="preserve">Заготовка лесных ресурсов </w:t>
            </w:r>
          </w:p>
        </w:tc>
        <w:tc>
          <w:tcPr>
            <w:tcW w:w="5526" w:type="dxa"/>
            <w:gridSpan w:val="2"/>
            <w:tcBorders>
              <w:top w:val="single" w:sz="4" w:space="0" w:color="000000"/>
              <w:left w:val="single" w:sz="4" w:space="0" w:color="000000"/>
              <w:bottom w:val="single" w:sz="4" w:space="0" w:color="000000"/>
              <w:right w:val="single" w:sz="4" w:space="0" w:color="000000"/>
            </w:tcBorders>
          </w:tcPr>
          <w:p w:rsidR="001E56A3" w:rsidRPr="00801039" w:rsidRDefault="001E56A3" w:rsidP="001E56A3">
            <w:pPr>
              <w:ind w:firstLine="0"/>
              <w:jc w:val="left"/>
              <w:rPr>
                <w:sz w:val="24"/>
                <w:szCs w:val="24"/>
              </w:rPr>
            </w:pPr>
            <w:r w:rsidRPr="00801039">
              <w:rPr>
                <w:sz w:val="24"/>
                <w:szCs w:val="24"/>
              </w:rPr>
              <w:t xml:space="preserve">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 </w:t>
            </w:r>
          </w:p>
        </w:tc>
        <w:tc>
          <w:tcPr>
            <w:tcW w:w="1581" w:type="dxa"/>
            <w:tcBorders>
              <w:top w:val="single" w:sz="4" w:space="0" w:color="000000"/>
              <w:left w:val="single" w:sz="4" w:space="0" w:color="000000"/>
              <w:bottom w:val="single" w:sz="4" w:space="0" w:color="000000"/>
              <w:right w:val="single" w:sz="4" w:space="0" w:color="000000"/>
            </w:tcBorders>
          </w:tcPr>
          <w:p w:rsidR="001E56A3" w:rsidRPr="00801039" w:rsidRDefault="001E56A3" w:rsidP="001E56A3">
            <w:pPr>
              <w:ind w:firstLine="0"/>
              <w:jc w:val="center"/>
              <w:rPr>
                <w:sz w:val="24"/>
                <w:szCs w:val="24"/>
                <w:lang w:val="ru-RU"/>
              </w:rPr>
            </w:pPr>
            <w:r w:rsidRPr="00801039">
              <w:rPr>
                <w:sz w:val="24"/>
                <w:szCs w:val="24"/>
                <w:lang w:val="ru-RU"/>
              </w:rPr>
              <w:t>10.3</w:t>
            </w:r>
          </w:p>
        </w:tc>
      </w:tr>
      <w:tr w:rsidR="001E56A3" w:rsidRPr="00801039" w:rsidTr="009F653A">
        <w:tc>
          <w:tcPr>
            <w:tcW w:w="2323" w:type="dxa"/>
            <w:gridSpan w:val="2"/>
            <w:tcBorders>
              <w:top w:val="single" w:sz="4" w:space="0" w:color="000000"/>
              <w:left w:val="single" w:sz="4" w:space="0" w:color="000000"/>
              <w:bottom w:val="single" w:sz="4" w:space="0" w:color="000000"/>
              <w:right w:val="single" w:sz="4" w:space="0" w:color="000000"/>
            </w:tcBorders>
          </w:tcPr>
          <w:p w:rsidR="001E56A3" w:rsidRPr="00801039" w:rsidRDefault="001E56A3" w:rsidP="001E56A3">
            <w:pPr>
              <w:ind w:firstLine="0"/>
              <w:jc w:val="left"/>
              <w:rPr>
                <w:sz w:val="24"/>
                <w:szCs w:val="24"/>
              </w:rPr>
            </w:pPr>
            <w:r w:rsidRPr="00801039">
              <w:rPr>
                <w:sz w:val="24"/>
                <w:szCs w:val="24"/>
              </w:rPr>
              <w:t xml:space="preserve">Резервные леса </w:t>
            </w:r>
          </w:p>
        </w:tc>
        <w:tc>
          <w:tcPr>
            <w:tcW w:w="5526" w:type="dxa"/>
            <w:gridSpan w:val="2"/>
            <w:tcBorders>
              <w:top w:val="single" w:sz="4" w:space="0" w:color="000000"/>
              <w:left w:val="single" w:sz="4" w:space="0" w:color="000000"/>
              <w:bottom w:val="single" w:sz="4" w:space="0" w:color="000000"/>
              <w:right w:val="single" w:sz="4" w:space="0" w:color="000000"/>
            </w:tcBorders>
          </w:tcPr>
          <w:p w:rsidR="001E56A3" w:rsidRPr="00801039" w:rsidRDefault="001E56A3" w:rsidP="001E56A3">
            <w:pPr>
              <w:ind w:firstLine="0"/>
              <w:jc w:val="left"/>
              <w:rPr>
                <w:sz w:val="24"/>
                <w:szCs w:val="24"/>
              </w:rPr>
            </w:pPr>
            <w:r w:rsidRPr="00801039">
              <w:rPr>
                <w:sz w:val="24"/>
                <w:szCs w:val="24"/>
              </w:rPr>
              <w:t xml:space="preserve">Деятельность, связанная с охраной лесов </w:t>
            </w:r>
          </w:p>
        </w:tc>
        <w:tc>
          <w:tcPr>
            <w:tcW w:w="1581" w:type="dxa"/>
            <w:tcBorders>
              <w:top w:val="single" w:sz="4" w:space="0" w:color="000000"/>
              <w:left w:val="single" w:sz="4" w:space="0" w:color="000000"/>
              <w:bottom w:val="single" w:sz="4" w:space="0" w:color="000000"/>
              <w:right w:val="single" w:sz="4" w:space="0" w:color="000000"/>
            </w:tcBorders>
          </w:tcPr>
          <w:p w:rsidR="001E56A3" w:rsidRPr="00801039" w:rsidRDefault="001E56A3" w:rsidP="001E56A3">
            <w:pPr>
              <w:ind w:firstLine="0"/>
              <w:jc w:val="center"/>
              <w:rPr>
                <w:sz w:val="24"/>
                <w:szCs w:val="24"/>
              </w:rPr>
            </w:pPr>
            <w:r w:rsidRPr="00801039">
              <w:rPr>
                <w:sz w:val="24"/>
                <w:szCs w:val="24"/>
              </w:rPr>
              <w:t>10.4</w:t>
            </w:r>
          </w:p>
        </w:tc>
      </w:tr>
      <w:tr w:rsidR="009D6327" w:rsidRPr="00801039" w:rsidTr="009F653A">
        <w:tc>
          <w:tcPr>
            <w:tcW w:w="9430" w:type="dxa"/>
            <w:gridSpan w:val="5"/>
            <w:tcBorders>
              <w:top w:val="single" w:sz="4" w:space="0" w:color="000000"/>
              <w:left w:val="single" w:sz="4" w:space="0" w:color="000000"/>
              <w:bottom w:val="single" w:sz="4" w:space="0" w:color="000000"/>
              <w:right w:val="single" w:sz="4" w:space="0" w:color="000000"/>
            </w:tcBorders>
            <w:hideMark/>
          </w:tcPr>
          <w:p w:rsidR="009D6327" w:rsidRPr="00801039" w:rsidRDefault="009D6327" w:rsidP="00733EE1">
            <w:pPr>
              <w:pStyle w:val="affffffff8"/>
              <w:ind w:firstLine="0"/>
              <w:jc w:val="center"/>
              <w:rPr>
                <w:rFonts w:ascii="Times New Roman" w:hAnsi="Times New Roman" w:cs="Times New Roman"/>
              </w:rPr>
            </w:pPr>
            <w:r w:rsidRPr="00801039">
              <w:rPr>
                <w:rFonts w:ascii="Times New Roman" w:hAnsi="Times New Roman" w:cs="Times New Roman"/>
                <w:b/>
                <w:i/>
              </w:rPr>
              <w:t xml:space="preserve">Условные виды разрешенного использования </w:t>
            </w:r>
          </w:p>
        </w:tc>
      </w:tr>
      <w:tr w:rsidR="00B6348F" w:rsidRPr="00801039" w:rsidTr="00B6348F">
        <w:tc>
          <w:tcPr>
            <w:tcW w:w="2309" w:type="dxa"/>
            <w:tcBorders>
              <w:top w:val="single" w:sz="4" w:space="0" w:color="000000"/>
              <w:left w:val="single" w:sz="4" w:space="0" w:color="000000"/>
              <w:bottom w:val="single" w:sz="4" w:space="0" w:color="000000"/>
              <w:right w:val="single" w:sz="4" w:space="0" w:color="auto"/>
            </w:tcBorders>
          </w:tcPr>
          <w:p w:rsidR="00B6348F" w:rsidRPr="00801039" w:rsidRDefault="00B6348F" w:rsidP="004B6F42">
            <w:pPr>
              <w:ind w:firstLine="0"/>
              <w:jc w:val="left"/>
              <w:rPr>
                <w:sz w:val="24"/>
                <w:szCs w:val="24"/>
              </w:rPr>
            </w:pPr>
            <w:r w:rsidRPr="00801039">
              <w:rPr>
                <w:sz w:val="24"/>
                <w:szCs w:val="24"/>
              </w:rPr>
              <w:t xml:space="preserve">Хранение автотранспорта </w:t>
            </w:r>
          </w:p>
        </w:tc>
        <w:tc>
          <w:tcPr>
            <w:tcW w:w="5529" w:type="dxa"/>
            <w:gridSpan w:val="2"/>
            <w:tcBorders>
              <w:top w:val="single" w:sz="4" w:space="0" w:color="000000"/>
              <w:left w:val="single" w:sz="4" w:space="0" w:color="000000"/>
              <w:bottom w:val="single" w:sz="4" w:space="0" w:color="000000"/>
              <w:right w:val="single" w:sz="4" w:space="0" w:color="auto"/>
            </w:tcBorders>
          </w:tcPr>
          <w:p w:rsidR="00B6348F" w:rsidRPr="00801039" w:rsidRDefault="00AE5487" w:rsidP="004B6F42">
            <w:pPr>
              <w:ind w:firstLine="0"/>
              <w:jc w:val="left"/>
              <w:rPr>
                <w:sz w:val="24"/>
                <w:szCs w:val="24"/>
              </w:rPr>
            </w:pPr>
            <w:r w:rsidRPr="00801039">
              <w:rPr>
                <w:sz w:val="24"/>
                <w:szCs w:val="24"/>
              </w:rPr>
              <w:t xml:space="preserve">Размещение отдельно стоящих и пристроенных гаражей, в том числе подземных, предназначенных для хранения автотранспорта, в </w:t>
            </w:r>
            <w:r w:rsidRPr="00801039">
              <w:rPr>
                <w:sz w:val="24"/>
                <w:szCs w:val="24"/>
              </w:rPr>
              <w:lastRenderedPageBreak/>
              <w:t>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592" w:type="dxa"/>
            <w:gridSpan w:val="2"/>
            <w:tcBorders>
              <w:top w:val="single" w:sz="4" w:space="0" w:color="000000"/>
              <w:left w:val="single" w:sz="4" w:space="0" w:color="auto"/>
              <w:bottom w:val="single" w:sz="4" w:space="0" w:color="000000"/>
              <w:right w:val="single" w:sz="4" w:space="0" w:color="000000"/>
            </w:tcBorders>
          </w:tcPr>
          <w:p w:rsidR="00B6348F" w:rsidRPr="00801039" w:rsidRDefault="00B6348F" w:rsidP="007D7249">
            <w:pPr>
              <w:pStyle w:val="affffffff8"/>
              <w:ind w:firstLine="0"/>
              <w:jc w:val="center"/>
              <w:rPr>
                <w:rFonts w:ascii="Times New Roman" w:hAnsi="Times New Roman" w:cs="Times New Roman"/>
              </w:rPr>
            </w:pPr>
            <w:r w:rsidRPr="00801039">
              <w:rPr>
                <w:rFonts w:ascii="Times New Roman" w:hAnsi="Times New Roman" w:cs="Times New Roman"/>
              </w:rPr>
              <w:lastRenderedPageBreak/>
              <w:t>2.7.1</w:t>
            </w:r>
          </w:p>
        </w:tc>
      </w:tr>
      <w:tr w:rsidR="00B6348F" w:rsidRPr="00801039" w:rsidTr="00B6348F">
        <w:tc>
          <w:tcPr>
            <w:tcW w:w="2309" w:type="dxa"/>
            <w:tcBorders>
              <w:top w:val="single" w:sz="4" w:space="0" w:color="000000"/>
              <w:left w:val="single" w:sz="4" w:space="0" w:color="000000"/>
              <w:bottom w:val="single" w:sz="4" w:space="0" w:color="000000"/>
              <w:right w:val="single" w:sz="4" w:space="0" w:color="auto"/>
            </w:tcBorders>
          </w:tcPr>
          <w:p w:rsidR="00B6348F" w:rsidRPr="00801039" w:rsidRDefault="00B6348F" w:rsidP="004B6F42">
            <w:pPr>
              <w:ind w:firstLine="0"/>
              <w:jc w:val="left"/>
              <w:rPr>
                <w:sz w:val="24"/>
                <w:szCs w:val="24"/>
              </w:rPr>
            </w:pPr>
            <w:r w:rsidRPr="00801039">
              <w:rPr>
                <w:sz w:val="24"/>
                <w:szCs w:val="24"/>
              </w:rPr>
              <w:lastRenderedPageBreak/>
              <w:t xml:space="preserve">Осуществление религиозных обрядов </w:t>
            </w:r>
          </w:p>
        </w:tc>
        <w:tc>
          <w:tcPr>
            <w:tcW w:w="5529" w:type="dxa"/>
            <w:gridSpan w:val="2"/>
            <w:tcBorders>
              <w:top w:val="single" w:sz="4" w:space="0" w:color="000000"/>
              <w:left w:val="single" w:sz="4" w:space="0" w:color="000000"/>
              <w:bottom w:val="single" w:sz="4" w:space="0" w:color="000000"/>
              <w:right w:val="single" w:sz="4" w:space="0" w:color="auto"/>
            </w:tcBorders>
          </w:tcPr>
          <w:p w:rsidR="00B6348F" w:rsidRPr="00801039" w:rsidRDefault="00B6348F" w:rsidP="004B6F42">
            <w:pPr>
              <w:ind w:firstLine="0"/>
              <w:jc w:val="left"/>
              <w:rPr>
                <w:sz w:val="24"/>
                <w:szCs w:val="24"/>
              </w:rPr>
            </w:pPr>
            <w:r w:rsidRPr="00801039">
              <w:rPr>
                <w:sz w:val="24"/>
                <w:szCs w:val="24"/>
              </w:rPr>
              <w:t xml:space="preserve">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 </w:t>
            </w:r>
          </w:p>
        </w:tc>
        <w:tc>
          <w:tcPr>
            <w:tcW w:w="1592" w:type="dxa"/>
            <w:gridSpan w:val="2"/>
            <w:tcBorders>
              <w:top w:val="single" w:sz="4" w:space="0" w:color="000000"/>
              <w:left w:val="single" w:sz="4" w:space="0" w:color="auto"/>
              <w:bottom w:val="single" w:sz="4" w:space="0" w:color="000000"/>
              <w:right w:val="single" w:sz="4" w:space="0" w:color="000000"/>
            </w:tcBorders>
          </w:tcPr>
          <w:p w:rsidR="00B6348F" w:rsidRPr="00801039" w:rsidRDefault="00B6348F" w:rsidP="007D7249">
            <w:pPr>
              <w:pStyle w:val="affffffff8"/>
              <w:ind w:firstLine="0"/>
              <w:jc w:val="center"/>
              <w:rPr>
                <w:rFonts w:ascii="Times New Roman" w:hAnsi="Times New Roman" w:cs="Times New Roman"/>
              </w:rPr>
            </w:pPr>
            <w:r w:rsidRPr="00801039">
              <w:rPr>
                <w:rFonts w:ascii="Times New Roman" w:hAnsi="Times New Roman" w:cs="Times New Roman"/>
              </w:rPr>
              <w:t>3.7.1</w:t>
            </w:r>
          </w:p>
        </w:tc>
      </w:tr>
      <w:tr w:rsidR="009D6327" w:rsidRPr="00801039" w:rsidTr="009F653A">
        <w:tc>
          <w:tcPr>
            <w:tcW w:w="9430" w:type="dxa"/>
            <w:gridSpan w:val="5"/>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ind w:firstLine="0"/>
              <w:jc w:val="center"/>
              <w:rPr>
                <w:b/>
                <w:i/>
                <w:sz w:val="24"/>
                <w:szCs w:val="24"/>
              </w:rPr>
            </w:pPr>
            <w:r w:rsidRPr="00801039">
              <w:rPr>
                <w:b/>
                <w:i/>
                <w:sz w:val="24"/>
                <w:szCs w:val="24"/>
              </w:rPr>
              <w:t>Вспомогательные виды разрешенного использования</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9"/>
              <w:ind w:firstLine="0"/>
              <w:jc w:val="both"/>
              <w:rPr>
                <w:rFonts w:ascii="Times New Roman" w:hAnsi="Times New Roman" w:cs="Times New Roman"/>
              </w:rPr>
            </w:pPr>
            <w:r w:rsidRPr="00801039">
              <w:rPr>
                <w:rFonts w:ascii="Times New Roman" w:hAnsi="Times New Roman" w:cs="Times New Roman"/>
              </w:rPr>
              <w:t>Предоставление коммунальных услуг</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rPr>
                <w:rFonts w:ascii="Times New Roman" w:hAnsi="Times New Roman" w:cs="Times New Roman"/>
              </w:rPr>
            </w:pPr>
            <w:r w:rsidRPr="00801039">
              <w:rPr>
                <w:rFonts w:ascii="Times New Roman" w:hAnsi="Times New Roman" w:cs="Times New Roman"/>
              </w:rPr>
              <w:t>3.1.1</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Водные объекты</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Ледники, снежники, ручьи, реки, озера, болота, территориальные моря и другие поверхностные водные объекты</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rPr>
                <w:rFonts w:ascii="Times New Roman" w:hAnsi="Times New Roman" w:cs="Times New Roman"/>
              </w:rPr>
            </w:pPr>
            <w:r w:rsidRPr="00801039">
              <w:rPr>
                <w:rFonts w:ascii="Times New Roman" w:hAnsi="Times New Roman" w:cs="Times New Roman"/>
              </w:rPr>
              <w:t>11.0</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Общее пользование водными объектами</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rPr>
                <w:rFonts w:ascii="Times New Roman" w:hAnsi="Times New Roman" w:cs="Times New Roman"/>
              </w:rPr>
            </w:pPr>
            <w:r w:rsidRPr="00801039">
              <w:rPr>
                <w:rFonts w:ascii="Times New Roman" w:hAnsi="Times New Roman" w:cs="Times New Roman"/>
              </w:rPr>
              <w:t>11.1</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Земельные участки (территории) общего пользования</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Земельные участки общего пользования.</w:t>
            </w:r>
          </w:p>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r:id="rId28" w:anchor="sub_11201" w:history="1">
              <w:r w:rsidRPr="00801039">
                <w:rPr>
                  <w:rStyle w:val="afffd"/>
                  <w:rFonts w:ascii="Times New Roman" w:hAnsi="Times New Roman" w:cs="Times New Roman"/>
                </w:rPr>
                <w:t>кодами 12.0.1 - 12.0.2</w:t>
              </w:r>
            </w:hyperlink>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rPr>
                <w:rFonts w:ascii="Times New Roman" w:hAnsi="Times New Roman" w:cs="Times New Roman"/>
              </w:rPr>
            </w:pPr>
            <w:r w:rsidRPr="00801039">
              <w:rPr>
                <w:rFonts w:ascii="Times New Roman" w:hAnsi="Times New Roman" w:cs="Times New Roman"/>
              </w:rPr>
              <w:t>12.0</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9"/>
              <w:ind w:firstLine="0"/>
              <w:jc w:val="both"/>
              <w:rPr>
                <w:rFonts w:ascii="Times New Roman" w:hAnsi="Times New Roman" w:cs="Times New Roman"/>
              </w:rPr>
            </w:pPr>
            <w:r w:rsidRPr="00801039">
              <w:rPr>
                <w:rFonts w:ascii="Times New Roman" w:hAnsi="Times New Roman" w:cs="Times New Roman"/>
              </w:rPr>
              <w:t>Улично-дорожная сеть</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 xml:space="preserve">размещение придорожных стоянок (парковок) </w:t>
            </w:r>
            <w:r w:rsidRPr="00801039">
              <w:rPr>
                <w:rFonts w:ascii="Times New Roman" w:hAnsi="Times New Roman" w:cs="Times New Roman"/>
              </w:rPr>
              <w:lastRenderedPageBreak/>
              <w:t xml:space="preserve">транспортных средств в границах городских улиц и дорог, за исключением предусмотренных видами разрешенного использования с </w:t>
            </w:r>
            <w:hyperlink r:id="rId29" w:anchor="sub_10271" w:history="1">
              <w:r w:rsidRPr="00801039">
                <w:rPr>
                  <w:rStyle w:val="afffd"/>
                  <w:rFonts w:ascii="Times New Roman" w:hAnsi="Times New Roman" w:cs="Times New Roman"/>
                </w:rPr>
                <w:t>кодами 2.7.1</w:t>
              </w:r>
            </w:hyperlink>
            <w:r w:rsidRPr="00801039">
              <w:rPr>
                <w:rFonts w:ascii="Times New Roman" w:hAnsi="Times New Roman" w:cs="Times New Roman"/>
              </w:rPr>
              <w:t xml:space="preserve">, </w:t>
            </w:r>
            <w:hyperlink r:id="rId30" w:anchor="sub_1049" w:history="1">
              <w:r w:rsidRPr="00801039">
                <w:rPr>
                  <w:rStyle w:val="afffd"/>
                  <w:rFonts w:ascii="Times New Roman" w:hAnsi="Times New Roman" w:cs="Times New Roman"/>
                </w:rPr>
                <w:t>4.9</w:t>
              </w:r>
            </w:hyperlink>
            <w:r w:rsidRPr="00801039">
              <w:rPr>
                <w:rFonts w:ascii="Times New Roman" w:hAnsi="Times New Roman" w:cs="Times New Roman"/>
              </w:rPr>
              <w:t xml:space="preserve">, </w:t>
            </w:r>
            <w:hyperlink r:id="rId31" w:anchor="sub_1723" w:history="1">
              <w:r w:rsidRPr="00801039">
                <w:rPr>
                  <w:rStyle w:val="afffd"/>
                  <w:rFonts w:ascii="Times New Roman" w:hAnsi="Times New Roman" w:cs="Times New Roman"/>
                </w:rPr>
                <w:t>7.2.3</w:t>
              </w:r>
            </w:hyperlink>
            <w:r w:rsidRPr="00801039">
              <w:rPr>
                <w:rFonts w:ascii="Times New Roman" w:hAnsi="Times New Roman" w:cs="Times New Roman"/>
              </w:rPr>
              <w:t>, а также некапитальных сооружений, предназначенных для охраны транспортных средств</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rPr>
                <w:rFonts w:ascii="Times New Roman" w:hAnsi="Times New Roman" w:cs="Times New Roman"/>
              </w:rPr>
            </w:pPr>
            <w:r w:rsidRPr="00801039">
              <w:rPr>
                <w:rFonts w:ascii="Times New Roman" w:hAnsi="Times New Roman" w:cs="Times New Roman"/>
              </w:rPr>
              <w:lastRenderedPageBreak/>
              <w:t>12.0.1</w:t>
            </w:r>
          </w:p>
        </w:tc>
      </w:tr>
      <w:tr w:rsidR="009D6327" w:rsidRPr="00801039" w:rsidTr="009F653A">
        <w:tc>
          <w:tcPr>
            <w:tcW w:w="2323"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9"/>
              <w:ind w:firstLine="0"/>
              <w:jc w:val="both"/>
              <w:rPr>
                <w:rFonts w:ascii="Times New Roman" w:hAnsi="Times New Roman" w:cs="Times New Roman"/>
              </w:rPr>
            </w:pPr>
            <w:r w:rsidRPr="00801039">
              <w:rPr>
                <w:rFonts w:ascii="Times New Roman" w:hAnsi="Times New Roman" w:cs="Times New Roman"/>
              </w:rPr>
              <w:lastRenderedPageBreak/>
              <w:t>Благоустройство территории</w:t>
            </w:r>
          </w:p>
        </w:tc>
        <w:tc>
          <w:tcPr>
            <w:tcW w:w="5526" w:type="dxa"/>
            <w:gridSpan w:val="2"/>
            <w:tcBorders>
              <w:top w:val="single" w:sz="4" w:space="0" w:color="000000"/>
              <w:left w:val="single" w:sz="4" w:space="0" w:color="000000"/>
              <w:bottom w:val="single" w:sz="4" w:space="0" w:color="000000"/>
              <w:right w:val="single" w:sz="4" w:space="0" w:color="000000"/>
            </w:tcBorders>
            <w:hideMark/>
          </w:tcPr>
          <w:p w:rsidR="009D6327" w:rsidRPr="00801039" w:rsidRDefault="009D6327" w:rsidP="009F653A">
            <w:pPr>
              <w:pStyle w:val="affffffff8"/>
              <w:ind w:firstLine="0"/>
              <w:rPr>
                <w:rFonts w:ascii="Times New Roman" w:hAnsi="Times New Roman" w:cs="Times New Roman"/>
              </w:rPr>
            </w:pPr>
            <w:r w:rsidRPr="00801039">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81" w:type="dxa"/>
            <w:tcBorders>
              <w:top w:val="single" w:sz="4" w:space="0" w:color="000000"/>
              <w:left w:val="single" w:sz="4" w:space="0" w:color="000000"/>
              <w:bottom w:val="single" w:sz="4" w:space="0" w:color="000000"/>
              <w:right w:val="single" w:sz="4" w:space="0" w:color="000000"/>
            </w:tcBorders>
            <w:hideMark/>
          </w:tcPr>
          <w:p w:rsidR="009D6327" w:rsidRPr="00801039" w:rsidRDefault="009D6327" w:rsidP="007D7249">
            <w:pPr>
              <w:pStyle w:val="affffffff8"/>
              <w:ind w:firstLine="0"/>
              <w:jc w:val="center"/>
              <w:rPr>
                <w:rFonts w:ascii="Times New Roman" w:hAnsi="Times New Roman" w:cs="Times New Roman"/>
              </w:rPr>
            </w:pPr>
            <w:r w:rsidRPr="00801039">
              <w:rPr>
                <w:rFonts w:ascii="Times New Roman" w:hAnsi="Times New Roman" w:cs="Times New Roman"/>
              </w:rPr>
              <w:t>12.0.2</w:t>
            </w:r>
          </w:p>
        </w:tc>
      </w:tr>
    </w:tbl>
    <w:p w:rsidR="009D6327" w:rsidRPr="00801039" w:rsidRDefault="009D6327" w:rsidP="009D6327">
      <w:pPr>
        <w:ind w:firstLine="709"/>
        <w:rPr>
          <w:b/>
          <w:i/>
          <w:sz w:val="24"/>
          <w:szCs w:val="24"/>
        </w:rPr>
      </w:pPr>
      <w:r w:rsidRPr="00801039">
        <w:rPr>
          <w:b/>
          <w:i/>
          <w:sz w:val="24"/>
          <w:szCs w:val="24"/>
          <w:lang w:val="ru-RU"/>
        </w:rPr>
        <w:t xml:space="preserve">2. </w:t>
      </w:r>
      <w:r w:rsidRPr="00801039">
        <w:rPr>
          <w:b/>
          <w:i/>
          <w:sz w:val="24"/>
          <w:szCs w:val="24"/>
        </w:rPr>
        <w:t>Предельные параметры разрешенного строительства, реконструкции объектов капитального строительства</w:t>
      </w:r>
    </w:p>
    <w:p w:rsidR="009D6327" w:rsidRPr="00801039" w:rsidRDefault="009D6327" w:rsidP="009D6327">
      <w:pPr>
        <w:autoSpaceDE w:val="0"/>
        <w:autoSpaceDN w:val="0"/>
        <w:adjustRightInd w:val="0"/>
        <w:ind w:firstLine="709"/>
        <w:rPr>
          <w:i/>
          <w:sz w:val="24"/>
          <w:szCs w:val="24"/>
        </w:rPr>
      </w:pPr>
      <w:r w:rsidRPr="00801039">
        <w:rPr>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rsidR="009D6327" w:rsidRPr="00801039" w:rsidRDefault="009D6327" w:rsidP="009D6327">
      <w:pPr>
        <w:autoSpaceDE w:val="0"/>
        <w:autoSpaceDN w:val="0"/>
        <w:adjustRightInd w:val="0"/>
        <w:ind w:firstLine="709"/>
        <w:rPr>
          <w:i/>
          <w:sz w:val="24"/>
          <w:szCs w:val="24"/>
        </w:rPr>
      </w:pPr>
      <w:r w:rsidRPr="00801039">
        <w:rPr>
          <w:sz w:val="24"/>
          <w:szCs w:val="24"/>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9D6327" w:rsidRPr="00801039" w:rsidRDefault="009D6327" w:rsidP="009D6327">
      <w:pPr>
        <w:autoSpaceDE w:val="0"/>
        <w:autoSpaceDN w:val="0"/>
        <w:adjustRightInd w:val="0"/>
        <w:ind w:firstLine="709"/>
        <w:rPr>
          <w:i/>
          <w:sz w:val="24"/>
          <w:szCs w:val="24"/>
        </w:rPr>
      </w:pPr>
      <w:r w:rsidRPr="00801039">
        <w:rPr>
          <w:sz w:val="24"/>
          <w:szCs w:val="24"/>
        </w:rPr>
        <w:t>Для объектов, включенных в вид разрешённого использования с кодом 12.0 – 0 м.</w:t>
      </w:r>
    </w:p>
    <w:p w:rsidR="009D6327" w:rsidRPr="00801039" w:rsidRDefault="009D6327" w:rsidP="009D6327">
      <w:pPr>
        <w:autoSpaceDE w:val="0"/>
        <w:autoSpaceDN w:val="0"/>
        <w:adjustRightInd w:val="0"/>
        <w:ind w:firstLine="709"/>
        <w:rPr>
          <w:i/>
          <w:sz w:val="24"/>
          <w:szCs w:val="24"/>
        </w:rPr>
      </w:pPr>
      <w:r w:rsidRPr="00801039">
        <w:rPr>
          <w:sz w:val="24"/>
          <w:szCs w:val="24"/>
        </w:rPr>
        <w:t>Для объектов, включенных в вид разрешённого использования с кодом 11.0, 11.1 не подлежит установлению.</w:t>
      </w:r>
    </w:p>
    <w:p w:rsidR="009D6327" w:rsidRPr="00801039" w:rsidRDefault="009D6327" w:rsidP="009D6327">
      <w:pPr>
        <w:autoSpaceDE w:val="0"/>
        <w:autoSpaceDN w:val="0"/>
        <w:adjustRightInd w:val="0"/>
        <w:ind w:firstLine="709"/>
        <w:rPr>
          <w:i/>
          <w:sz w:val="24"/>
          <w:szCs w:val="24"/>
        </w:rPr>
      </w:pPr>
      <w:r w:rsidRPr="00801039">
        <w:rPr>
          <w:sz w:val="24"/>
          <w:szCs w:val="24"/>
        </w:rPr>
        <w:t>2. Предельное количество этажей зданий, строений, сооружений - не выше 3 этажей.</w:t>
      </w:r>
    </w:p>
    <w:p w:rsidR="009D6327" w:rsidRPr="00801039" w:rsidRDefault="009D6327" w:rsidP="009D6327">
      <w:pPr>
        <w:autoSpaceDE w:val="0"/>
        <w:autoSpaceDN w:val="0"/>
        <w:adjustRightInd w:val="0"/>
        <w:ind w:firstLine="709"/>
        <w:rPr>
          <w:i/>
          <w:sz w:val="24"/>
          <w:szCs w:val="24"/>
        </w:rPr>
      </w:pPr>
      <w:r w:rsidRPr="00801039">
        <w:rPr>
          <w:sz w:val="24"/>
          <w:szCs w:val="24"/>
        </w:rPr>
        <w:t>Для объектов, включенных в вид разрешенного использования с кодами 3.1, 9.1, 11.0, 11.1, 11.3, 12.0 не подлежит установлению.</w:t>
      </w:r>
    </w:p>
    <w:p w:rsidR="009D6327" w:rsidRPr="00801039" w:rsidRDefault="009D6327" w:rsidP="009D6327">
      <w:pPr>
        <w:autoSpaceDE w:val="0"/>
        <w:autoSpaceDN w:val="0"/>
        <w:adjustRightInd w:val="0"/>
        <w:ind w:firstLine="709"/>
        <w:rPr>
          <w:b/>
          <w:i/>
          <w:sz w:val="24"/>
          <w:szCs w:val="24"/>
        </w:rPr>
      </w:pPr>
      <w:r w:rsidRPr="00801039">
        <w:rPr>
          <w:b/>
          <w:i/>
          <w:sz w:val="24"/>
          <w:szCs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9D6327" w:rsidRPr="00801039" w:rsidTr="009F653A">
        <w:trPr>
          <w:trHeight w:val="1243"/>
          <w:jc w:val="center"/>
        </w:trPr>
        <w:tc>
          <w:tcPr>
            <w:tcW w:w="240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contextualSpacing/>
              <w:jc w:val="center"/>
              <w:rPr>
                <w:b/>
                <w:i/>
                <w:sz w:val="24"/>
                <w:szCs w:val="24"/>
              </w:rPr>
            </w:pPr>
            <w:r w:rsidRPr="00801039">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contextualSpacing/>
              <w:jc w:val="center"/>
              <w:rPr>
                <w:b/>
                <w:i/>
                <w:sz w:val="24"/>
                <w:szCs w:val="24"/>
              </w:rPr>
            </w:pPr>
            <w:r w:rsidRPr="00801039">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b/>
                <w:i/>
                <w:sz w:val="24"/>
                <w:szCs w:val="24"/>
              </w:rPr>
            </w:pPr>
            <w:r w:rsidRPr="00801039">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b/>
                <w:i/>
                <w:sz w:val="24"/>
                <w:szCs w:val="24"/>
              </w:rPr>
            </w:pPr>
            <w:r w:rsidRPr="00801039">
              <w:rPr>
                <w:b/>
                <w:sz w:val="24"/>
                <w:szCs w:val="24"/>
              </w:rPr>
              <w:t>Максимальный процент застройки в границах земельного участка, %</w:t>
            </w:r>
          </w:p>
        </w:tc>
      </w:tr>
      <w:tr w:rsidR="003D3770" w:rsidRPr="00801039" w:rsidTr="008036B2">
        <w:trPr>
          <w:jc w:val="center"/>
        </w:trPr>
        <w:tc>
          <w:tcPr>
            <w:tcW w:w="2409" w:type="dxa"/>
            <w:tcBorders>
              <w:top w:val="single" w:sz="4" w:space="0" w:color="auto"/>
              <w:left w:val="single" w:sz="4" w:space="0" w:color="auto"/>
              <w:bottom w:val="single" w:sz="4" w:space="0" w:color="auto"/>
              <w:right w:val="single" w:sz="4" w:space="0" w:color="auto"/>
            </w:tcBorders>
          </w:tcPr>
          <w:p w:rsidR="003D3770" w:rsidRPr="00801039" w:rsidRDefault="003D3770" w:rsidP="003D3770">
            <w:pPr>
              <w:tabs>
                <w:tab w:val="left" w:pos="1620"/>
              </w:tabs>
              <w:ind w:right="-1" w:firstLine="0"/>
              <w:contextualSpacing/>
              <w:jc w:val="center"/>
              <w:rPr>
                <w:sz w:val="24"/>
                <w:szCs w:val="24"/>
                <w:lang w:val="ru-RU"/>
              </w:rPr>
            </w:pPr>
            <w:r w:rsidRPr="00801039">
              <w:rPr>
                <w:sz w:val="24"/>
                <w:szCs w:val="24"/>
                <w:lang w:val="ru-RU"/>
              </w:rPr>
              <w:t>2.7.1</w:t>
            </w:r>
          </w:p>
        </w:tc>
        <w:tc>
          <w:tcPr>
            <w:tcW w:w="2401" w:type="dxa"/>
            <w:tcBorders>
              <w:top w:val="single" w:sz="6" w:space="0" w:color="000000"/>
              <w:left w:val="single" w:sz="6" w:space="0" w:color="000000"/>
              <w:bottom w:val="single" w:sz="6" w:space="0" w:color="000000"/>
              <w:right w:val="single" w:sz="6" w:space="0" w:color="000000"/>
            </w:tcBorders>
          </w:tcPr>
          <w:p w:rsidR="003D3770" w:rsidRPr="00801039" w:rsidRDefault="003D3770" w:rsidP="003D3770">
            <w:pPr>
              <w:ind w:firstLine="0"/>
              <w:jc w:val="center"/>
              <w:rPr>
                <w:sz w:val="24"/>
                <w:szCs w:val="24"/>
                <w:lang w:val="ru-RU"/>
              </w:rPr>
            </w:pPr>
            <w:r w:rsidRPr="00801039">
              <w:rPr>
                <w:sz w:val="24"/>
                <w:szCs w:val="24"/>
                <w:lang w:eastAsia="en-US"/>
              </w:rPr>
              <w:t>25</w:t>
            </w:r>
            <w:r w:rsidRPr="00801039">
              <w:rPr>
                <w:sz w:val="24"/>
                <w:szCs w:val="24"/>
                <w:vertAlign w:val="superscript"/>
                <w:lang w:val="ru-RU" w:eastAsia="en-US"/>
              </w:rPr>
              <w:t>3</w:t>
            </w:r>
          </w:p>
        </w:tc>
        <w:tc>
          <w:tcPr>
            <w:tcW w:w="2410" w:type="dxa"/>
            <w:tcBorders>
              <w:top w:val="single" w:sz="6" w:space="0" w:color="000000"/>
              <w:left w:val="single" w:sz="6" w:space="0" w:color="000000"/>
              <w:bottom w:val="single" w:sz="6" w:space="0" w:color="000000"/>
              <w:right w:val="single" w:sz="6" w:space="0" w:color="000000"/>
            </w:tcBorders>
            <w:vAlign w:val="center"/>
          </w:tcPr>
          <w:p w:rsidR="003D3770" w:rsidRPr="00801039" w:rsidRDefault="003D3770" w:rsidP="003D3770">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3D3770" w:rsidRPr="00801039" w:rsidRDefault="003D3770" w:rsidP="003D3770">
            <w:pPr>
              <w:tabs>
                <w:tab w:val="left" w:pos="1620"/>
              </w:tabs>
              <w:ind w:right="-1" w:firstLine="10"/>
              <w:contextualSpacing/>
              <w:jc w:val="center"/>
              <w:rPr>
                <w:i/>
                <w:sz w:val="24"/>
                <w:szCs w:val="24"/>
                <w:lang w:eastAsia="en-US"/>
              </w:rPr>
            </w:pPr>
            <w:r w:rsidRPr="00801039">
              <w:rPr>
                <w:sz w:val="24"/>
                <w:szCs w:val="24"/>
                <w:lang w:eastAsia="en-US"/>
              </w:rPr>
              <w:t>80</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rPr>
            </w:pPr>
            <w:r w:rsidRPr="00801039">
              <w:rPr>
                <w:sz w:val="24"/>
                <w:szCs w:val="24"/>
              </w:rPr>
              <w:t>3.1.1</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A16F5"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lang w:val="ru-RU"/>
              </w:rPr>
            </w:pPr>
            <w:r w:rsidRPr="00801039">
              <w:rPr>
                <w:sz w:val="24"/>
                <w:szCs w:val="24"/>
                <w:lang w:val="ru-RU"/>
              </w:rPr>
              <w:t>3.6.2</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9F653A">
            <w:pPr>
              <w:tabs>
                <w:tab w:val="left" w:pos="1620"/>
              </w:tabs>
              <w:ind w:right="-1" w:firstLine="10"/>
              <w:contextualSpacing/>
              <w:jc w:val="center"/>
              <w:rPr>
                <w:i/>
                <w:sz w:val="24"/>
                <w:szCs w:val="24"/>
                <w:lang w:val="en-US"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60</w:t>
            </w:r>
          </w:p>
        </w:tc>
      </w:tr>
      <w:tr w:rsidR="004F1427" w:rsidRPr="00801039" w:rsidTr="00D379F0">
        <w:trPr>
          <w:jc w:val="center"/>
        </w:trPr>
        <w:tc>
          <w:tcPr>
            <w:tcW w:w="2409" w:type="dxa"/>
            <w:tcBorders>
              <w:top w:val="single" w:sz="4" w:space="0" w:color="auto"/>
              <w:left w:val="single" w:sz="4" w:space="0" w:color="auto"/>
              <w:bottom w:val="single" w:sz="4" w:space="0" w:color="auto"/>
              <w:right w:val="single" w:sz="4" w:space="0" w:color="auto"/>
            </w:tcBorders>
          </w:tcPr>
          <w:p w:rsidR="004F1427" w:rsidRPr="00801039" w:rsidRDefault="004F1427" w:rsidP="009F653A">
            <w:pPr>
              <w:tabs>
                <w:tab w:val="left" w:pos="1620"/>
              </w:tabs>
              <w:ind w:right="-1" w:firstLine="0"/>
              <w:contextualSpacing/>
              <w:jc w:val="center"/>
              <w:rPr>
                <w:sz w:val="24"/>
                <w:szCs w:val="24"/>
                <w:lang w:val="ru-RU"/>
              </w:rPr>
            </w:pPr>
            <w:r w:rsidRPr="00801039">
              <w:rPr>
                <w:sz w:val="24"/>
                <w:szCs w:val="24"/>
                <w:lang w:val="ru-RU"/>
              </w:rPr>
              <w:t>3.7.1</w:t>
            </w:r>
          </w:p>
        </w:tc>
        <w:tc>
          <w:tcPr>
            <w:tcW w:w="2401" w:type="dxa"/>
            <w:tcBorders>
              <w:top w:val="single" w:sz="6" w:space="0" w:color="000000"/>
              <w:left w:val="single" w:sz="6" w:space="0" w:color="000000"/>
              <w:bottom w:val="single" w:sz="6" w:space="0" w:color="000000"/>
              <w:right w:val="single" w:sz="6" w:space="0" w:color="000000"/>
            </w:tcBorders>
          </w:tcPr>
          <w:p w:rsidR="004F1427" w:rsidRPr="00801039" w:rsidRDefault="004F1427">
            <w:pPr>
              <w:tabs>
                <w:tab w:val="left" w:pos="957"/>
              </w:tabs>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4F1427" w:rsidRPr="00801039" w:rsidRDefault="004F1427">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4F1427" w:rsidRPr="00801039" w:rsidRDefault="004F1427">
            <w:pPr>
              <w:tabs>
                <w:tab w:val="left" w:pos="1620"/>
              </w:tabs>
              <w:ind w:right="-1" w:firstLine="10"/>
              <w:contextualSpacing/>
              <w:jc w:val="center"/>
              <w:rPr>
                <w:i/>
                <w:sz w:val="24"/>
                <w:szCs w:val="24"/>
                <w:lang w:eastAsia="en-US"/>
              </w:rPr>
            </w:pPr>
            <w:r w:rsidRPr="00801039">
              <w:rPr>
                <w:sz w:val="24"/>
                <w:szCs w:val="24"/>
                <w:lang w:eastAsia="en-US"/>
              </w:rPr>
              <w:t>60</w:t>
            </w:r>
          </w:p>
        </w:tc>
      </w:tr>
      <w:tr w:rsidR="004F1427" w:rsidRPr="00801039" w:rsidTr="00D379F0">
        <w:trPr>
          <w:jc w:val="center"/>
        </w:trPr>
        <w:tc>
          <w:tcPr>
            <w:tcW w:w="2409" w:type="dxa"/>
            <w:tcBorders>
              <w:top w:val="single" w:sz="4" w:space="0" w:color="auto"/>
              <w:left w:val="single" w:sz="4" w:space="0" w:color="auto"/>
              <w:bottom w:val="single" w:sz="4" w:space="0" w:color="auto"/>
              <w:right w:val="single" w:sz="4" w:space="0" w:color="auto"/>
            </w:tcBorders>
          </w:tcPr>
          <w:p w:rsidR="004F1427" w:rsidRPr="00801039" w:rsidRDefault="004F1427">
            <w:pPr>
              <w:tabs>
                <w:tab w:val="left" w:pos="1620"/>
              </w:tabs>
              <w:ind w:right="-1" w:firstLine="0"/>
              <w:contextualSpacing/>
              <w:jc w:val="center"/>
              <w:rPr>
                <w:i/>
                <w:sz w:val="24"/>
                <w:szCs w:val="24"/>
              </w:rPr>
            </w:pPr>
            <w:r w:rsidRPr="00801039">
              <w:rPr>
                <w:sz w:val="24"/>
                <w:szCs w:val="24"/>
              </w:rPr>
              <w:t>4.6</w:t>
            </w:r>
          </w:p>
        </w:tc>
        <w:tc>
          <w:tcPr>
            <w:tcW w:w="2401" w:type="dxa"/>
            <w:tcBorders>
              <w:top w:val="single" w:sz="6" w:space="0" w:color="000000"/>
              <w:left w:val="single" w:sz="6" w:space="0" w:color="000000"/>
              <w:bottom w:val="single" w:sz="6" w:space="0" w:color="000000"/>
              <w:right w:val="single" w:sz="6" w:space="0" w:color="000000"/>
            </w:tcBorders>
          </w:tcPr>
          <w:p w:rsidR="004F1427" w:rsidRPr="00801039" w:rsidRDefault="004F1427">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4F1427" w:rsidRPr="00801039" w:rsidRDefault="004F1427" w:rsidP="00641D18">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4F1427" w:rsidRPr="00801039" w:rsidRDefault="004F1427">
            <w:pPr>
              <w:tabs>
                <w:tab w:val="left" w:pos="1620"/>
              </w:tabs>
              <w:ind w:right="-1" w:firstLine="10"/>
              <w:contextualSpacing/>
              <w:jc w:val="center"/>
              <w:rPr>
                <w:i/>
                <w:sz w:val="24"/>
                <w:szCs w:val="24"/>
                <w:lang w:eastAsia="en-US"/>
              </w:rPr>
            </w:pPr>
            <w:r w:rsidRPr="00801039">
              <w:rPr>
                <w:sz w:val="24"/>
                <w:szCs w:val="24"/>
                <w:lang w:eastAsia="en-US"/>
              </w:rPr>
              <w:t>60</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rPr>
            </w:pPr>
            <w:r w:rsidRPr="00801039">
              <w:rPr>
                <w:sz w:val="24"/>
                <w:szCs w:val="24"/>
              </w:rPr>
              <w:t>4.8.1</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9F653A">
            <w:pPr>
              <w:tabs>
                <w:tab w:val="left" w:pos="1620"/>
              </w:tabs>
              <w:ind w:right="-1" w:firstLine="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9F653A">
            <w:pPr>
              <w:tabs>
                <w:tab w:val="left" w:pos="1620"/>
              </w:tabs>
              <w:ind w:right="-1" w:firstLine="10"/>
              <w:contextualSpacing/>
              <w:jc w:val="center"/>
              <w:rPr>
                <w:sz w:val="24"/>
                <w:szCs w:val="24"/>
                <w:lang w:eastAsia="en-US"/>
              </w:rPr>
            </w:pPr>
            <w:r w:rsidRPr="00801039">
              <w:rPr>
                <w:sz w:val="24"/>
                <w:szCs w:val="24"/>
                <w:lang w:eastAsia="en-US"/>
              </w:rPr>
              <w:t>60</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lang w:val="ru-RU"/>
              </w:rPr>
            </w:pPr>
            <w:r w:rsidRPr="00801039">
              <w:rPr>
                <w:sz w:val="24"/>
                <w:szCs w:val="24"/>
                <w:lang w:val="ru-RU"/>
              </w:rPr>
              <w:t>5.1.1</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lang w:val="ru-RU"/>
              </w:rPr>
            </w:pPr>
            <w:r w:rsidRPr="00801039">
              <w:rPr>
                <w:sz w:val="24"/>
                <w:szCs w:val="24"/>
                <w:lang w:val="ru-RU"/>
              </w:rPr>
              <w:t>5.1.2</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rPr>
            </w:pPr>
            <w:r w:rsidRPr="00801039">
              <w:rPr>
                <w:sz w:val="24"/>
                <w:szCs w:val="24"/>
              </w:rPr>
              <w:t>400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rPr>
            </w:pPr>
            <w:r w:rsidRPr="00801039">
              <w:rPr>
                <w:sz w:val="24"/>
                <w:szCs w:val="24"/>
              </w:rPr>
              <w:t>60</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lang w:val="ru-RU"/>
              </w:rPr>
            </w:pPr>
            <w:r w:rsidRPr="00801039">
              <w:rPr>
                <w:sz w:val="24"/>
                <w:szCs w:val="24"/>
                <w:lang w:val="ru-RU"/>
              </w:rPr>
              <w:lastRenderedPageBreak/>
              <w:t>5.1.3</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rPr>
            </w:pPr>
            <w:r w:rsidRPr="00801039">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rPr>
            </w:pPr>
            <w:r w:rsidRPr="00801039">
              <w:rPr>
                <w:sz w:val="24"/>
                <w:szCs w:val="24"/>
              </w:rPr>
              <w:t>60</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lang w:val="ru-RU"/>
              </w:rPr>
            </w:pPr>
            <w:r w:rsidRPr="00801039">
              <w:rPr>
                <w:sz w:val="24"/>
                <w:szCs w:val="24"/>
                <w:lang w:val="ru-RU"/>
              </w:rPr>
              <w:t>5.1.4</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rPr>
            </w:pPr>
            <w:r w:rsidRPr="00801039">
              <w:rPr>
                <w:sz w:val="24"/>
                <w:szCs w:val="24"/>
              </w:rPr>
              <w:t>200</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rPr>
            </w:pPr>
            <w:r w:rsidRPr="00801039">
              <w:rPr>
                <w:sz w:val="24"/>
                <w:szCs w:val="24"/>
              </w:rPr>
              <w:t>60</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lang w:val="ru-RU"/>
              </w:rPr>
            </w:pPr>
            <w:r w:rsidRPr="00801039">
              <w:rPr>
                <w:sz w:val="24"/>
                <w:szCs w:val="24"/>
                <w:lang w:val="ru-RU"/>
              </w:rPr>
              <w:t>5.2</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lang w:val="ru-RU"/>
              </w:rPr>
            </w:pPr>
            <w:r w:rsidRPr="00801039">
              <w:rPr>
                <w:sz w:val="24"/>
                <w:szCs w:val="24"/>
                <w:lang w:val="ru-RU"/>
              </w:rPr>
              <w:t>5.2.1</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lang w:val="ru-RU"/>
              </w:rPr>
            </w:pPr>
            <w:r w:rsidRPr="00801039">
              <w:rPr>
                <w:sz w:val="24"/>
                <w:szCs w:val="24"/>
                <w:lang w:val="ru-RU"/>
              </w:rPr>
              <w:t>5.3</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lang w:val="ru-RU"/>
              </w:rPr>
            </w:pPr>
            <w:r w:rsidRPr="00801039">
              <w:rPr>
                <w:sz w:val="24"/>
                <w:szCs w:val="24"/>
                <w:lang w:val="ru-RU"/>
              </w:rPr>
              <w:t>5.4</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firstLine="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lang w:val="ru-RU"/>
              </w:rPr>
            </w:pPr>
            <w:r w:rsidRPr="00801039">
              <w:rPr>
                <w:sz w:val="24"/>
                <w:szCs w:val="24"/>
                <w:lang w:val="ru-RU"/>
              </w:rPr>
              <w:t>9.1</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firstLine="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1E56A3"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tcPr>
          <w:p w:rsidR="001E56A3" w:rsidRPr="00801039" w:rsidRDefault="001E56A3" w:rsidP="001E56A3">
            <w:pPr>
              <w:tabs>
                <w:tab w:val="left" w:pos="1620"/>
              </w:tabs>
              <w:ind w:right="-1" w:firstLine="0"/>
              <w:contextualSpacing/>
              <w:jc w:val="center"/>
              <w:rPr>
                <w:sz w:val="24"/>
                <w:szCs w:val="24"/>
                <w:lang w:val="ru-RU"/>
              </w:rPr>
            </w:pPr>
            <w:r w:rsidRPr="00801039">
              <w:rPr>
                <w:sz w:val="24"/>
                <w:szCs w:val="24"/>
                <w:lang w:val="ru-RU"/>
              </w:rPr>
              <w:t>10.3</w:t>
            </w:r>
          </w:p>
        </w:tc>
        <w:tc>
          <w:tcPr>
            <w:tcW w:w="2401" w:type="dxa"/>
            <w:tcBorders>
              <w:top w:val="single" w:sz="6" w:space="0" w:color="000000"/>
              <w:left w:val="single" w:sz="6" w:space="0" w:color="000000"/>
              <w:bottom w:val="single" w:sz="6" w:space="0" w:color="000000"/>
              <w:right w:val="single" w:sz="6" w:space="0" w:color="000000"/>
            </w:tcBorders>
          </w:tcPr>
          <w:p w:rsidR="001E56A3" w:rsidRPr="00801039" w:rsidRDefault="001E56A3" w:rsidP="001E56A3">
            <w:pPr>
              <w:tabs>
                <w:tab w:val="left" w:pos="1620"/>
              </w:tabs>
              <w:ind w:firstLine="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1E56A3" w:rsidRPr="00801039" w:rsidRDefault="001E56A3" w:rsidP="001E56A3">
            <w:pPr>
              <w:tabs>
                <w:tab w:val="left" w:pos="1620"/>
              </w:tabs>
              <w:ind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1E56A3" w:rsidRPr="00801039" w:rsidRDefault="001E56A3" w:rsidP="001E56A3">
            <w:pPr>
              <w:tabs>
                <w:tab w:val="left" w:pos="1620"/>
              </w:tabs>
              <w:ind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1E56A3"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tcPr>
          <w:p w:rsidR="001E56A3" w:rsidRPr="00801039" w:rsidRDefault="001E56A3" w:rsidP="001E56A3">
            <w:pPr>
              <w:tabs>
                <w:tab w:val="left" w:pos="1620"/>
              </w:tabs>
              <w:ind w:right="-1" w:firstLine="0"/>
              <w:contextualSpacing/>
              <w:jc w:val="center"/>
              <w:rPr>
                <w:sz w:val="24"/>
                <w:szCs w:val="24"/>
                <w:lang w:val="ru-RU"/>
              </w:rPr>
            </w:pPr>
            <w:r w:rsidRPr="00801039">
              <w:rPr>
                <w:sz w:val="24"/>
                <w:szCs w:val="24"/>
                <w:lang w:val="ru-RU"/>
              </w:rPr>
              <w:t>10.4</w:t>
            </w:r>
          </w:p>
        </w:tc>
        <w:tc>
          <w:tcPr>
            <w:tcW w:w="2401" w:type="dxa"/>
            <w:tcBorders>
              <w:top w:val="single" w:sz="6" w:space="0" w:color="000000"/>
              <w:left w:val="single" w:sz="6" w:space="0" w:color="000000"/>
              <w:bottom w:val="single" w:sz="6" w:space="0" w:color="000000"/>
              <w:right w:val="single" w:sz="6" w:space="0" w:color="000000"/>
            </w:tcBorders>
          </w:tcPr>
          <w:p w:rsidR="001E56A3" w:rsidRPr="00801039" w:rsidRDefault="001E56A3" w:rsidP="001E56A3">
            <w:pPr>
              <w:tabs>
                <w:tab w:val="left" w:pos="1620"/>
              </w:tabs>
              <w:ind w:firstLine="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1E56A3" w:rsidRPr="00801039" w:rsidRDefault="001E56A3" w:rsidP="001E56A3">
            <w:pPr>
              <w:tabs>
                <w:tab w:val="left" w:pos="1620"/>
              </w:tabs>
              <w:ind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1E56A3" w:rsidRPr="00801039" w:rsidRDefault="001E56A3" w:rsidP="001E56A3">
            <w:pPr>
              <w:tabs>
                <w:tab w:val="left" w:pos="1620"/>
              </w:tabs>
              <w:ind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i/>
                <w:sz w:val="24"/>
                <w:szCs w:val="24"/>
              </w:rPr>
            </w:pPr>
            <w:r w:rsidRPr="00801039">
              <w:rPr>
                <w:sz w:val="24"/>
                <w:szCs w:val="24"/>
              </w:rPr>
              <w:t>11.0</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rPr>
              <w:t>11.1</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rPr>
            </w:pPr>
            <w:r w:rsidRPr="00801039">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9F653A">
        <w:trPr>
          <w:jc w:val="center"/>
        </w:trPr>
        <w:tc>
          <w:tcPr>
            <w:tcW w:w="2409" w:type="dxa"/>
            <w:tcBorders>
              <w:top w:val="single" w:sz="4" w:space="0" w:color="auto"/>
              <w:left w:val="single" w:sz="4" w:space="0" w:color="auto"/>
              <w:bottom w:val="single" w:sz="4" w:space="0" w:color="auto"/>
              <w:right w:val="single" w:sz="4" w:space="0" w:color="auto"/>
            </w:tcBorders>
            <w:hideMark/>
          </w:tcPr>
          <w:p w:rsidR="009D6327" w:rsidRPr="00801039" w:rsidRDefault="009D6327" w:rsidP="009F653A">
            <w:pPr>
              <w:tabs>
                <w:tab w:val="left" w:pos="1620"/>
              </w:tabs>
              <w:ind w:right="-1" w:firstLine="0"/>
              <w:contextualSpacing/>
              <w:jc w:val="center"/>
              <w:rPr>
                <w:sz w:val="24"/>
                <w:szCs w:val="24"/>
              </w:rPr>
            </w:pPr>
            <w:r w:rsidRPr="00801039">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9D6327" w:rsidRPr="00801039" w:rsidRDefault="009D6327" w:rsidP="009F653A">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9D6327" w:rsidRPr="00801039" w:rsidTr="009F653A">
        <w:trPr>
          <w:trHeight w:val="1505"/>
          <w:jc w:val="center"/>
        </w:trPr>
        <w:tc>
          <w:tcPr>
            <w:tcW w:w="9639" w:type="dxa"/>
            <w:gridSpan w:val="4"/>
            <w:tcBorders>
              <w:top w:val="single" w:sz="4" w:space="0" w:color="auto"/>
              <w:left w:val="single" w:sz="4" w:space="0" w:color="auto"/>
              <w:bottom w:val="single" w:sz="4" w:space="0" w:color="auto"/>
              <w:right w:val="single" w:sz="6" w:space="0" w:color="000000"/>
            </w:tcBorders>
            <w:hideMark/>
          </w:tcPr>
          <w:p w:rsidR="009D6327" w:rsidRPr="00801039" w:rsidRDefault="009D6327" w:rsidP="009F653A">
            <w:pPr>
              <w:autoSpaceDE w:val="0"/>
              <w:autoSpaceDN w:val="0"/>
              <w:adjustRightInd w:val="0"/>
              <w:ind w:right="-1" w:firstLine="10"/>
              <w:contextualSpacing/>
              <w:rPr>
                <w:i/>
                <w:sz w:val="24"/>
                <w:szCs w:val="24"/>
              </w:rPr>
            </w:pPr>
            <w:r w:rsidRPr="00801039">
              <w:rPr>
                <w:sz w:val="24"/>
                <w:szCs w:val="24"/>
              </w:rPr>
              <w:t>Примечания:</w:t>
            </w:r>
          </w:p>
          <w:p w:rsidR="009D6327" w:rsidRPr="00801039" w:rsidRDefault="009D6327" w:rsidP="009F653A">
            <w:pPr>
              <w:autoSpaceDE w:val="0"/>
              <w:autoSpaceDN w:val="0"/>
              <w:adjustRightInd w:val="0"/>
              <w:ind w:firstLine="10"/>
              <w:rPr>
                <w:sz w:val="24"/>
                <w:szCs w:val="24"/>
                <w:vertAlign w:val="superscript"/>
              </w:rPr>
            </w:pPr>
            <w:r w:rsidRPr="00801039">
              <w:rPr>
                <w:sz w:val="24"/>
                <w:szCs w:val="24"/>
                <w:vertAlign w:val="superscript"/>
              </w:rPr>
              <w:t>1</w:t>
            </w:r>
            <w:r w:rsidRPr="00801039">
              <w:rPr>
                <w:sz w:val="24"/>
                <w:szCs w:val="24"/>
              </w:rPr>
              <w:t xml:space="preserve"> 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9D6327" w:rsidRPr="00801039" w:rsidRDefault="009D6327" w:rsidP="009F653A">
            <w:pPr>
              <w:autoSpaceDE w:val="0"/>
              <w:autoSpaceDN w:val="0"/>
              <w:adjustRightInd w:val="0"/>
              <w:ind w:firstLine="10"/>
              <w:rPr>
                <w:sz w:val="24"/>
                <w:szCs w:val="24"/>
              </w:rPr>
            </w:pPr>
            <w:r w:rsidRPr="00801039">
              <w:rPr>
                <w:sz w:val="24"/>
                <w:szCs w:val="24"/>
                <w:vertAlign w:val="superscript"/>
              </w:rPr>
              <w:t>2</w:t>
            </w:r>
            <w:r w:rsidRPr="00801039">
              <w:rPr>
                <w:sz w:val="24"/>
                <w:szCs w:val="24"/>
              </w:rPr>
              <w:t xml:space="preserve"> Площадь участка для стоянки одного автотранспортного средства на автостоянках принимается 25 кв.м на одно машино-место.</w:t>
            </w:r>
          </w:p>
          <w:p w:rsidR="009D6327" w:rsidRPr="00801039" w:rsidRDefault="009D6327" w:rsidP="009F653A">
            <w:pPr>
              <w:autoSpaceDE w:val="0"/>
              <w:autoSpaceDN w:val="0"/>
              <w:adjustRightInd w:val="0"/>
              <w:ind w:firstLine="10"/>
              <w:rPr>
                <w:i/>
                <w:sz w:val="24"/>
                <w:szCs w:val="24"/>
              </w:rPr>
            </w:pPr>
            <w:r w:rsidRPr="00801039">
              <w:rPr>
                <w:sz w:val="24"/>
                <w:szCs w:val="24"/>
              </w:rPr>
              <w:t xml:space="preserve">Размер земельных участков рамповых гаражей принимается: </w:t>
            </w:r>
          </w:p>
          <w:p w:rsidR="009D6327" w:rsidRPr="00801039" w:rsidRDefault="009D6327" w:rsidP="009F653A">
            <w:pPr>
              <w:autoSpaceDE w:val="0"/>
              <w:autoSpaceDN w:val="0"/>
              <w:adjustRightInd w:val="0"/>
              <w:ind w:firstLine="10"/>
              <w:rPr>
                <w:i/>
                <w:sz w:val="24"/>
                <w:szCs w:val="24"/>
              </w:rPr>
            </w:pPr>
            <w:r w:rsidRPr="00801039">
              <w:rPr>
                <w:sz w:val="24"/>
                <w:szCs w:val="24"/>
              </w:rPr>
              <w:t xml:space="preserve">этажность гаражей - 1, </w:t>
            </w:r>
            <w:r w:rsidRPr="00801039">
              <w:rPr>
                <w:sz w:val="24"/>
                <w:szCs w:val="24"/>
              </w:rPr>
              <w:tab/>
              <w:t>площадь участка, на одно машино-место, 30 кв. м;</w:t>
            </w:r>
          </w:p>
          <w:p w:rsidR="009D6327" w:rsidRPr="00801039" w:rsidRDefault="009D6327" w:rsidP="009F653A">
            <w:pPr>
              <w:autoSpaceDE w:val="0"/>
              <w:autoSpaceDN w:val="0"/>
              <w:adjustRightInd w:val="0"/>
              <w:ind w:firstLine="10"/>
              <w:rPr>
                <w:i/>
                <w:sz w:val="24"/>
                <w:szCs w:val="24"/>
              </w:rPr>
            </w:pPr>
            <w:r w:rsidRPr="00801039">
              <w:rPr>
                <w:sz w:val="24"/>
                <w:szCs w:val="24"/>
              </w:rPr>
              <w:t xml:space="preserve">этажность гаражей - 2, </w:t>
            </w:r>
            <w:r w:rsidRPr="00801039">
              <w:rPr>
                <w:sz w:val="24"/>
                <w:szCs w:val="24"/>
              </w:rPr>
              <w:tab/>
              <w:t>площадь участка, на одно машино-место, 20 кв. м;</w:t>
            </w:r>
          </w:p>
          <w:p w:rsidR="009D6327" w:rsidRPr="00801039" w:rsidRDefault="009D6327" w:rsidP="009F653A">
            <w:pPr>
              <w:autoSpaceDE w:val="0"/>
              <w:autoSpaceDN w:val="0"/>
              <w:adjustRightInd w:val="0"/>
              <w:ind w:firstLine="10"/>
              <w:rPr>
                <w:i/>
                <w:sz w:val="24"/>
                <w:szCs w:val="24"/>
              </w:rPr>
            </w:pPr>
            <w:r w:rsidRPr="00801039">
              <w:rPr>
                <w:sz w:val="24"/>
                <w:szCs w:val="24"/>
              </w:rPr>
              <w:t xml:space="preserve">этажность гаражей - 3, </w:t>
            </w:r>
            <w:r w:rsidRPr="00801039">
              <w:rPr>
                <w:sz w:val="24"/>
                <w:szCs w:val="24"/>
              </w:rPr>
              <w:tab/>
              <w:t>площадь участка, на одно машино-место, 14 кв. м;</w:t>
            </w:r>
          </w:p>
          <w:p w:rsidR="009D6327" w:rsidRPr="00801039" w:rsidRDefault="009D6327" w:rsidP="009F653A">
            <w:pPr>
              <w:autoSpaceDE w:val="0"/>
              <w:autoSpaceDN w:val="0"/>
              <w:adjustRightInd w:val="0"/>
              <w:ind w:firstLine="10"/>
              <w:rPr>
                <w:i/>
                <w:sz w:val="24"/>
                <w:szCs w:val="24"/>
              </w:rPr>
            </w:pPr>
            <w:r w:rsidRPr="00801039">
              <w:rPr>
                <w:sz w:val="24"/>
                <w:szCs w:val="24"/>
              </w:rPr>
              <w:t xml:space="preserve">этажность гаражей - 4, </w:t>
            </w:r>
            <w:r w:rsidRPr="00801039">
              <w:rPr>
                <w:sz w:val="24"/>
                <w:szCs w:val="24"/>
              </w:rPr>
              <w:tab/>
              <w:t>площадь участка, на одно машино-место, 12 кв. м;</w:t>
            </w:r>
          </w:p>
          <w:p w:rsidR="009D6327" w:rsidRPr="00801039" w:rsidRDefault="009D6327" w:rsidP="00641D18">
            <w:pPr>
              <w:autoSpaceDE w:val="0"/>
              <w:autoSpaceDN w:val="0"/>
              <w:adjustRightInd w:val="0"/>
              <w:ind w:firstLine="10"/>
              <w:jc w:val="center"/>
              <w:rPr>
                <w:i/>
                <w:sz w:val="24"/>
                <w:szCs w:val="24"/>
              </w:rPr>
            </w:pPr>
            <w:r w:rsidRPr="00801039">
              <w:rPr>
                <w:sz w:val="24"/>
                <w:szCs w:val="24"/>
              </w:rPr>
              <w:t xml:space="preserve">этажность гаражей - 5, </w:t>
            </w:r>
            <w:r w:rsidRPr="00801039">
              <w:rPr>
                <w:sz w:val="24"/>
                <w:szCs w:val="24"/>
              </w:rPr>
              <w:tab/>
              <w:t>площадь участка, на одно машино-место, 10 кв. м.</w:t>
            </w:r>
          </w:p>
        </w:tc>
      </w:tr>
    </w:tbl>
    <w:p w:rsidR="004A44C3" w:rsidRPr="00801039" w:rsidRDefault="004A44C3" w:rsidP="004A44C3">
      <w:pPr>
        <w:pStyle w:val="31"/>
        <w:ind w:left="0"/>
        <w:rPr>
          <w:bCs/>
          <w:sz w:val="24"/>
          <w:szCs w:val="24"/>
          <w:u w:val="single"/>
          <w:lang w:val="ru-RU"/>
        </w:rPr>
      </w:pPr>
      <w:bookmarkStart w:id="327" w:name="_Toc91234882"/>
      <w:r w:rsidRPr="00801039">
        <w:t>С</w:t>
      </w:r>
      <w:r w:rsidRPr="00801039">
        <w:rPr>
          <w:lang w:val="ru-RU"/>
        </w:rPr>
        <w:t>Н</w:t>
      </w:r>
      <w:r w:rsidRPr="00801039">
        <w:t>-</w:t>
      </w:r>
      <w:r w:rsidRPr="00801039">
        <w:rPr>
          <w:lang w:val="ru-RU"/>
        </w:rPr>
        <w:t xml:space="preserve">1. </w:t>
      </w:r>
      <w:r w:rsidRPr="00801039">
        <w:rPr>
          <w:bCs/>
          <w:sz w:val="24"/>
          <w:szCs w:val="24"/>
          <w:u w:val="single"/>
        </w:rPr>
        <w:t>Зона</w:t>
      </w:r>
      <w:r w:rsidRPr="00801039">
        <w:rPr>
          <w:bCs/>
          <w:sz w:val="24"/>
          <w:szCs w:val="24"/>
          <w:u w:val="single"/>
          <w:lang w:val="ru-RU"/>
        </w:rPr>
        <w:t xml:space="preserve"> специального назначения, связанная с размещением захоронений</w:t>
      </w:r>
      <w:bookmarkEnd w:id="327"/>
    </w:p>
    <w:p w:rsidR="004A44C3" w:rsidRPr="00801039" w:rsidRDefault="004A44C3" w:rsidP="004A44C3">
      <w:pPr>
        <w:ind w:firstLine="709"/>
        <w:rPr>
          <w:i/>
          <w:sz w:val="24"/>
          <w:szCs w:val="24"/>
        </w:rPr>
      </w:pPr>
      <w:r w:rsidRPr="00801039">
        <w:rPr>
          <w:i/>
          <w:sz w:val="24"/>
          <w:szCs w:val="24"/>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4A44C3" w:rsidRPr="00801039" w:rsidRDefault="004A44C3" w:rsidP="004A44C3">
      <w:pPr>
        <w:ind w:firstLine="709"/>
        <w:contextualSpacing/>
        <w:rPr>
          <w:b/>
          <w:i/>
          <w:sz w:val="24"/>
          <w:szCs w:val="24"/>
        </w:rPr>
      </w:pPr>
      <w:r w:rsidRPr="00801039">
        <w:rPr>
          <w:b/>
          <w:i/>
          <w:sz w:val="24"/>
          <w:szCs w:val="24"/>
        </w:rPr>
        <w:t>1. Виды разрешенного использования земельных участков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670"/>
        <w:gridCol w:w="1560"/>
      </w:tblGrid>
      <w:tr w:rsidR="004A44C3" w:rsidRPr="00801039" w:rsidTr="004A44C3">
        <w:tc>
          <w:tcPr>
            <w:tcW w:w="2376"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ind w:firstLine="0"/>
              <w:contextualSpacing/>
              <w:rPr>
                <w:b/>
                <w:sz w:val="24"/>
                <w:szCs w:val="24"/>
              </w:rPr>
            </w:pPr>
            <w:r w:rsidRPr="00801039">
              <w:rPr>
                <w:b/>
                <w:sz w:val="24"/>
                <w:szCs w:val="24"/>
              </w:rPr>
              <w:t>Наименование вида разрешенного использования земельного участка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ind w:firstLine="34"/>
              <w:contextualSpacing/>
              <w:rPr>
                <w:b/>
                <w:sz w:val="24"/>
                <w:szCs w:val="24"/>
              </w:rPr>
            </w:pPr>
            <w:r w:rsidRPr="00801039">
              <w:rPr>
                <w:b/>
                <w:sz w:val="24"/>
                <w:szCs w:val="24"/>
              </w:rPr>
              <w:t>Описание вида разрешенного использования земельного участка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911559">
            <w:pPr>
              <w:ind w:firstLine="0"/>
              <w:contextualSpacing/>
              <w:jc w:val="center"/>
              <w:rPr>
                <w:b/>
                <w:sz w:val="20"/>
                <w:szCs w:val="24"/>
              </w:rPr>
            </w:pPr>
            <w:r w:rsidRPr="00801039">
              <w:rPr>
                <w:b/>
                <w:sz w:val="20"/>
                <w:szCs w:val="24"/>
              </w:rPr>
              <w:t>Код (числовое обозначение) вида разрешенного использования земельного участка</w:t>
            </w:r>
          </w:p>
        </w:tc>
      </w:tr>
      <w:tr w:rsidR="004A44C3" w:rsidRPr="00801039" w:rsidTr="004A44C3">
        <w:tc>
          <w:tcPr>
            <w:tcW w:w="9606" w:type="dxa"/>
            <w:gridSpan w:val="3"/>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911559">
            <w:pPr>
              <w:pStyle w:val="affffffff8"/>
              <w:ind w:firstLine="0"/>
              <w:contextualSpacing/>
              <w:jc w:val="center"/>
              <w:rPr>
                <w:rFonts w:ascii="Times New Roman" w:hAnsi="Times New Roman" w:cs="Times New Roman"/>
              </w:rPr>
            </w:pPr>
            <w:r w:rsidRPr="00801039">
              <w:rPr>
                <w:rFonts w:ascii="Times New Roman" w:hAnsi="Times New Roman" w:cs="Times New Roman"/>
                <w:b/>
                <w:i/>
              </w:rPr>
              <w:t>Основные виды разрешенного использования</w:t>
            </w:r>
          </w:p>
        </w:tc>
      </w:tr>
      <w:tr w:rsidR="004A44C3" w:rsidRPr="00801039" w:rsidTr="004A44C3">
        <w:tc>
          <w:tcPr>
            <w:tcW w:w="2376"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pStyle w:val="affffffff8"/>
              <w:ind w:firstLine="0"/>
              <w:contextualSpacing/>
              <w:rPr>
                <w:rFonts w:ascii="Times New Roman" w:hAnsi="Times New Roman" w:cs="Times New Roman"/>
              </w:rPr>
            </w:pPr>
            <w:r w:rsidRPr="00801039">
              <w:rPr>
                <w:rFonts w:ascii="Times New Roman" w:hAnsi="Times New Roman" w:cs="Times New Roman"/>
              </w:rPr>
              <w:t>Ритуальная деятельность</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pStyle w:val="affffffff8"/>
              <w:ind w:firstLine="34"/>
              <w:contextualSpacing/>
              <w:rPr>
                <w:rFonts w:ascii="Times New Roman" w:hAnsi="Times New Roman" w:cs="Times New Roman"/>
              </w:rPr>
            </w:pPr>
            <w:r w:rsidRPr="00801039">
              <w:rPr>
                <w:rFonts w:ascii="Times New Roman" w:hAnsi="Times New Roman" w:cs="Times New Roman"/>
              </w:rPr>
              <w:t>Размещение кладбищ, крематориев и мест захоронения;</w:t>
            </w:r>
          </w:p>
          <w:p w:rsidR="004A44C3" w:rsidRPr="00801039" w:rsidRDefault="004A44C3" w:rsidP="004A44C3">
            <w:pPr>
              <w:pStyle w:val="affffffff8"/>
              <w:ind w:firstLine="34"/>
              <w:contextualSpacing/>
              <w:rPr>
                <w:rFonts w:ascii="Times New Roman" w:hAnsi="Times New Roman" w:cs="Times New Roman"/>
              </w:rPr>
            </w:pPr>
            <w:r w:rsidRPr="00801039">
              <w:rPr>
                <w:rFonts w:ascii="Times New Roman" w:hAnsi="Times New Roman" w:cs="Times New Roman"/>
              </w:rPr>
              <w:t>размещение соответствующих культовых сооружений;</w:t>
            </w:r>
          </w:p>
          <w:p w:rsidR="004A44C3" w:rsidRPr="00801039" w:rsidRDefault="004A44C3" w:rsidP="004A44C3">
            <w:pPr>
              <w:pStyle w:val="affffffff8"/>
              <w:ind w:firstLine="34"/>
              <w:contextualSpacing/>
              <w:rPr>
                <w:rFonts w:ascii="Times New Roman" w:hAnsi="Times New Roman" w:cs="Times New Roman"/>
              </w:rPr>
            </w:pPr>
            <w:r w:rsidRPr="00801039">
              <w:rPr>
                <w:rFonts w:ascii="Times New Roman" w:hAnsi="Times New Roman" w:cs="Times New Roman"/>
              </w:rPr>
              <w:t>осуществление деятельности по производству продукции ритуально-обрядового назначения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911559">
            <w:pPr>
              <w:pStyle w:val="affffffff8"/>
              <w:ind w:firstLine="0"/>
              <w:contextualSpacing/>
              <w:jc w:val="center"/>
              <w:rPr>
                <w:rFonts w:ascii="Times New Roman" w:hAnsi="Times New Roman" w:cs="Times New Roman"/>
              </w:rPr>
            </w:pPr>
            <w:r w:rsidRPr="00801039">
              <w:rPr>
                <w:rFonts w:ascii="Times New Roman" w:hAnsi="Times New Roman" w:cs="Times New Roman"/>
              </w:rPr>
              <w:t>12.1</w:t>
            </w:r>
          </w:p>
        </w:tc>
      </w:tr>
      <w:tr w:rsidR="004A44C3" w:rsidRPr="00801039" w:rsidTr="004A44C3">
        <w:tc>
          <w:tcPr>
            <w:tcW w:w="9606" w:type="dxa"/>
            <w:gridSpan w:val="3"/>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911559">
            <w:pPr>
              <w:ind w:firstLine="0"/>
              <w:contextualSpacing/>
              <w:jc w:val="center"/>
              <w:rPr>
                <w:b/>
                <w:i/>
                <w:sz w:val="24"/>
                <w:szCs w:val="24"/>
              </w:rPr>
            </w:pPr>
            <w:r w:rsidRPr="00801039">
              <w:rPr>
                <w:b/>
                <w:i/>
                <w:sz w:val="24"/>
                <w:szCs w:val="24"/>
              </w:rPr>
              <w:t>Условно разрешенные виды использования</w:t>
            </w:r>
          </w:p>
        </w:tc>
      </w:tr>
      <w:tr w:rsidR="004A44C3" w:rsidRPr="00801039" w:rsidTr="004A44C3">
        <w:tc>
          <w:tcPr>
            <w:tcW w:w="2376"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pStyle w:val="affffffff9"/>
              <w:ind w:firstLine="0"/>
              <w:contextualSpacing/>
              <w:rPr>
                <w:rFonts w:ascii="Times New Roman" w:hAnsi="Times New Roman" w:cs="Times New Roman"/>
              </w:rPr>
            </w:pPr>
            <w:r w:rsidRPr="00801039">
              <w:rPr>
                <w:rFonts w:ascii="Times New Roman" w:hAnsi="Times New Roman" w:cs="Times New Roman"/>
              </w:rPr>
              <w:t>Осуществление религиозных обрядов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pStyle w:val="affffffff8"/>
              <w:ind w:firstLine="34"/>
              <w:contextualSpacing/>
              <w:rPr>
                <w:rFonts w:ascii="Times New Roman" w:hAnsi="Times New Roman" w:cs="Times New Roman"/>
              </w:rPr>
            </w:pPr>
            <w:r w:rsidRPr="00801039">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911559">
            <w:pPr>
              <w:pStyle w:val="affffffff8"/>
              <w:ind w:firstLine="0"/>
              <w:contextualSpacing/>
              <w:jc w:val="center"/>
              <w:rPr>
                <w:rFonts w:ascii="Times New Roman" w:hAnsi="Times New Roman" w:cs="Times New Roman"/>
              </w:rPr>
            </w:pPr>
            <w:r w:rsidRPr="00801039">
              <w:rPr>
                <w:rFonts w:ascii="Times New Roman" w:hAnsi="Times New Roman" w:cs="Times New Roman"/>
              </w:rPr>
              <w:t>3.7.1</w:t>
            </w:r>
          </w:p>
        </w:tc>
      </w:tr>
      <w:tr w:rsidR="004A44C3" w:rsidRPr="00801039" w:rsidTr="004A44C3">
        <w:tc>
          <w:tcPr>
            <w:tcW w:w="9606" w:type="dxa"/>
            <w:gridSpan w:val="3"/>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911559">
            <w:pPr>
              <w:ind w:firstLine="0"/>
              <w:contextualSpacing/>
              <w:jc w:val="center"/>
              <w:rPr>
                <w:b/>
                <w:i/>
                <w:sz w:val="24"/>
                <w:szCs w:val="24"/>
              </w:rPr>
            </w:pPr>
            <w:r w:rsidRPr="00801039">
              <w:rPr>
                <w:b/>
                <w:i/>
                <w:sz w:val="24"/>
                <w:szCs w:val="24"/>
              </w:rPr>
              <w:lastRenderedPageBreak/>
              <w:t>Вспомогательные виды разрешенного использования</w:t>
            </w:r>
          </w:p>
        </w:tc>
      </w:tr>
      <w:tr w:rsidR="004A44C3" w:rsidRPr="00801039" w:rsidTr="004A44C3">
        <w:tc>
          <w:tcPr>
            <w:tcW w:w="2376"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pStyle w:val="affffffff9"/>
              <w:ind w:firstLine="0"/>
              <w:contextualSpacing/>
              <w:jc w:val="both"/>
              <w:rPr>
                <w:rFonts w:ascii="Times New Roman" w:hAnsi="Times New Roman" w:cs="Times New Roman"/>
              </w:rPr>
            </w:pPr>
            <w:r w:rsidRPr="00801039">
              <w:rPr>
                <w:rFonts w:ascii="Times New Roman" w:hAnsi="Times New Roman" w:cs="Times New Roman"/>
              </w:rPr>
              <w:t>Предоставление коммунальных услуг</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pStyle w:val="affffffff8"/>
              <w:ind w:firstLine="0"/>
              <w:contextualSpacing/>
              <w:rPr>
                <w:rFonts w:ascii="Times New Roman" w:hAnsi="Times New Roman" w:cs="Times New Roman"/>
              </w:rPr>
            </w:pPr>
            <w:r w:rsidRPr="00801039">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911559">
            <w:pPr>
              <w:pStyle w:val="affffffff8"/>
              <w:ind w:firstLine="0"/>
              <w:contextualSpacing/>
              <w:jc w:val="center"/>
              <w:rPr>
                <w:rFonts w:ascii="Times New Roman" w:hAnsi="Times New Roman" w:cs="Times New Roman"/>
              </w:rPr>
            </w:pPr>
            <w:r w:rsidRPr="00801039">
              <w:rPr>
                <w:rFonts w:ascii="Times New Roman" w:hAnsi="Times New Roman" w:cs="Times New Roman"/>
              </w:rPr>
              <w:t>3.1.1</w:t>
            </w:r>
          </w:p>
        </w:tc>
      </w:tr>
      <w:tr w:rsidR="004A44C3" w:rsidRPr="00801039" w:rsidTr="004A44C3">
        <w:tc>
          <w:tcPr>
            <w:tcW w:w="2376"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pStyle w:val="affffffff8"/>
              <w:ind w:firstLine="0"/>
              <w:contextualSpacing/>
              <w:rPr>
                <w:rFonts w:ascii="Times New Roman" w:hAnsi="Times New Roman" w:cs="Times New Roman"/>
              </w:rPr>
            </w:pPr>
            <w:r w:rsidRPr="00801039">
              <w:rPr>
                <w:rFonts w:ascii="Times New Roman" w:hAnsi="Times New Roman" w:cs="Times New Roman"/>
              </w:rPr>
              <w:t>Земельные участки (территории) общего пользования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pStyle w:val="affffffff8"/>
              <w:ind w:firstLine="34"/>
              <w:contextualSpacing/>
              <w:rPr>
                <w:rFonts w:ascii="Times New Roman" w:hAnsi="Times New Roman" w:cs="Times New Roman"/>
              </w:rPr>
            </w:pPr>
            <w:r w:rsidRPr="00801039">
              <w:rPr>
                <w:rFonts w:ascii="Times New Roman" w:hAnsi="Times New Roman" w:cs="Times New Roman"/>
              </w:rPr>
              <w:t>Земельные участки общего пользования.</w:t>
            </w:r>
          </w:p>
          <w:p w:rsidR="004A44C3" w:rsidRPr="00801039" w:rsidRDefault="004A44C3" w:rsidP="004A44C3">
            <w:pPr>
              <w:pStyle w:val="affffffff8"/>
              <w:ind w:firstLine="34"/>
              <w:contextualSpacing/>
              <w:rPr>
                <w:rFonts w:ascii="Times New Roman" w:hAnsi="Times New Roman" w:cs="Times New Roman"/>
              </w:rPr>
            </w:pPr>
            <w:r w:rsidRPr="00801039">
              <w:rPr>
                <w:rFonts w:ascii="Times New Roman" w:hAnsi="Times New Roman" w:cs="Times New Roman"/>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801039">
                <w:rPr>
                  <w:rStyle w:val="afffd"/>
                  <w:rFonts w:ascii="Times New Roman" w:hAnsi="Times New Roman" w:cs="Times New Roman"/>
                  <w:color w:val="auto"/>
                </w:rPr>
                <w:t>кодами 12.0.1 - 12.0.2</w:t>
              </w:r>
            </w:hyperlink>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911559">
            <w:pPr>
              <w:pStyle w:val="affffffff8"/>
              <w:ind w:firstLine="0"/>
              <w:contextualSpacing/>
              <w:jc w:val="center"/>
              <w:rPr>
                <w:rFonts w:ascii="Times New Roman" w:hAnsi="Times New Roman" w:cs="Times New Roman"/>
              </w:rPr>
            </w:pPr>
            <w:r w:rsidRPr="00801039">
              <w:rPr>
                <w:rFonts w:ascii="Times New Roman" w:hAnsi="Times New Roman" w:cs="Times New Roman"/>
              </w:rPr>
              <w:t>12.0</w:t>
            </w:r>
          </w:p>
        </w:tc>
      </w:tr>
      <w:tr w:rsidR="004A44C3" w:rsidRPr="00801039" w:rsidTr="004A44C3">
        <w:tc>
          <w:tcPr>
            <w:tcW w:w="2376"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pStyle w:val="affffffff9"/>
              <w:ind w:firstLine="0"/>
              <w:contextualSpacing/>
              <w:rPr>
                <w:rFonts w:ascii="Times New Roman" w:hAnsi="Times New Roman" w:cs="Times New Roman"/>
              </w:rPr>
            </w:pPr>
            <w:r w:rsidRPr="00801039">
              <w:rPr>
                <w:rFonts w:ascii="Times New Roman" w:hAnsi="Times New Roman" w:cs="Times New Roman"/>
              </w:rPr>
              <w:t>Улично-дорожная сеть</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pStyle w:val="affffffff8"/>
              <w:ind w:firstLine="34"/>
              <w:contextualSpacing/>
              <w:rPr>
                <w:rFonts w:ascii="Times New Roman" w:hAnsi="Times New Roman" w:cs="Times New Roman"/>
              </w:rPr>
            </w:pPr>
            <w:r w:rsidRPr="00801039">
              <w:rPr>
                <w:rFonts w:ascii="Times New Roman" w:hAnsi="Times New Roman" w:cs="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4A44C3" w:rsidRPr="00801039" w:rsidRDefault="004A44C3" w:rsidP="004A44C3">
            <w:pPr>
              <w:pStyle w:val="affffffff8"/>
              <w:ind w:firstLine="34"/>
              <w:contextualSpacing/>
              <w:rPr>
                <w:rFonts w:ascii="Times New Roman" w:hAnsi="Times New Roman" w:cs="Times New Roman"/>
              </w:rPr>
            </w:pPr>
            <w:r w:rsidRPr="00801039">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801039">
                <w:rPr>
                  <w:rStyle w:val="afffd"/>
                  <w:rFonts w:ascii="Times New Roman" w:hAnsi="Times New Roman" w:cs="Times New Roman"/>
                  <w:color w:val="auto"/>
                </w:rPr>
                <w:t>кодами 2.7.1</w:t>
              </w:r>
            </w:hyperlink>
            <w:r w:rsidRPr="00801039">
              <w:rPr>
                <w:rFonts w:ascii="Times New Roman" w:hAnsi="Times New Roman" w:cs="Times New Roman"/>
              </w:rPr>
              <w:t xml:space="preserve">, </w:t>
            </w:r>
            <w:hyperlink w:anchor="sub_1049" w:history="1">
              <w:r w:rsidRPr="00801039">
                <w:rPr>
                  <w:rStyle w:val="afffd"/>
                  <w:rFonts w:ascii="Times New Roman" w:hAnsi="Times New Roman" w:cs="Times New Roman"/>
                  <w:color w:val="auto"/>
                </w:rPr>
                <w:t>4.9</w:t>
              </w:r>
            </w:hyperlink>
            <w:r w:rsidRPr="00801039">
              <w:rPr>
                <w:rFonts w:ascii="Times New Roman" w:hAnsi="Times New Roman" w:cs="Times New Roman"/>
              </w:rPr>
              <w:t xml:space="preserve">, </w:t>
            </w:r>
            <w:hyperlink w:anchor="sub_1723" w:history="1">
              <w:r w:rsidRPr="00801039">
                <w:rPr>
                  <w:rStyle w:val="afffd"/>
                  <w:rFonts w:ascii="Times New Roman" w:hAnsi="Times New Roman" w:cs="Times New Roman"/>
                  <w:color w:val="auto"/>
                </w:rPr>
                <w:t>7.2.3</w:t>
              </w:r>
            </w:hyperlink>
            <w:r w:rsidRPr="00801039">
              <w:rPr>
                <w:rFonts w:ascii="Times New Roman" w:hAnsi="Times New Roman" w:cs="Times New Roman"/>
              </w:rPr>
              <w:t>, а также некапитальных сооружений, предназначенных для охраны транспортных средств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911559">
            <w:pPr>
              <w:pStyle w:val="affffffff8"/>
              <w:ind w:firstLine="0"/>
              <w:contextualSpacing/>
              <w:jc w:val="center"/>
              <w:rPr>
                <w:rFonts w:ascii="Times New Roman" w:hAnsi="Times New Roman" w:cs="Times New Roman"/>
              </w:rPr>
            </w:pPr>
            <w:r w:rsidRPr="00801039">
              <w:rPr>
                <w:rFonts w:ascii="Times New Roman" w:hAnsi="Times New Roman" w:cs="Times New Roman"/>
              </w:rPr>
              <w:t>12.0.1</w:t>
            </w:r>
          </w:p>
        </w:tc>
      </w:tr>
      <w:tr w:rsidR="004A44C3" w:rsidRPr="00801039" w:rsidTr="004A44C3">
        <w:tc>
          <w:tcPr>
            <w:tcW w:w="2376"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pStyle w:val="affffffff9"/>
              <w:ind w:firstLine="0"/>
              <w:contextualSpacing/>
              <w:rPr>
                <w:rFonts w:ascii="Times New Roman" w:hAnsi="Times New Roman" w:cs="Times New Roman"/>
              </w:rPr>
            </w:pPr>
            <w:r w:rsidRPr="00801039">
              <w:rPr>
                <w:rFonts w:ascii="Times New Roman" w:hAnsi="Times New Roman" w:cs="Times New Roman"/>
              </w:rPr>
              <w:t>Благоустройство территории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pStyle w:val="affffffff8"/>
              <w:ind w:firstLine="34"/>
              <w:contextualSpacing/>
              <w:rPr>
                <w:rFonts w:ascii="Times New Roman" w:hAnsi="Times New Roman" w:cs="Times New Roman"/>
              </w:rPr>
            </w:pPr>
            <w:r w:rsidRPr="00801039">
              <w:rPr>
                <w:rFonts w:ascii="Times New Roman" w:hAnsi="Times New Roman" w:cs="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911559">
            <w:pPr>
              <w:pStyle w:val="affffffff8"/>
              <w:ind w:firstLine="0"/>
              <w:contextualSpacing/>
              <w:jc w:val="center"/>
              <w:rPr>
                <w:rFonts w:ascii="Times New Roman" w:hAnsi="Times New Roman" w:cs="Times New Roman"/>
              </w:rPr>
            </w:pPr>
            <w:r w:rsidRPr="00801039">
              <w:rPr>
                <w:rFonts w:ascii="Times New Roman" w:hAnsi="Times New Roman" w:cs="Times New Roman"/>
              </w:rPr>
              <w:t>12.0.2</w:t>
            </w:r>
          </w:p>
        </w:tc>
      </w:tr>
    </w:tbl>
    <w:p w:rsidR="004A44C3" w:rsidRPr="00801039" w:rsidRDefault="004A44C3" w:rsidP="004A44C3">
      <w:pPr>
        <w:contextualSpacing/>
        <w:rPr>
          <w:b/>
          <w:i/>
          <w:sz w:val="24"/>
          <w:szCs w:val="24"/>
        </w:rPr>
      </w:pPr>
      <w:r w:rsidRPr="00801039">
        <w:rPr>
          <w:b/>
          <w:i/>
          <w:sz w:val="24"/>
          <w:szCs w:val="24"/>
        </w:rPr>
        <w:t>2. Предельные параметры разрешенного строительства, реконструкции объектов капитального строительства</w:t>
      </w:r>
    </w:p>
    <w:p w:rsidR="004A44C3" w:rsidRPr="00801039" w:rsidRDefault="004A44C3" w:rsidP="004A44C3">
      <w:pPr>
        <w:autoSpaceDE w:val="0"/>
        <w:autoSpaceDN w:val="0"/>
        <w:adjustRightInd w:val="0"/>
        <w:contextualSpacing/>
        <w:rPr>
          <w:i/>
          <w:sz w:val="24"/>
          <w:szCs w:val="24"/>
        </w:rPr>
      </w:pPr>
      <w:r w:rsidRPr="00801039">
        <w:rPr>
          <w:sz w:val="24"/>
          <w:szCs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rsidR="004A44C3" w:rsidRPr="00801039" w:rsidRDefault="004A44C3" w:rsidP="004A44C3">
      <w:pPr>
        <w:autoSpaceDE w:val="0"/>
        <w:autoSpaceDN w:val="0"/>
        <w:adjustRightInd w:val="0"/>
        <w:contextualSpacing/>
        <w:rPr>
          <w:i/>
          <w:sz w:val="24"/>
          <w:szCs w:val="24"/>
        </w:rPr>
      </w:pPr>
      <w:r w:rsidRPr="00801039">
        <w:rPr>
          <w:sz w:val="24"/>
          <w:szCs w:val="24"/>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4A44C3" w:rsidRPr="00801039" w:rsidRDefault="004A44C3" w:rsidP="004A44C3">
      <w:pPr>
        <w:autoSpaceDE w:val="0"/>
        <w:autoSpaceDN w:val="0"/>
        <w:adjustRightInd w:val="0"/>
        <w:contextualSpacing/>
        <w:rPr>
          <w:i/>
          <w:sz w:val="24"/>
          <w:szCs w:val="24"/>
        </w:rPr>
      </w:pPr>
      <w:r w:rsidRPr="00801039">
        <w:rPr>
          <w:sz w:val="24"/>
          <w:szCs w:val="24"/>
        </w:rPr>
        <w:t xml:space="preserve">Отступ от красной линии до зданий, строений, сооружений при осуществлении строительства - не менее 6 м. </w:t>
      </w:r>
    </w:p>
    <w:p w:rsidR="004A44C3" w:rsidRPr="00801039" w:rsidRDefault="004A44C3" w:rsidP="004A44C3">
      <w:pPr>
        <w:autoSpaceDE w:val="0"/>
        <w:autoSpaceDN w:val="0"/>
        <w:adjustRightInd w:val="0"/>
        <w:contextualSpacing/>
        <w:rPr>
          <w:b/>
          <w:i/>
          <w:sz w:val="24"/>
          <w:szCs w:val="24"/>
        </w:rPr>
      </w:pPr>
      <w:r w:rsidRPr="00801039">
        <w:rPr>
          <w:b/>
          <w:i/>
          <w:sz w:val="24"/>
          <w:szCs w:val="24"/>
        </w:rPr>
        <w:t xml:space="preserve">3. Предельные (минимальные и (или) максимальные) размеры земельных участков, максимальный процент застройки в границах земельного участка, определяемый как </w:t>
      </w:r>
      <w:r w:rsidRPr="00801039">
        <w:rPr>
          <w:b/>
          <w:i/>
          <w:sz w:val="24"/>
          <w:szCs w:val="24"/>
        </w:rPr>
        <w:lastRenderedPageBreak/>
        <w:t>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4A44C3" w:rsidRPr="00801039" w:rsidTr="004A44C3">
        <w:trPr>
          <w:trHeight w:val="1243"/>
          <w:jc w:val="center"/>
        </w:trPr>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1620"/>
              </w:tabs>
              <w:ind w:right="-1"/>
              <w:contextualSpacing/>
              <w:jc w:val="center"/>
              <w:rPr>
                <w:b/>
                <w:i/>
                <w:sz w:val="24"/>
                <w:szCs w:val="24"/>
              </w:rPr>
            </w:pPr>
            <w:r w:rsidRPr="00801039">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1620"/>
              </w:tabs>
              <w:ind w:right="-1"/>
              <w:contextualSpacing/>
              <w:jc w:val="center"/>
              <w:rPr>
                <w:b/>
                <w:i/>
                <w:sz w:val="24"/>
                <w:szCs w:val="24"/>
              </w:rPr>
            </w:pPr>
            <w:r w:rsidRPr="00801039">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1620"/>
              </w:tabs>
              <w:ind w:right="-1" w:firstLine="10"/>
              <w:contextualSpacing/>
              <w:jc w:val="center"/>
              <w:rPr>
                <w:b/>
                <w:i/>
                <w:sz w:val="24"/>
                <w:szCs w:val="24"/>
              </w:rPr>
            </w:pPr>
            <w:r w:rsidRPr="00801039">
              <w:rPr>
                <w:b/>
                <w:sz w:val="24"/>
                <w:szCs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1620"/>
              </w:tabs>
              <w:ind w:right="-1" w:firstLine="10"/>
              <w:contextualSpacing/>
              <w:jc w:val="center"/>
              <w:rPr>
                <w:b/>
                <w:i/>
                <w:sz w:val="24"/>
                <w:szCs w:val="24"/>
              </w:rPr>
            </w:pPr>
            <w:r w:rsidRPr="00801039">
              <w:rPr>
                <w:b/>
                <w:sz w:val="24"/>
                <w:szCs w:val="24"/>
              </w:rPr>
              <w:t>Максимальный процент застройки в границах земельного участка, %</w:t>
            </w:r>
          </w:p>
        </w:tc>
      </w:tr>
      <w:tr w:rsidR="004A44C3" w:rsidRPr="00801039" w:rsidTr="004A44C3">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tabs>
                <w:tab w:val="left" w:pos="1620"/>
              </w:tabs>
              <w:ind w:right="-1" w:firstLine="0"/>
              <w:contextualSpacing/>
              <w:jc w:val="center"/>
              <w:rPr>
                <w:sz w:val="24"/>
                <w:szCs w:val="24"/>
                <w:lang w:val="ru-RU"/>
              </w:rPr>
            </w:pPr>
            <w:r w:rsidRPr="00801039">
              <w:rPr>
                <w:sz w:val="24"/>
                <w:szCs w:val="24"/>
                <w:lang w:val="ru-RU"/>
              </w:rPr>
              <w:t>3.1.1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1620"/>
              </w:tabs>
              <w:ind w:right="-1" w:firstLine="0"/>
              <w:contextualSpacing/>
              <w:jc w:val="center"/>
              <w:rPr>
                <w:i/>
                <w:sz w:val="24"/>
                <w:szCs w:val="24"/>
                <w:lang w:eastAsia="en-US"/>
              </w:rPr>
            </w:pPr>
            <w:r w:rsidRPr="00801039">
              <w:rPr>
                <w:sz w:val="24"/>
                <w:szCs w:val="24"/>
                <w:lang w:eastAsia="en-US"/>
              </w:rPr>
              <w:t>18</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904"/>
                <w:tab w:val="center" w:pos="1129"/>
                <w:tab w:val="left" w:pos="1620"/>
              </w:tabs>
              <w:ind w:right="-1" w:firstLine="0"/>
              <w:contextualSpacing/>
              <w:rPr>
                <w:i/>
                <w:sz w:val="24"/>
                <w:szCs w:val="24"/>
                <w:lang w:eastAsia="en-US"/>
              </w:rPr>
            </w:pPr>
            <w:r w:rsidRPr="00801039">
              <w:rPr>
                <w:sz w:val="24"/>
                <w:szCs w:val="24"/>
                <w:lang w:eastAsia="en-US"/>
              </w:rPr>
              <w:tab/>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9A16F5" w:rsidP="004A44C3">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4A44C3" w:rsidRPr="00801039" w:rsidTr="004A44C3">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tabs>
                <w:tab w:val="left" w:pos="1620"/>
              </w:tabs>
              <w:ind w:right="-1" w:firstLine="0"/>
              <w:contextualSpacing/>
              <w:jc w:val="center"/>
              <w:rPr>
                <w:sz w:val="24"/>
                <w:szCs w:val="24"/>
              </w:rPr>
            </w:pPr>
            <w:r w:rsidRPr="00801039">
              <w:rPr>
                <w:sz w:val="24"/>
                <w:szCs w:val="24"/>
              </w:rPr>
              <w:t>3.7.1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641D18" w:rsidP="004A44C3">
            <w:pPr>
              <w:ind w:firstLine="0"/>
              <w:jc w:val="center"/>
            </w:pPr>
            <w:r w:rsidRPr="00801039">
              <w:rPr>
                <w:sz w:val="24"/>
                <w:szCs w:val="24"/>
                <w:lang w:eastAsia="en-US"/>
              </w:rPr>
              <w:t>НР</w:t>
            </w:r>
            <w:r w:rsidRPr="00801039">
              <w:rPr>
                <w:sz w:val="24"/>
                <w:szCs w:val="24"/>
                <w:vertAlign w:val="superscript"/>
                <w:lang w:val="ru-RU"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641D18" w:rsidP="004A44C3">
            <w:pPr>
              <w:ind w:firstLine="0"/>
              <w:jc w:val="center"/>
            </w:pPr>
            <w:r w:rsidRPr="00801039">
              <w:rPr>
                <w:sz w:val="24"/>
                <w:szCs w:val="24"/>
                <w:lang w:eastAsia="en-US"/>
              </w:rPr>
              <w:t>НР</w:t>
            </w:r>
            <w:r w:rsidRPr="00801039">
              <w:rPr>
                <w:sz w:val="24"/>
                <w:szCs w:val="24"/>
                <w:vertAlign w:val="superscript"/>
                <w:lang w:val="ru-RU"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1620"/>
              </w:tabs>
              <w:ind w:right="-1" w:firstLine="10"/>
              <w:contextualSpacing/>
              <w:jc w:val="center"/>
              <w:rPr>
                <w:i/>
                <w:sz w:val="24"/>
                <w:szCs w:val="24"/>
                <w:lang w:eastAsia="en-US"/>
              </w:rPr>
            </w:pPr>
            <w:r w:rsidRPr="00801039">
              <w:rPr>
                <w:sz w:val="24"/>
                <w:szCs w:val="24"/>
                <w:lang w:eastAsia="en-US"/>
              </w:rPr>
              <w:t>60</w:t>
            </w:r>
          </w:p>
        </w:tc>
      </w:tr>
      <w:tr w:rsidR="004A44C3" w:rsidRPr="00801039" w:rsidTr="004A44C3">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tabs>
                <w:tab w:val="left" w:pos="1620"/>
              </w:tabs>
              <w:ind w:right="-1" w:firstLine="0"/>
              <w:contextualSpacing/>
              <w:jc w:val="center"/>
              <w:rPr>
                <w:i/>
                <w:sz w:val="24"/>
                <w:szCs w:val="24"/>
              </w:rPr>
            </w:pPr>
            <w:r w:rsidRPr="00801039">
              <w:rPr>
                <w:sz w:val="24"/>
                <w:szCs w:val="24"/>
              </w:rPr>
              <w:t>12.0</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ind w:firstLine="0"/>
              <w:jc w:val="center"/>
            </w:pPr>
            <w:r w:rsidRPr="00801039">
              <w:rPr>
                <w:sz w:val="24"/>
                <w:szCs w:val="24"/>
                <w:lang w:eastAsia="en-US"/>
              </w:rPr>
              <w:t>НР</w:t>
            </w:r>
            <w:r w:rsidRPr="00801039">
              <w:rPr>
                <w:sz w:val="24"/>
                <w:szCs w:val="24"/>
                <w:vertAlign w:val="superscript"/>
                <w:lang w:val="ru-RU"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ind w:firstLine="0"/>
              <w:jc w:val="center"/>
            </w:pPr>
            <w:r w:rsidRPr="00801039">
              <w:rPr>
                <w:sz w:val="24"/>
                <w:szCs w:val="24"/>
                <w:lang w:eastAsia="en-US"/>
              </w:rPr>
              <w:t>НР</w:t>
            </w:r>
            <w:r w:rsidRPr="00801039">
              <w:rPr>
                <w:sz w:val="24"/>
                <w:szCs w:val="24"/>
                <w:vertAlign w:val="superscript"/>
                <w:lang w:val="ru-RU"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ind w:firstLine="0"/>
              <w:jc w:val="center"/>
            </w:pPr>
            <w:r w:rsidRPr="00801039">
              <w:rPr>
                <w:sz w:val="24"/>
                <w:szCs w:val="24"/>
                <w:lang w:eastAsia="en-US"/>
              </w:rPr>
              <w:t>НР</w:t>
            </w:r>
            <w:r w:rsidRPr="00801039">
              <w:rPr>
                <w:sz w:val="24"/>
                <w:szCs w:val="24"/>
                <w:vertAlign w:val="superscript"/>
                <w:lang w:val="ru-RU" w:eastAsia="en-US"/>
              </w:rPr>
              <w:t>1</w:t>
            </w:r>
          </w:p>
        </w:tc>
      </w:tr>
      <w:tr w:rsidR="004A44C3" w:rsidRPr="00801039" w:rsidTr="004A44C3">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tabs>
                <w:tab w:val="left" w:pos="1620"/>
              </w:tabs>
              <w:ind w:right="-1" w:firstLine="0"/>
              <w:contextualSpacing/>
              <w:jc w:val="center"/>
              <w:rPr>
                <w:sz w:val="24"/>
                <w:szCs w:val="24"/>
              </w:rPr>
            </w:pPr>
            <w:r w:rsidRPr="00801039">
              <w:rPr>
                <w:sz w:val="24"/>
                <w:szCs w:val="24"/>
              </w:rPr>
              <w:t>12.0.1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ind w:firstLine="0"/>
              <w:jc w:val="center"/>
            </w:pPr>
            <w:r w:rsidRPr="00801039">
              <w:rPr>
                <w:sz w:val="24"/>
                <w:szCs w:val="24"/>
                <w:lang w:eastAsia="en-US"/>
              </w:rPr>
              <w:t>НР</w:t>
            </w:r>
            <w:r w:rsidRPr="00801039">
              <w:rPr>
                <w:sz w:val="24"/>
                <w:szCs w:val="24"/>
                <w:vertAlign w:val="superscript"/>
                <w:lang w:val="ru-RU"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ind w:firstLine="0"/>
              <w:jc w:val="center"/>
            </w:pPr>
            <w:r w:rsidRPr="00801039">
              <w:rPr>
                <w:sz w:val="24"/>
                <w:szCs w:val="24"/>
                <w:lang w:eastAsia="en-US"/>
              </w:rPr>
              <w:t>НР</w:t>
            </w:r>
            <w:r w:rsidRPr="00801039">
              <w:rPr>
                <w:sz w:val="24"/>
                <w:szCs w:val="24"/>
                <w:vertAlign w:val="superscript"/>
                <w:lang w:val="ru-RU"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ind w:firstLine="0"/>
              <w:jc w:val="center"/>
            </w:pPr>
            <w:r w:rsidRPr="00801039">
              <w:rPr>
                <w:sz w:val="24"/>
                <w:szCs w:val="24"/>
                <w:lang w:eastAsia="en-US"/>
              </w:rPr>
              <w:t>НР</w:t>
            </w:r>
            <w:r w:rsidRPr="00801039">
              <w:rPr>
                <w:sz w:val="24"/>
                <w:szCs w:val="24"/>
                <w:vertAlign w:val="superscript"/>
                <w:lang w:val="ru-RU" w:eastAsia="en-US"/>
              </w:rPr>
              <w:t>1</w:t>
            </w:r>
          </w:p>
        </w:tc>
      </w:tr>
      <w:tr w:rsidR="004A44C3" w:rsidRPr="00801039" w:rsidTr="008061DD">
        <w:trPr>
          <w:trHeight w:val="344"/>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tabs>
                <w:tab w:val="left" w:pos="1620"/>
              </w:tabs>
              <w:ind w:right="-1" w:firstLine="0"/>
              <w:contextualSpacing/>
              <w:jc w:val="center"/>
              <w:rPr>
                <w:sz w:val="24"/>
                <w:szCs w:val="24"/>
              </w:rPr>
            </w:pPr>
            <w:r w:rsidRPr="00801039">
              <w:rPr>
                <w:sz w:val="24"/>
                <w:szCs w:val="24"/>
              </w:rPr>
              <w:t>12.0.2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ind w:firstLine="0"/>
              <w:jc w:val="center"/>
            </w:pPr>
            <w:r w:rsidRPr="00801039">
              <w:rPr>
                <w:sz w:val="24"/>
                <w:szCs w:val="24"/>
                <w:lang w:eastAsia="en-US"/>
              </w:rPr>
              <w:t>НР</w:t>
            </w:r>
            <w:r w:rsidRPr="00801039">
              <w:rPr>
                <w:sz w:val="24"/>
                <w:szCs w:val="24"/>
                <w:vertAlign w:val="superscript"/>
                <w:lang w:val="ru-RU"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ind w:firstLine="0"/>
              <w:jc w:val="center"/>
            </w:pPr>
            <w:r w:rsidRPr="00801039">
              <w:rPr>
                <w:sz w:val="24"/>
                <w:szCs w:val="24"/>
                <w:lang w:eastAsia="en-US"/>
              </w:rPr>
              <w:t>НР</w:t>
            </w:r>
            <w:r w:rsidRPr="00801039">
              <w:rPr>
                <w:sz w:val="24"/>
                <w:szCs w:val="24"/>
                <w:vertAlign w:val="superscript"/>
                <w:lang w:val="ru-RU"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ind w:firstLine="0"/>
              <w:jc w:val="center"/>
            </w:pPr>
            <w:r w:rsidRPr="00801039">
              <w:rPr>
                <w:sz w:val="24"/>
                <w:szCs w:val="24"/>
                <w:lang w:eastAsia="en-US"/>
              </w:rPr>
              <w:t>НР</w:t>
            </w:r>
            <w:r w:rsidRPr="00801039">
              <w:rPr>
                <w:sz w:val="24"/>
                <w:szCs w:val="24"/>
                <w:vertAlign w:val="superscript"/>
                <w:lang w:val="ru-RU" w:eastAsia="en-US"/>
              </w:rPr>
              <w:t>1</w:t>
            </w:r>
          </w:p>
        </w:tc>
      </w:tr>
      <w:tr w:rsidR="004A44C3" w:rsidRPr="00801039" w:rsidTr="004A44C3">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tabs>
                <w:tab w:val="left" w:pos="1620"/>
              </w:tabs>
              <w:ind w:right="-1" w:firstLine="0"/>
              <w:contextualSpacing/>
              <w:jc w:val="center"/>
              <w:rPr>
                <w:i/>
                <w:sz w:val="24"/>
                <w:szCs w:val="24"/>
                <w:lang w:eastAsia="en-US"/>
              </w:rPr>
            </w:pPr>
            <w:r w:rsidRPr="00801039">
              <w:rPr>
                <w:sz w:val="24"/>
                <w:szCs w:val="24"/>
              </w:rPr>
              <w:t>12.1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641D18" w:rsidP="004A44C3">
            <w:pPr>
              <w:ind w:firstLine="0"/>
              <w:jc w:val="center"/>
            </w:pPr>
            <w:r w:rsidRPr="00801039">
              <w:rPr>
                <w:sz w:val="24"/>
                <w:szCs w:val="24"/>
                <w:lang w:eastAsia="en-US"/>
              </w:rPr>
              <w:t>НР</w:t>
            </w:r>
            <w:r w:rsidRPr="00801039">
              <w:rPr>
                <w:sz w:val="24"/>
                <w:szCs w:val="24"/>
                <w:vertAlign w:val="superscript"/>
                <w:lang w:val="ru-RU"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8061DD" w:rsidP="004A44C3">
            <w:pPr>
              <w:ind w:firstLine="0"/>
              <w:jc w:val="center"/>
              <w:rPr>
                <w:lang w:val="ru-RU"/>
              </w:rPr>
            </w:pPr>
            <w:r w:rsidRPr="00801039">
              <w:rPr>
                <w:sz w:val="24"/>
                <w:szCs w:val="24"/>
                <w:lang w:val="ru-RU" w:eastAsia="en-US"/>
              </w:rPr>
              <w:t>3146</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1620"/>
              </w:tabs>
              <w:ind w:right="-1" w:firstLine="0"/>
              <w:contextualSpacing/>
              <w:jc w:val="center"/>
              <w:rPr>
                <w:i/>
                <w:sz w:val="24"/>
                <w:szCs w:val="24"/>
                <w:lang w:eastAsia="en-US"/>
              </w:rPr>
            </w:pPr>
            <w:r w:rsidRPr="00801039">
              <w:rPr>
                <w:sz w:val="24"/>
                <w:szCs w:val="24"/>
                <w:lang w:eastAsia="en-US"/>
              </w:rPr>
              <w:t>80</w:t>
            </w:r>
          </w:p>
        </w:tc>
      </w:tr>
      <w:tr w:rsidR="004A44C3" w:rsidRPr="00801039" w:rsidTr="004A44C3">
        <w:trPr>
          <w:trHeight w:val="2058"/>
          <w:jc w:val="center"/>
        </w:trPr>
        <w:tc>
          <w:tcPr>
            <w:tcW w:w="9639" w:type="dxa"/>
            <w:gridSpan w:val="4"/>
            <w:tcBorders>
              <w:top w:val="single" w:sz="4" w:space="0" w:color="auto"/>
              <w:left w:val="single" w:sz="4" w:space="0" w:color="auto"/>
              <w:bottom w:val="single" w:sz="4" w:space="0" w:color="auto"/>
              <w:right w:val="single" w:sz="6" w:space="0" w:color="000000"/>
            </w:tcBorders>
            <w:shd w:val="clear" w:color="auto" w:fill="auto"/>
          </w:tcPr>
          <w:p w:rsidR="004A44C3" w:rsidRPr="00801039" w:rsidRDefault="004A44C3" w:rsidP="004A44C3">
            <w:pPr>
              <w:autoSpaceDE w:val="0"/>
              <w:autoSpaceDN w:val="0"/>
              <w:adjustRightInd w:val="0"/>
              <w:ind w:firstLine="10"/>
              <w:contextualSpacing/>
              <w:rPr>
                <w:i/>
                <w:sz w:val="24"/>
                <w:szCs w:val="24"/>
              </w:rPr>
            </w:pPr>
            <w:r w:rsidRPr="00801039">
              <w:rPr>
                <w:sz w:val="24"/>
                <w:szCs w:val="24"/>
              </w:rPr>
              <w:t>Примечания:</w:t>
            </w:r>
          </w:p>
          <w:p w:rsidR="004A44C3" w:rsidRPr="00801039" w:rsidRDefault="004A44C3" w:rsidP="004A44C3">
            <w:pPr>
              <w:autoSpaceDE w:val="0"/>
              <w:autoSpaceDN w:val="0"/>
              <w:adjustRightInd w:val="0"/>
              <w:ind w:firstLine="10"/>
              <w:contextualSpacing/>
              <w:rPr>
                <w:sz w:val="24"/>
                <w:szCs w:val="24"/>
                <w:lang w:val="ru-RU"/>
              </w:rPr>
            </w:pPr>
            <w:r w:rsidRPr="00801039">
              <w:rPr>
                <w:sz w:val="24"/>
                <w:szCs w:val="24"/>
                <w:vertAlign w:val="superscript"/>
              </w:rPr>
              <w:t xml:space="preserve">1 </w:t>
            </w:r>
            <w:r w:rsidRPr="00801039">
              <w:rPr>
                <w:sz w:val="24"/>
                <w:szCs w:val="24"/>
              </w:rPr>
              <w:t>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F532E1" w:rsidRPr="00801039" w:rsidRDefault="00F532E1" w:rsidP="00F532E1">
            <w:pPr>
              <w:autoSpaceDE w:val="0"/>
              <w:autoSpaceDN w:val="0"/>
              <w:adjustRightInd w:val="0"/>
              <w:ind w:firstLine="10"/>
              <w:rPr>
                <w:i/>
                <w:sz w:val="24"/>
                <w:szCs w:val="24"/>
                <w:lang w:val="ru-RU"/>
              </w:rPr>
            </w:pPr>
            <w:r w:rsidRPr="00801039">
              <w:rPr>
                <w:sz w:val="24"/>
                <w:vertAlign w:val="superscript"/>
                <w:lang w:val="ru-RU"/>
              </w:rPr>
              <w:t>2</w:t>
            </w:r>
            <w:r w:rsidRPr="00801039">
              <w:rPr>
                <w:sz w:val="24"/>
                <w:szCs w:val="24"/>
              </w:rPr>
              <w:t xml:space="preserve"> Размер земельного участка для кладбища определяется исходя из нормы 0,24 га на 1 тыс. человек населенного пункта.</w:t>
            </w:r>
          </w:p>
          <w:p w:rsidR="004A44C3" w:rsidRPr="00801039" w:rsidRDefault="004A44C3" w:rsidP="008061DD">
            <w:pPr>
              <w:autoSpaceDE w:val="0"/>
              <w:autoSpaceDN w:val="0"/>
              <w:adjustRightInd w:val="0"/>
              <w:ind w:firstLine="0"/>
              <w:contextualSpacing/>
              <w:rPr>
                <w:sz w:val="24"/>
                <w:szCs w:val="24"/>
                <w:lang w:val="ru-RU"/>
              </w:rPr>
            </w:pPr>
          </w:p>
        </w:tc>
      </w:tr>
    </w:tbl>
    <w:p w:rsidR="004A44C3" w:rsidRPr="00801039" w:rsidRDefault="004A44C3" w:rsidP="004A44C3">
      <w:pPr>
        <w:pStyle w:val="31"/>
        <w:ind w:left="0"/>
        <w:rPr>
          <w:bCs/>
          <w:sz w:val="24"/>
          <w:szCs w:val="24"/>
          <w:u w:val="single"/>
          <w:lang w:val="ru-RU"/>
        </w:rPr>
      </w:pPr>
      <w:bookmarkStart w:id="328" w:name="_Toc91234883"/>
      <w:r w:rsidRPr="00801039">
        <w:t>С</w:t>
      </w:r>
      <w:r w:rsidRPr="00801039">
        <w:rPr>
          <w:lang w:val="ru-RU"/>
        </w:rPr>
        <w:t>Н</w:t>
      </w:r>
      <w:r w:rsidRPr="00801039">
        <w:t>-</w:t>
      </w:r>
      <w:r w:rsidRPr="00801039">
        <w:rPr>
          <w:lang w:val="ru-RU"/>
        </w:rPr>
        <w:t xml:space="preserve">2. </w:t>
      </w:r>
      <w:r w:rsidRPr="00801039">
        <w:rPr>
          <w:bCs/>
          <w:sz w:val="24"/>
          <w:szCs w:val="24"/>
          <w:u w:val="single"/>
        </w:rPr>
        <w:t xml:space="preserve">Зона </w:t>
      </w:r>
      <w:r w:rsidRPr="00801039">
        <w:rPr>
          <w:bCs/>
          <w:sz w:val="24"/>
          <w:szCs w:val="24"/>
          <w:u w:val="single"/>
          <w:lang w:val="ru-RU"/>
        </w:rPr>
        <w:t xml:space="preserve">специального назначения, связанная с размещением </w:t>
      </w:r>
      <w:r w:rsidRPr="00801039">
        <w:rPr>
          <w:bCs/>
          <w:sz w:val="24"/>
          <w:szCs w:val="24"/>
          <w:u w:val="single"/>
        </w:rPr>
        <w:t xml:space="preserve">скотомогильников, </w:t>
      </w:r>
      <w:r w:rsidRPr="00801039">
        <w:rPr>
          <w:bCs/>
          <w:sz w:val="24"/>
          <w:szCs w:val="24"/>
          <w:u w:val="single"/>
          <w:lang w:val="ru-RU"/>
        </w:rPr>
        <w:t xml:space="preserve">полигонов </w:t>
      </w:r>
      <w:r w:rsidRPr="00801039">
        <w:rPr>
          <w:bCs/>
          <w:sz w:val="24"/>
          <w:szCs w:val="24"/>
          <w:u w:val="single"/>
        </w:rPr>
        <w:t xml:space="preserve"> ТБО</w:t>
      </w:r>
      <w:bookmarkEnd w:id="328"/>
    </w:p>
    <w:p w:rsidR="004A44C3" w:rsidRPr="00801039" w:rsidRDefault="004A44C3" w:rsidP="004A44C3">
      <w:pPr>
        <w:ind w:firstLine="709"/>
        <w:rPr>
          <w:i/>
          <w:iCs/>
          <w:sz w:val="24"/>
          <w:szCs w:val="24"/>
        </w:rPr>
      </w:pPr>
      <w:r w:rsidRPr="00801039">
        <w:rPr>
          <w:i/>
          <w:iCs/>
          <w:sz w:val="24"/>
          <w:szCs w:val="24"/>
        </w:rPr>
        <w:t>Зона выделены для обеспечения правовых условий использования скотомогильников, участков компостирования ТБО, свалок. Разрешается размещение зданий, сооружений и коммуникаций, связанных только с эксплуатацией скотомогильников, участков компостирования ТБО, свалок.</w:t>
      </w:r>
    </w:p>
    <w:p w:rsidR="004A44C3" w:rsidRPr="00801039" w:rsidRDefault="004A44C3" w:rsidP="00911559">
      <w:pPr>
        <w:ind w:firstLine="709"/>
        <w:contextualSpacing/>
        <w:jc w:val="center"/>
        <w:rPr>
          <w:b/>
          <w:i/>
          <w:sz w:val="24"/>
          <w:szCs w:val="24"/>
        </w:rPr>
      </w:pPr>
      <w:r w:rsidRPr="00801039">
        <w:rPr>
          <w:b/>
          <w:i/>
          <w:sz w:val="24"/>
          <w:szCs w:val="24"/>
        </w:rPr>
        <w:t>1. Виды разрешенного использования земельных участков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670"/>
        <w:gridCol w:w="1560"/>
      </w:tblGrid>
      <w:tr w:rsidR="004A44C3" w:rsidRPr="00801039" w:rsidTr="004A44C3">
        <w:trPr>
          <w:trHeight w:val="397"/>
        </w:trPr>
        <w:tc>
          <w:tcPr>
            <w:tcW w:w="2376" w:type="dxa"/>
            <w:tcBorders>
              <w:top w:val="single" w:sz="4" w:space="0" w:color="auto"/>
              <w:left w:val="single" w:sz="4" w:space="0" w:color="auto"/>
              <w:bottom w:val="single" w:sz="4" w:space="0" w:color="auto"/>
              <w:right w:val="single" w:sz="4" w:space="0" w:color="auto"/>
            </w:tcBorders>
          </w:tcPr>
          <w:p w:rsidR="004A44C3" w:rsidRPr="00801039" w:rsidRDefault="004A44C3" w:rsidP="004A44C3">
            <w:pPr>
              <w:ind w:firstLine="0"/>
              <w:contextualSpacing/>
              <w:rPr>
                <w:b/>
                <w:sz w:val="24"/>
                <w:szCs w:val="24"/>
              </w:rPr>
            </w:pPr>
            <w:r w:rsidRPr="00801039">
              <w:rPr>
                <w:b/>
                <w:sz w:val="24"/>
                <w:szCs w:val="24"/>
              </w:rPr>
              <w:t>Наименование вида разрешенного использования земельного участка</w:t>
            </w:r>
          </w:p>
        </w:tc>
        <w:tc>
          <w:tcPr>
            <w:tcW w:w="5670" w:type="dxa"/>
            <w:tcBorders>
              <w:top w:val="single" w:sz="4" w:space="0" w:color="auto"/>
              <w:left w:val="single" w:sz="4" w:space="0" w:color="auto"/>
              <w:bottom w:val="single" w:sz="4" w:space="0" w:color="auto"/>
              <w:right w:val="single" w:sz="4" w:space="0" w:color="auto"/>
            </w:tcBorders>
          </w:tcPr>
          <w:p w:rsidR="004A44C3" w:rsidRPr="00801039" w:rsidRDefault="004A44C3" w:rsidP="004A44C3">
            <w:pPr>
              <w:ind w:firstLine="0"/>
              <w:contextualSpacing/>
              <w:rPr>
                <w:b/>
                <w:sz w:val="24"/>
                <w:szCs w:val="24"/>
              </w:rPr>
            </w:pPr>
            <w:r w:rsidRPr="00801039">
              <w:rPr>
                <w:b/>
                <w:sz w:val="24"/>
                <w:szCs w:val="24"/>
              </w:rPr>
              <w:t>Описание вида разрешенного использования земельного участка</w:t>
            </w:r>
          </w:p>
        </w:tc>
        <w:tc>
          <w:tcPr>
            <w:tcW w:w="1560" w:type="dxa"/>
            <w:tcBorders>
              <w:top w:val="single" w:sz="4" w:space="0" w:color="auto"/>
              <w:left w:val="single" w:sz="4" w:space="0" w:color="auto"/>
              <w:bottom w:val="single" w:sz="4" w:space="0" w:color="auto"/>
              <w:right w:val="single" w:sz="4" w:space="0" w:color="auto"/>
            </w:tcBorders>
          </w:tcPr>
          <w:p w:rsidR="004A44C3" w:rsidRPr="00801039" w:rsidRDefault="004A44C3" w:rsidP="004A44C3">
            <w:pPr>
              <w:ind w:firstLine="0"/>
              <w:contextualSpacing/>
              <w:jc w:val="center"/>
              <w:rPr>
                <w:b/>
                <w:sz w:val="20"/>
                <w:szCs w:val="24"/>
              </w:rPr>
            </w:pPr>
            <w:r w:rsidRPr="00801039">
              <w:rPr>
                <w:b/>
                <w:sz w:val="20"/>
                <w:szCs w:val="24"/>
              </w:rPr>
              <w:t>Код (числовое обозначение) вида разрешенного использования земельного участка</w:t>
            </w:r>
          </w:p>
        </w:tc>
      </w:tr>
      <w:tr w:rsidR="004A44C3" w:rsidRPr="00801039" w:rsidTr="004A44C3">
        <w:trPr>
          <w:trHeight w:val="397"/>
        </w:trPr>
        <w:tc>
          <w:tcPr>
            <w:tcW w:w="9606" w:type="dxa"/>
            <w:gridSpan w:val="3"/>
            <w:tcBorders>
              <w:top w:val="single" w:sz="4" w:space="0" w:color="auto"/>
              <w:left w:val="single" w:sz="4" w:space="0" w:color="auto"/>
              <w:bottom w:val="single" w:sz="4" w:space="0" w:color="auto"/>
              <w:right w:val="single" w:sz="4" w:space="0" w:color="auto"/>
            </w:tcBorders>
          </w:tcPr>
          <w:p w:rsidR="004A44C3" w:rsidRPr="00801039" w:rsidRDefault="004A44C3" w:rsidP="004A44C3">
            <w:pPr>
              <w:pStyle w:val="affffffff8"/>
              <w:ind w:firstLine="0"/>
              <w:jc w:val="center"/>
              <w:rPr>
                <w:rFonts w:ascii="Times New Roman" w:hAnsi="Times New Roman" w:cs="Times New Roman"/>
              </w:rPr>
            </w:pPr>
            <w:r w:rsidRPr="00801039">
              <w:rPr>
                <w:rFonts w:ascii="Times New Roman" w:hAnsi="Times New Roman" w:cs="Times New Roman"/>
                <w:b/>
                <w:i/>
              </w:rPr>
              <w:t>Основные виды разрешенного использования</w:t>
            </w:r>
          </w:p>
        </w:tc>
      </w:tr>
      <w:tr w:rsidR="004A44C3" w:rsidRPr="00801039" w:rsidTr="004A44C3">
        <w:trPr>
          <w:trHeight w:val="397"/>
        </w:trPr>
        <w:tc>
          <w:tcPr>
            <w:tcW w:w="2376" w:type="dxa"/>
            <w:tcBorders>
              <w:top w:val="single" w:sz="4" w:space="0" w:color="auto"/>
              <w:left w:val="single" w:sz="4" w:space="0" w:color="auto"/>
              <w:bottom w:val="single" w:sz="4" w:space="0" w:color="auto"/>
              <w:right w:val="single" w:sz="4" w:space="0" w:color="auto"/>
            </w:tcBorders>
            <w:hideMark/>
          </w:tcPr>
          <w:p w:rsidR="004A44C3" w:rsidRPr="00801039" w:rsidRDefault="004A44C3" w:rsidP="004A44C3">
            <w:pPr>
              <w:pStyle w:val="affffffff8"/>
              <w:ind w:firstLine="0"/>
              <w:rPr>
                <w:rFonts w:ascii="Times New Roman" w:hAnsi="Times New Roman" w:cs="Times New Roman"/>
              </w:rPr>
            </w:pPr>
            <w:bookmarkStart w:id="329" w:name="sub_10122"/>
            <w:r w:rsidRPr="00801039">
              <w:rPr>
                <w:rFonts w:ascii="Times New Roman" w:hAnsi="Times New Roman" w:cs="Times New Roman"/>
              </w:rPr>
              <w:t>Специальная деятельность</w:t>
            </w:r>
            <w:bookmarkEnd w:id="329"/>
          </w:p>
        </w:tc>
        <w:tc>
          <w:tcPr>
            <w:tcW w:w="5670" w:type="dxa"/>
            <w:tcBorders>
              <w:top w:val="single" w:sz="4" w:space="0" w:color="auto"/>
              <w:left w:val="single" w:sz="4" w:space="0" w:color="auto"/>
              <w:bottom w:val="single" w:sz="4" w:space="0" w:color="auto"/>
              <w:right w:val="single" w:sz="4" w:space="0" w:color="auto"/>
            </w:tcBorders>
            <w:hideMark/>
          </w:tcPr>
          <w:p w:rsidR="004A44C3" w:rsidRPr="00801039" w:rsidRDefault="004A44C3" w:rsidP="004A44C3">
            <w:pPr>
              <w:pStyle w:val="affffffff8"/>
              <w:ind w:firstLine="0"/>
              <w:rPr>
                <w:rFonts w:ascii="Times New Roman" w:hAnsi="Times New Roman" w:cs="Times New Roman"/>
              </w:rPr>
            </w:pPr>
            <w:r w:rsidRPr="00801039">
              <w:rPr>
                <w:rFonts w:ascii="Times New Roman" w:hAnsi="Times New Roman" w:cs="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560" w:type="dxa"/>
            <w:tcBorders>
              <w:top w:val="single" w:sz="4" w:space="0" w:color="auto"/>
              <w:left w:val="single" w:sz="4" w:space="0" w:color="auto"/>
              <w:bottom w:val="single" w:sz="4" w:space="0" w:color="auto"/>
              <w:right w:val="single" w:sz="4" w:space="0" w:color="auto"/>
            </w:tcBorders>
            <w:hideMark/>
          </w:tcPr>
          <w:p w:rsidR="004A44C3" w:rsidRPr="00801039" w:rsidRDefault="004A44C3" w:rsidP="004A44C3">
            <w:pPr>
              <w:pStyle w:val="affffffff8"/>
              <w:ind w:firstLine="0"/>
              <w:jc w:val="center"/>
              <w:rPr>
                <w:rFonts w:ascii="Times New Roman" w:hAnsi="Times New Roman" w:cs="Times New Roman"/>
              </w:rPr>
            </w:pPr>
            <w:r w:rsidRPr="00801039">
              <w:rPr>
                <w:rFonts w:ascii="Times New Roman" w:hAnsi="Times New Roman" w:cs="Times New Roman"/>
              </w:rPr>
              <w:t>12.2</w:t>
            </w:r>
          </w:p>
        </w:tc>
      </w:tr>
      <w:tr w:rsidR="004A44C3" w:rsidRPr="00801039" w:rsidTr="004A44C3">
        <w:trPr>
          <w:trHeight w:val="397"/>
        </w:trPr>
        <w:tc>
          <w:tcPr>
            <w:tcW w:w="9606" w:type="dxa"/>
            <w:gridSpan w:val="3"/>
            <w:tcBorders>
              <w:top w:val="single" w:sz="4" w:space="0" w:color="auto"/>
              <w:left w:val="single" w:sz="4" w:space="0" w:color="auto"/>
              <w:bottom w:val="single" w:sz="4" w:space="0" w:color="auto"/>
              <w:right w:val="single" w:sz="4" w:space="0" w:color="auto"/>
            </w:tcBorders>
            <w:hideMark/>
          </w:tcPr>
          <w:p w:rsidR="004A44C3" w:rsidRPr="00801039" w:rsidRDefault="004A44C3" w:rsidP="004A44C3">
            <w:pPr>
              <w:pStyle w:val="ConsPlusNormal"/>
              <w:ind w:firstLine="0"/>
              <w:jc w:val="center"/>
              <w:rPr>
                <w:rFonts w:ascii="Times New Roman" w:hAnsi="Times New Roman" w:cs="Times New Roman"/>
                <w:b/>
                <w:sz w:val="24"/>
                <w:szCs w:val="24"/>
              </w:rPr>
            </w:pPr>
            <w:r w:rsidRPr="00801039">
              <w:rPr>
                <w:rFonts w:ascii="Times New Roman" w:hAnsi="Times New Roman" w:cs="Times New Roman"/>
                <w:b/>
                <w:i/>
                <w:sz w:val="24"/>
                <w:szCs w:val="24"/>
              </w:rPr>
              <w:t>Условно  разрешенные виды использования не устанавливаются</w:t>
            </w:r>
          </w:p>
        </w:tc>
      </w:tr>
      <w:tr w:rsidR="004A44C3" w:rsidRPr="00801039" w:rsidTr="004A44C3">
        <w:trPr>
          <w:trHeight w:val="397"/>
        </w:trPr>
        <w:tc>
          <w:tcPr>
            <w:tcW w:w="9606" w:type="dxa"/>
            <w:gridSpan w:val="3"/>
            <w:tcBorders>
              <w:top w:val="single" w:sz="4" w:space="0" w:color="auto"/>
              <w:left w:val="single" w:sz="4" w:space="0" w:color="auto"/>
              <w:bottom w:val="single" w:sz="4" w:space="0" w:color="auto"/>
              <w:right w:val="single" w:sz="4" w:space="0" w:color="auto"/>
            </w:tcBorders>
            <w:hideMark/>
          </w:tcPr>
          <w:p w:rsidR="004A44C3" w:rsidRPr="00801039" w:rsidRDefault="004A44C3" w:rsidP="004A44C3">
            <w:pPr>
              <w:pStyle w:val="ConsPlusNormal"/>
              <w:ind w:firstLine="0"/>
              <w:jc w:val="center"/>
              <w:rPr>
                <w:rFonts w:ascii="Times New Roman" w:hAnsi="Times New Roman" w:cs="Times New Roman"/>
                <w:b/>
                <w:sz w:val="24"/>
                <w:szCs w:val="24"/>
              </w:rPr>
            </w:pPr>
            <w:r w:rsidRPr="00801039">
              <w:rPr>
                <w:rFonts w:ascii="Times New Roman" w:hAnsi="Times New Roman" w:cs="Times New Roman"/>
                <w:b/>
                <w:i/>
                <w:sz w:val="24"/>
                <w:szCs w:val="24"/>
              </w:rPr>
              <w:lastRenderedPageBreak/>
              <w:t>Вспомогательные виды разрешенного использования</w:t>
            </w:r>
          </w:p>
        </w:tc>
      </w:tr>
      <w:tr w:rsidR="004A44C3" w:rsidRPr="00801039" w:rsidTr="004A44C3">
        <w:trPr>
          <w:trHeight w:val="397"/>
        </w:trPr>
        <w:tc>
          <w:tcPr>
            <w:tcW w:w="2376" w:type="dxa"/>
            <w:tcBorders>
              <w:top w:val="single" w:sz="4" w:space="0" w:color="auto"/>
              <w:left w:val="single" w:sz="4" w:space="0" w:color="auto"/>
              <w:bottom w:val="single" w:sz="4" w:space="0" w:color="auto"/>
              <w:right w:val="single" w:sz="4" w:space="0" w:color="auto"/>
            </w:tcBorders>
          </w:tcPr>
          <w:p w:rsidR="004A44C3" w:rsidRPr="00801039" w:rsidRDefault="004A44C3" w:rsidP="004A44C3">
            <w:pPr>
              <w:pStyle w:val="affffffff8"/>
              <w:ind w:firstLine="0"/>
            </w:pPr>
            <w:r w:rsidRPr="00801039">
              <w:t>Охрана природных территорий</w:t>
            </w:r>
          </w:p>
        </w:tc>
        <w:tc>
          <w:tcPr>
            <w:tcW w:w="5670" w:type="dxa"/>
            <w:tcBorders>
              <w:top w:val="single" w:sz="4" w:space="0" w:color="auto"/>
              <w:left w:val="single" w:sz="4" w:space="0" w:color="auto"/>
              <w:bottom w:val="single" w:sz="4" w:space="0" w:color="auto"/>
              <w:right w:val="single" w:sz="4" w:space="0" w:color="auto"/>
            </w:tcBorders>
          </w:tcPr>
          <w:p w:rsidR="004A44C3" w:rsidRPr="00801039" w:rsidRDefault="004A44C3" w:rsidP="004A44C3">
            <w:pPr>
              <w:pStyle w:val="affffffff8"/>
              <w:ind w:firstLine="0"/>
            </w:pPr>
            <w:r w:rsidRPr="00801039">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560" w:type="dxa"/>
            <w:tcBorders>
              <w:top w:val="single" w:sz="4" w:space="0" w:color="auto"/>
              <w:left w:val="single" w:sz="4" w:space="0" w:color="auto"/>
              <w:bottom w:val="single" w:sz="4" w:space="0" w:color="auto"/>
              <w:right w:val="single" w:sz="4" w:space="0" w:color="auto"/>
            </w:tcBorders>
          </w:tcPr>
          <w:p w:rsidR="004A44C3" w:rsidRPr="00801039" w:rsidRDefault="004A44C3" w:rsidP="004A44C3">
            <w:pPr>
              <w:pStyle w:val="affffffff8"/>
              <w:ind w:firstLine="0"/>
              <w:jc w:val="center"/>
            </w:pPr>
            <w:r w:rsidRPr="00801039">
              <w:t>9.1</w:t>
            </w:r>
          </w:p>
        </w:tc>
      </w:tr>
      <w:tr w:rsidR="004A44C3" w:rsidRPr="00801039" w:rsidTr="004A44C3">
        <w:trPr>
          <w:trHeight w:val="397"/>
        </w:trPr>
        <w:tc>
          <w:tcPr>
            <w:tcW w:w="2376" w:type="dxa"/>
            <w:tcBorders>
              <w:top w:val="single" w:sz="4" w:space="0" w:color="auto"/>
              <w:left w:val="single" w:sz="4" w:space="0" w:color="auto"/>
              <w:bottom w:val="single" w:sz="4" w:space="0" w:color="auto"/>
              <w:right w:val="single" w:sz="4" w:space="0" w:color="auto"/>
            </w:tcBorders>
            <w:hideMark/>
          </w:tcPr>
          <w:p w:rsidR="004A44C3" w:rsidRPr="00801039" w:rsidRDefault="004A44C3" w:rsidP="004A44C3">
            <w:pPr>
              <w:pStyle w:val="affffffff9"/>
              <w:ind w:firstLine="0"/>
              <w:jc w:val="both"/>
              <w:rPr>
                <w:rFonts w:ascii="Times New Roman" w:hAnsi="Times New Roman" w:cs="Times New Roman"/>
              </w:rPr>
            </w:pPr>
            <w:r w:rsidRPr="00801039">
              <w:rPr>
                <w:rFonts w:ascii="Times New Roman" w:hAnsi="Times New Roman" w:cs="Times New Roman"/>
              </w:rPr>
              <w:t>Улично-дорожная сеть</w:t>
            </w:r>
          </w:p>
        </w:tc>
        <w:tc>
          <w:tcPr>
            <w:tcW w:w="5670" w:type="dxa"/>
            <w:tcBorders>
              <w:top w:val="single" w:sz="4" w:space="0" w:color="auto"/>
              <w:left w:val="single" w:sz="4" w:space="0" w:color="auto"/>
              <w:bottom w:val="single" w:sz="4" w:space="0" w:color="auto"/>
              <w:right w:val="single" w:sz="4" w:space="0" w:color="auto"/>
            </w:tcBorders>
            <w:hideMark/>
          </w:tcPr>
          <w:p w:rsidR="004A44C3" w:rsidRPr="00801039" w:rsidRDefault="004A44C3" w:rsidP="004A44C3">
            <w:pPr>
              <w:pStyle w:val="affffffff8"/>
              <w:ind w:firstLine="0"/>
              <w:rPr>
                <w:rFonts w:ascii="Times New Roman" w:hAnsi="Times New Roman" w:cs="Times New Roman"/>
              </w:rPr>
            </w:pPr>
            <w:r w:rsidRPr="00801039">
              <w:rPr>
                <w:rFonts w:ascii="Times New Roman" w:hAnsi="Times New Roman" w:cs="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4A44C3" w:rsidRPr="00801039" w:rsidRDefault="004A44C3" w:rsidP="004A44C3">
            <w:pPr>
              <w:pStyle w:val="affffffff8"/>
              <w:ind w:firstLine="0"/>
              <w:rPr>
                <w:rFonts w:ascii="Times New Roman" w:hAnsi="Times New Roman" w:cs="Times New Roman"/>
              </w:rPr>
            </w:pPr>
            <w:r w:rsidRPr="00801039">
              <w:rPr>
                <w:rFonts w:ascii="Times New Roman" w:hAnsi="Times New Roman" w:cs="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801039">
                <w:rPr>
                  <w:rStyle w:val="afffd"/>
                  <w:rFonts w:ascii="Times New Roman" w:hAnsi="Times New Roman" w:cs="Times New Roman"/>
                  <w:color w:val="auto"/>
                </w:rPr>
                <w:t>кодами 2.7.1</w:t>
              </w:r>
            </w:hyperlink>
            <w:r w:rsidRPr="00801039">
              <w:rPr>
                <w:rFonts w:ascii="Times New Roman" w:hAnsi="Times New Roman" w:cs="Times New Roman"/>
              </w:rPr>
              <w:t xml:space="preserve">, </w:t>
            </w:r>
            <w:hyperlink w:anchor="sub_1049" w:history="1">
              <w:r w:rsidRPr="00801039">
                <w:rPr>
                  <w:rStyle w:val="afffd"/>
                  <w:rFonts w:ascii="Times New Roman" w:hAnsi="Times New Roman" w:cs="Times New Roman"/>
                  <w:color w:val="auto"/>
                </w:rPr>
                <w:t>4.9</w:t>
              </w:r>
            </w:hyperlink>
            <w:r w:rsidRPr="00801039">
              <w:rPr>
                <w:rFonts w:ascii="Times New Roman" w:hAnsi="Times New Roman" w:cs="Times New Roman"/>
              </w:rPr>
              <w:t xml:space="preserve">, </w:t>
            </w:r>
            <w:hyperlink w:anchor="sub_1723" w:history="1">
              <w:r w:rsidRPr="00801039">
                <w:rPr>
                  <w:rStyle w:val="afffd"/>
                  <w:rFonts w:ascii="Times New Roman" w:hAnsi="Times New Roman" w:cs="Times New Roman"/>
                  <w:color w:val="auto"/>
                </w:rPr>
                <w:t>7.2.3</w:t>
              </w:r>
            </w:hyperlink>
            <w:r w:rsidRPr="00801039">
              <w:rPr>
                <w:rFonts w:ascii="Times New Roman" w:hAnsi="Times New Roman" w:cs="Times New Roman"/>
              </w:rPr>
              <w:t>, а также некапитальных сооружений, предназначенных для охраны транспортных средств</w:t>
            </w:r>
          </w:p>
        </w:tc>
        <w:tc>
          <w:tcPr>
            <w:tcW w:w="1560" w:type="dxa"/>
            <w:tcBorders>
              <w:top w:val="single" w:sz="4" w:space="0" w:color="auto"/>
              <w:left w:val="single" w:sz="4" w:space="0" w:color="auto"/>
              <w:bottom w:val="single" w:sz="4" w:space="0" w:color="auto"/>
              <w:right w:val="single" w:sz="4" w:space="0" w:color="auto"/>
            </w:tcBorders>
            <w:hideMark/>
          </w:tcPr>
          <w:p w:rsidR="004A44C3" w:rsidRPr="00801039" w:rsidRDefault="004A44C3" w:rsidP="004A44C3">
            <w:pPr>
              <w:pStyle w:val="affffffff8"/>
              <w:ind w:firstLine="0"/>
              <w:jc w:val="center"/>
              <w:rPr>
                <w:rFonts w:ascii="Times New Roman" w:hAnsi="Times New Roman" w:cs="Times New Roman"/>
              </w:rPr>
            </w:pPr>
            <w:r w:rsidRPr="00801039">
              <w:rPr>
                <w:rFonts w:ascii="Times New Roman" w:hAnsi="Times New Roman" w:cs="Times New Roman"/>
              </w:rPr>
              <w:t>12.0.1</w:t>
            </w:r>
          </w:p>
        </w:tc>
      </w:tr>
    </w:tbl>
    <w:p w:rsidR="004A44C3" w:rsidRPr="00801039" w:rsidRDefault="004A44C3" w:rsidP="004A44C3">
      <w:pPr>
        <w:contextualSpacing/>
        <w:rPr>
          <w:b/>
          <w:i/>
          <w:sz w:val="24"/>
        </w:rPr>
      </w:pPr>
      <w:r w:rsidRPr="00801039">
        <w:rPr>
          <w:b/>
          <w:i/>
          <w:sz w:val="24"/>
        </w:rPr>
        <w:t>2. Предельные параметры разрешенного строительства, реконструкции объектов капитального строительства</w:t>
      </w:r>
    </w:p>
    <w:p w:rsidR="004A44C3" w:rsidRPr="00801039" w:rsidRDefault="004A44C3" w:rsidP="004A44C3">
      <w:pPr>
        <w:autoSpaceDE w:val="0"/>
        <w:autoSpaceDN w:val="0"/>
        <w:adjustRightInd w:val="0"/>
        <w:contextualSpacing/>
        <w:rPr>
          <w:i/>
          <w:sz w:val="24"/>
        </w:rPr>
      </w:pPr>
      <w:r w:rsidRPr="00801039">
        <w:rPr>
          <w:sz w:val="24"/>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w:t>
      </w:r>
    </w:p>
    <w:p w:rsidR="004A44C3" w:rsidRPr="00801039" w:rsidRDefault="004A44C3" w:rsidP="004A44C3">
      <w:pPr>
        <w:autoSpaceDE w:val="0"/>
        <w:autoSpaceDN w:val="0"/>
        <w:adjustRightInd w:val="0"/>
        <w:contextualSpacing/>
        <w:rPr>
          <w:i/>
          <w:sz w:val="24"/>
        </w:rPr>
      </w:pPr>
      <w:r w:rsidRPr="00801039">
        <w:rPr>
          <w:sz w:val="24"/>
        </w:rPr>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4A44C3" w:rsidRPr="00801039" w:rsidRDefault="004A44C3" w:rsidP="004A44C3">
      <w:pPr>
        <w:autoSpaceDE w:val="0"/>
        <w:autoSpaceDN w:val="0"/>
        <w:adjustRightInd w:val="0"/>
        <w:contextualSpacing/>
        <w:rPr>
          <w:sz w:val="24"/>
        </w:rPr>
      </w:pPr>
      <w:r w:rsidRPr="00801039">
        <w:rPr>
          <w:sz w:val="24"/>
        </w:rPr>
        <w:t xml:space="preserve">Отступ от красной линии до зданий, строений, сооружений при осуществлении строительства - не менее 6 м. </w:t>
      </w:r>
    </w:p>
    <w:p w:rsidR="004A44C3" w:rsidRPr="00801039" w:rsidRDefault="004A44C3" w:rsidP="004A44C3">
      <w:pPr>
        <w:autoSpaceDE w:val="0"/>
        <w:autoSpaceDN w:val="0"/>
        <w:adjustRightInd w:val="0"/>
        <w:contextualSpacing/>
        <w:rPr>
          <w:i/>
          <w:sz w:val="24"/>
        </w:rPr>
      </w:pPr>
      <w:r w:rsidRPr="00801039">
        <w:rPr>
          <w:sz w:val="24"/>
        </w:rPr>
        <w:t>2. Предельное количество этажей зданий, строений, сооружений - не выше 3 этажей.</w:t>
      </w:r>
    </w:p>
    <w:p w:rsidR="004A44C3" w:rsidRPr="00801039" w:rsidRDefault="004A44C3" w:rsidP="004A44C3">
      <w:pPr>
        <w:autoSpaceDE w:val="0"/>
        <w:autoSpaceDN w:val="0"/>
        <w:adjustRightInd w:val="0"/>
        <w:contextualSpacing/>
        <w:rPr>
          <w:i/>
          <w:sz w:val="24"/>
        </w:rPr>
      </w:pPr>
      <w:r w:rsidRPr="00801039">
        <w:rPr>
          <w:sz w:val="24"/>
        </w:rPr>
        <w:t>Для объектов, включенных в вид разрешенного использования с кодами 11.0, 12.0, 12.3 не подлежит установлению.</w:t>
      </w:r>
    </w:p>
    <w:p w:rsidR="004A44C3" w:rsidRPr="00801039" w:rsidRDefault="004A44C3" w:rsidP="004A44C3">
      <w:pPr>
        <w:tabs>
          <w:tab w:val="left" w:pos="4035"/>
        </w:tabs>
        <w:autoSpaceDE w:val="0"/>
        <w:autoSpaceDN w:val="0"/>
        <w:adjustRightInd w:val="0"/>
        <w:contextualSpacing/>
        <w:rPr>
          <w:b/>
          <w:i/>
          <w:sz w:val="24"/>
          <w:lang w:val="ru-RU"/>
        </w:rPr>
      </w:pPr>
      <w:r w:rsidRPr="00801039">
        <w:rPr>
          <w:b/>
          <w:i/>
          <w:sz w:val="24"/>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4A44C3" w:rsidRPr="00801039" w:rsidTr="004A44C3">
        <w:trPr>
          <w:trHeight w:val="1243"/>
          <w:jc w:val="center"/>
        </w:trPr>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1620"/>
              </w:tabs>
              <w:ind w:right="-1"/>
              <w:contextualSpacing/>
              <w:jc w:val="center"/>
              <w:rPr>
                <w:b/>
                <w:i/>
                <w:sz w:val="24"/>
              </w:rPr>
            </w:pPr>
            <w:r w:rsidRPr="00801039">
              <w:rPr>
                <w:b/>
                <w:sz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1620"/>
              </w:tabs>
              <w:ind w:right="-1"/>
              <w:contextualSpacing/>
              <w:jc w:val="center"/>
              <w:rPr>
                <w:b/>
                <w:i/>
                <w:sz w:val="24"/>
              </w:rPr>
            </w:pPr>
            <w:r w:rsidRPr="00801039">
              <w:rPr>
                <w:b/>
                <w:sz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1620"/>
              </w:tabs>
              <w:ind w:right="-1"/>
              <w:contextualSpacing/>
              <w:jc w:val="center"/>
              <w:rPr>
                <w:b/>
                <w:i/>
                <w:sz w:val="24"/>
              </w:rPr>
            </w:pPr>
            <w:r w:rsidRPr="00801039">
              <w:rPr>
                <w:b/>
                <w:sz w:val="24"/>
              </w:rPr>
              <w:t xml:space="preserve">Максимальная площадь земельных участков, кв. м </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1620"/>
              </w:tabs>
              <w:ind w:right="-1" w:firstLine="10"/>
              <w:contextualSpacing/>
              <w:jc w:val="center"/>
              <w:rPr>
                <w:b/>
                <w:i/>
                <w:sz w:val="24"/>
              </w:rPr>
            </w:pPr>
            <w:r w:rsidRPr="00801039">
              <w:rPr>
                <w:b/>
                <w:sz w:val="24"/>
              </w:rPr>
              <w:t>Максимальный процент застройки в границах земельного участка, %</w:t>
            </w:r>
          </w:p>
        </w:tc>
      </w:tr>
      <w:tr w:rsidR="004A44C3" w:rsidRPr="00801039" w:rsidTr="004A44C3">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tabs>
                <w:tab w:val="left" w:pos="1620"/>
              </w:tabs>
              <w:ind w:right="-1"/>
              <w:contextualSpacing/>
              <w:jc w:val="center"/>
              <w:rPr>
                <w:sz w:val="24"/>
                <w:lang w:val="ru-RU"/>
              </w:rPr>
            </w:pPr>
            <w:r w:rsidRPr="00801039">
              <w:rPr>
                <w:sz w:val="24"/>
                <w:lang w:val="ru-RU"/>
              </w:rPr>
              <w:t>9.1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904"/>
                <w:tab w:val="center" w:pos="1129"/>
                <w:tab w:val="left" w:pos="1620"/>
              </w:tabs>
              <w:ind w:right="-1"/>
              <w:contextualSpacing/>
              <w:rPr>
                <w:i/>
                <w:sz w:val="24"/>
                <w:lang w:eastAsia="en-US"/>
              </w:rPr>
            </w:pPr>
            <w:r w:rsidRPr="00801039">
              <w:rPr>
                <w:sz w:val="24"/>
                <w:lang w:eastAsia="en-US"/>
              </w:rPr>
              <w:tab/>
              <w:t>НР</w:t>
            </w:r>
            <w:r w:rsidRPr="00801039">
              <w:rPr>
                <w:sz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904"/>
                <w:tab w:val="center" w:pos="1129"/>
                <w:tab w:val="left" w:pos="1620"/>
              </w:tabs>
              <w:ind w:right="-1"/>
              <w:contextualSpacing/>
              <w:rPr>
                <w:i/>
                <w:sz w:val="24"/>
                <w:lang w:eastAsia="en-US"/>
              </w:rPr>
            </w:pPr>
            <w:r w:rsidRPr="00801039">
              <w:rPr>
                <w:sz w:val="24"/>
                <w:lang w:eastAsia="en-US"/>
              </w:rPr>
              <w:tab/>
              <w:t>НР</w:t>
            </w:r>
            <w:r w:rsidRPr="00801039">
              <w:rPr>
                <w:sz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904"/>
                <w:tab w:val="center" w:pos="1129"/>
                <w:tab w:val="left" w:pos="1620"/>
              </w:tabs>
              <w:ind w:right="-1" w:firstLine="10"/>
              <w:contextualSpacing/>
              <w:rPr>
                <w:i/>
                <w:sz w:val="24"/>
                <w:lang w:eastAsia="en-US"/>
              </w:rPr>
            </w:pPr>
            <w:r w:rsidRPr="00801039">
              <w:rPr>
                <w:sz w:val="24"/>
                <w:lang w:eastAsia="en-US"/>
              </w:rPr>
              <w:tab/>
              <w:t>НР</w:t>
            </w:r>
            <w:r w:rsidRPr="00801039">
              <w:rPr>
                <w:sz w:val="24"/>
                <w:vertAlign w:val="superscript"/>
                <w:lang w:eastAsia="en-US"/>
              </w:rPr>
              <w:t>1</w:t>
            </w:r>
          </w:p>
        </w:tc>
      </w:tr>
      <w:tr w:rsidR="004A44C3" w:rsidRPr="00801039" w:rsidTr="004A44C3">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tabs>
                <w:tab w:val="left" w:pos="1620"/>
              </w:tabs>
              <w:ind w:right="-1"/>
              <w:contextualSpacing/>
              <w:jc w:val="center"/>
              <w:rPr>
                <w:sz w:val="24"/>
              </w:rPr>
            </w:pPr>
            <w:r w:rsidRPr="00801039">
              <w:rPr>
                <w:sz w:val="24"/>
              </w:rPr>
              <w:t>12.0.1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904"/>
                <w:tab w:val="center" w:pos="1129"/>
                <w:tab w:val="left" w:pos="1620"/>
              </w:tabs>
              <w:ind w:right="-1"/>
              <w:contextualSpacing/>
              <w:rPr>
                <w:i/>
                <w:sz w:val="24"/>
                <w:lang w:eastAsia="en-US"/>
              </w:rPr>
            </w:pPr>
            <w:r w:rsidRPr="00801039">
              <w:rPr>
                <w:sz w:val="24"/>
                <w:lang w:eastAsia="en-US"/>
              </w:rPr>
              <w:tab/>
              <w:t>НР</w:t>
            </w:r>
            <w:r w:rsidRPr="00801039">
              <w:rPr>
                <w:sz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904"/>
                <w:tab w:val="center" w:pos="1129"/>
                <w:tab w:val="left" w:pos="1620"/>
              </w:tabs>
              <w:ind w:right="-1"/>
              <w:contextualSpacing/>
              <w:rPr>
                <w:i/>
                <w:sz w:val="24"/>
                <w:lang w:eastAsia="en-US"/>
              </w:rPr>
            </w:pPr>
            <w:r w:rsidRPr="00801039">
              <w:rPr>
                <w:sz w:val="24"/>
                <w:lang w:eastAsia="en-US"/>
              </w:rPr>
              <w:tab/>
              <w:t>НР</w:t>
            </w:r>
            <w:r w:rsidRPr="00801039">
              <w:rPr>
                <w:sz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904"/>
                <w:tab w:val="center" w:pos="1129"/>
                <w:tab w:val="left" w:pos="1620"/>
              </w:tabs>
              <w:ind w:right="-1" w:firstLine="10"/>
              <w:contextualSpacing/>
              <w:rPr>
                <w:i/>
                <w:sz w:val="24"/>
                <w:lang w:eastAsia="en-US"/>
              </w:rPr>
            </w:pPr>
            <w:r w:rsidRPr="00801039">
              <w:rPr>
                <w:sz w:val="24"/>
                <w:lang w:eastAsia="en-US"/>
              </w:rPr>
              <w:tab/>
              <w:t>НР</w:t>
            </w:r>
            <w:r w:rsidRPr="00801039">
              <w:rPr>
                <w:sz w:val="24"/>
                <w:vertAlign w:val="superscript"/>
                <w:lang w:eastAsia="en-US"/>
              </w:rPr>
              <w:t>1</w:t>
            </w:r>
          </w:p>
        </w:tc>
      </w:tr>
      <w:tr w:rsidR="004A44C3" w:rsidRPr="00801039" w:rsidTr="004A44C3">
        <w:trPr>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Pr>
          <w:p w:rsidR="004A44C3" w:rsidRPr="00801039" w:rsidRDefault="004A44C3" w:rsidP="004A44C3">
            <w:pPr>
              <w:tabs>
                <w:tab w:val="left" w:pos="1620"/>
              </w:tabs>
              <w:ind w:right="-1"/>
              <w:contextualSpacing/>
              <w:jc w:val="center"/>
              <w:rPr>
                <w:sz w:val="24"/>
              </w:rPr>
            </w:pPr>
            <w:r w:rsidRPr="00801039">
              <w:rPr>
                <w:sz w:val="24"/>
              </w:rPr>
              <w:t>12.2</w:t>
            </w:r>
          </w:p>
        </w:tc>
        <w:tc>
          <w:tcPr>
            <w:tcW w:w="2401"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904"/>
                <w:tab w:val="center" w:pos="1129"/>
                <w:tab w:val="left" w:pos="1620"/>
              </w:tabs>
              <w:ind w:right="-1"/>
              <w:contextualSpacing/>
              <w:rPr>
                <w:i/>
                <w:sz w:val="24"/>
                <w:lang w:eastAsia="en-US"/>
              </w:rPr>
            </w:pPr>
            <w:r w:rsidRPr="00801039">
              <w:rPr>
                <w:sz w:val="24"/>
                <w:lang w:eastAsia="en-US"/>
              </w:rPr>
              <w:tab/>
              <w:t>НР</w:t>
            </w:r>
            <w:r w:rsidRPr="00801039">
              <w:rPr>
                <w:sz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904"/>
                <w:tab w:val="center" w:pos="1129"/>
                <w:tab w:val="left" w:pos="1620"/>
              </w:tabs>
              <w:ind w:right="-1"/>
              <w:contextualSpacing/>
              <w:rPr>
                <w:i/>
                <w:sz w:val="24"/>
                <w:lang w:eastAsia="en-US"/>
              </w:rPr>
            </w:pPr>
            <w:r w:rsidRPr="00801039">
              <w:rPr>
                <w:sz w:val="24"/>
                <w:lang w:eastAsia="en-US"/>
              </w:rPr>
              <w:tab/>
              <w:t>НР</w:t>
            </w:r>
            <w:r w:rsidRPr="00801039">
              <w:rPr>
                <w:sz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shd w:val="clear" w:color="auto" w:fill="auto"/>
          </w:tcPr>
          <w:p w:rsidR="004A44C3" w:rsidRPr="00801039" w:rsidRDefault="004A44C3" w:rsidP="004A44C3">
            <w:pPr>
              <w:tabs>
                <w:tab w:val="left" w:pos="904"/>
                <w:tab w:val="center" w:pos="1129"/>
                <w:tab w:val="left" w:pos="1620"/>
              </w:tabs>
              <w:ind w:right="-1" w:firstLine="10"/>
              <w:contextualSpacing/>
              <w:rPr>
                <w:i/>
                <w:sz w:val="24"/>
                <w:lang w:eastAsia="en-US"/>
              </w:rPr>
            </w:pPr>
            <w:r w:rsidRPr="00801039">
              <w:rPr>
                <w:sz w:val="24"/>
                <w:lang w:eastAsia="en-US"/>
              </w:rPr>
              <w:tab/>
              <w:t>НР</w:t>
            </w:r>
            <w:r w:rsidRPr="00801039">
              <w:rPr>
                <w:sz w:val="24"/>
                <w:vertAlign w:val="superscript"/>
                <w:lang w:eastAsia="en-US"/>
              </w:rPr>
              <w:t>1</w:t>
            </w:r>
          </w:p>
        </w:tc>
      </w:tr>
      <w:tr w:rsidR="004A44C3" w:rsidRPr="00801039" w:rsidTr="004A44C3">
        <w:trPr>
          <w:trHeight w:val="1332"/>
          <w:jc w:val="center"/>
        </w:trPr>
        <w:tc>
          <w:tcPr>
            <w:tcW w:w="9639" w:type="dxa"/>
            <w:gridSpan w:val="4"/>
            <w:tcBorders>
              <w:top w:val="single" w:sz="4" w:space="0" w:color="auto"/>
              <w:left w:val="single" w:sz="4" w:space="0" w:color="auto"/>
              <w:bottom w:val="single" w:sz="4" w:space="0" w:color="auto"/>
              <w:right w:val="single" w:sz="6" w:space="0" w:color="000000"/>
            </w:tcBorders>
            <w:shd w:val="clear" w:color="auto" w:fill="auto"/>
          </w:tcPr>
          <w:p w:rsidR="004A44C3" w:rsidRPr="00801039" w:rsidRDefault="004A44C3" w:rsidP="004A44C3">
            <w:pPr>
              <w:autoSpaceDE w:val="0"/>
              <w:autoSpaceDN w:val="0"/>
              <w:adjustRightInd w:val="0"/>
              <w:ind w:firstLine="10"/>
              <w:contextualSpacing/>
              <w:rPr>
                <w:i/>
                <w:sz w:val="24"/>
              </w:rPr>
            </w:pPr>
            <w:r w:rsidRPr="00801039">
              <w:rPr>
                <w:sz w:val="24"/>
              </w:rPr>
              <w:lastRenderedPageBreak/>
              <w:t>Примечания:</w:t>
            </w:r>
          </w:p>
          <w:p w:rsidR="004A44C3" w:rsidRPr="00801039" w:rsidRDefault="004A44C3" w:rsidP="004A44C3">
            <w:pPr>
              <w:autoSpaceDE w:val="0"/>
              <w:autoSpaceDN w:val="0"/>
              <w:adjustRightInd w:val="0"/>
              <w:ind w:firstLine="10"/>
              <w:contextualSpacing/>
              <w:rPr>
                <w:i/>
                <w:sz w:val="24"/>
                <w:lang w:eastAsia="en-US"/>
              </w:rPr>
            </w:pPr>
            <w:r w:rsidRPr="00801039">
              <w:rPr>
                <w:sz w:val="24"/>
                <w:vertAlign w:val="superscript"/>
              </w:rPr>
              <w:t>1</w:t>
            </w:r>
            <w:r w:rsidRPr="00801039">
              <w:rPr>
                <w:sz w:val="24"/>
              </w:rPr>
              <w:t xml:space="preserve"> 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tc>
      </w:tr>
    </w:tbl>
    <w:p w:rsidR="004A44C3" w:rsidRPr="00801039" w:rsidRDefault="004A44C3" w:rsidP="004A44C3">
      <w:pPr>
        <w:ind w:left="425" w:firstLine="0"/>
      </w:pPr>
    </w:p>
    <w:p w:rsidR="009D6327" w:rsidRPr="00801039" w:rsidRDefault="009D6327" w:rsidP="009D6327">
      <w:pPr>
        <w:ind w:firstLine="0"/>
        <w:rPr>
          <w:lang w:val="ru-RU"/>
        </w:rPr>
      </w:pPr>
    </w:p>
    <w:p w:rsidR="002D1670" w:rsidRPr="00801039" w:rsidRDefault="002D1670" w:rsidP="002D1670">
      <w:pPr>
        <w:pStyle w:val="31"/>
        <w:ind w:left="0"/>
        <w:rPr>
          <w:i/>
          <w:lang w:val="ru-RU"/>
        </w:rPr>
      </w:pPr>
      <w:bookmarkStart w:id="330" w:name="_Toc526891719"/>
      <w:bookmarkStart w:id="331" w:name="_Toc527021693"/>
      <w:bookmarkStart w:id="332" w:name="_Toc91234884"/>
      <w:r w:rsidRPr="00801039">
        <w:rPr>
          <w:i/>
          <w:lang w:val="ru-RU"/>
        </w:rPr>
        <w:t xml:space="preserve">СХ-1. </w:t>
      </w:r>
      <w:r w:rsidRPr="00801039">
        <w:rPr>
          <w:i/>
        </w:rPr>
        <w:t xml:space="preserve">– </w:t>
      </w:r>
      <w:r w:rsidR="00C07CBA" w:rsidRPr="00801039">
        <w:rPr>
          <w:i/>
          <w:lang w:val="ru-RU"/>
        </w:rPr>
        <w:t>З</w:t>
      </w:r>
      <w:r w:rsidR="00C07CBA" w:rsidRPr="00801039">
        <w:rPr>
          <w:i/>
        </w:rPr>
        <w:t xml:space="preserve">она сельскохозяйственного назначения, с входящими в </w:t>
      </w:r>
      <w:r w:rsidR="006F1CE6" w:rsidRPr="00801039">
        <w:rPr>
          <w:i/>
        </w:rPr>
        <w:t>состав сельскохозяйственными</w:t>
      </w:r>
      <w:r w:rsidR="00C07CBA" w:rsidRPr="00801039">
        <w:rPr>
          <w:i/>
        </w:rPr>
        <w:t xml:space="preserve"> угодьями</w:t>
      </w:r>
      <w:r w:rsidR="00A234AE" w:rsidRPr="00801039">
        <w:rPr>
          <w:i/>
          <w:lang w:val="ru-RU"/>
        </w:rPr>
        <w:t>*</w:t>
      </w:r>
      <w:bookmarkEnd w:id="332"/>
    </w:p>
    <w:p w:rsidR="00724570" w:rsidRPr="00801039" w:rsidRDefault="00724570" w:rsidP="00724570">
      <w:pPr>
        <w:autoSpaceDE w:val="0"/>
        <w:autoSpaceDN w:val="0"/>
        <w:adjustRightInd w:val="0"/>
        <w:ind w:firstLine="709"/>
        <w:rPr>
          <w:i/>
          <w:sz w:val="24"/>
        </w:rPr>
      </w:pPr>
      <w:r w:rsidRPr="00801039">
        <w:rPr>
          <w:rFonts w:eastAsia="Calibri"/>
          <w:i/>
          <w:color w:val="000000"/>
          <w:sz w:val="24"/>
          <w:szCs w:val="23"/>
          <w:lang w:eastAsia="en-US"/>
        </w:rPr>
        <w:t xml:space="preserve">*На </w:t>
      </w:r>
      <w:r w:rsidRPr="00801039">
        <w:rPr>
          <w:i/>
          <w:sz w:val="24"/>
        </w:rPr>
        <w:t>земли сельскохозяйственных угодий в составе земель сельскохозяйственного назначения</w:t>
      </w:r>
      <w:r w:rsidRPr="00801039">
        <w:rPr>
          <w:rFonts w:eastAsia="Calibri"/>
          <w:i/>
          <w:color w:val="000000"/>
          <w:sz w:val="24"/>
          <w:szCs w:val="23"/>
          <w:lang w:eastAsia="en-US"/>
        </w:rPr>
        <w:t xml:space="preserve"> градостроительные регламенты не устанавливаются</w:t>
      </w:r>
      <w:r w:rsidRPr="00801039">
        <w:rPr>
          <w:i/>
          <w:sz w:val="24"/>
        </w:rPr>
        <w:t>.</w:t>
      </w:r>
    </w:p>
    <w:p w:rsidR="00724570" w:rsidRPr="00801039" w:rsidRDefault="00724570" w:rsidP="00724570">
      <w:pPr>
        <w:pStyle w:val="afb"/>
        <w:ind w:left="0" w:firstLine="709"/>
        <w:rPr>
          <w:i/>
          <w:sz w:val="24"/>
          <w:szCs w:val="24"/>
        </w:rPr>
      </w:pPr>
      <w:r w:rsidRPr="00801039">
        <w:rPr>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724570" w:rsidRPr="00801039" w:rsidRDefault="00724570" w:rsidP="00724570">
      <w:pPr>
        <w:rPr>
          <w:lang w:val="ru-RU"/>
        </w:rPr>
      </w:pPr>
    </w:p>
    <w:p w:rsidR="002D1670" w:rsidRPr="00801039" w:rsidRDefault="002D1670" w:rsidP="002D1670">
      <w:pPr>
        <w:ind w:firstLine="851"/>
      </w:pPr>
      <w:r w:rsidRPr="00801039">
        <w:rPr>
          <w:i/>
          <w:sz w:val="24"/>
          <w:szCs w:val="24"/>
        </w:rPr>
        <w:t xml:space="preserve">2. </w:t>
      </w:r>
      <w:r w:rsidR="00B944B5" w:rsidRPr="00801039">
        <w:rPr>
          <w:i/>
          <w:sz w:val="24"/>
          <w:szCs w:val="24"/>
        </w:rPr>
        <w:t xml:space="preserve">Зона сельскохозяйственного назначения, с входящими в состав  сельскохозяйственными угодьями </w:t>
      </w:r>
      <w:r w:rsidRPr="00801039">
        <w:rPr>
          <w:i/>
          <w:sz w:val="24"/>
          <w:szCs w:val="24"/>
        </w:rPr>
        <w:t>(код зоны –</w:t>
      </w:r>
      <w:r w:rsidRPr="00801039">
        <w:rPr>
          <w:i/>
        </w:rPr>
        <w:t>СХ-1)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4815"/>
        <w:gridCol w:w="1787"/>
      </w:tblGrid>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rPr>
                <w:b/>
                <w:sz w:val="24"/>
                <w:szCs w:val="24"/>
              </w:rPr>
            </w:pPr>
            <w:r w:rsidRPr="00801039">
              <w:rPr>
                <w:b/>
                <w:sz w:val="24"/>
                <w:szCs w:val="24"/>
              </w:rPr>
              <w:t>Наименование вида разрешенного использования земельного участка</w:t>
            </w:r>
          </w:p>
        </w:tc>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rPr>
                <w:b/>
                <w:sz w:val="24"/>
                <w:szCs w:val="24"/>
              </w:rPr>
            </w:pPr>
            <w:r w:rsidRPr="00801039">
              <w:rPr>
                <w:b/>
                <w:sz w:val="24"/>
                <w:szCs w:val="24"/>
              </w:rPr>
              <w:t>Описание вида разрешенного использования земельного участка</w:t>
            </w:r>
          </w:p>
        </w:tc>
        <w:tc>
          <w:tcPr>
            <w:tcW w:w="1787"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b/>
                <w:sz w:val="20"/>
                <w:szCs w:val="24"/>
              </w:rPr>
            </w:pPr>
            <w:r w:rsidRPr="00801039">
              <w:rPr>
                <w:b/>
                <w:sz w:val="20"/>
                <w:szCs w:val="24"/>
              </w:rPr>
              <w:t>Код (числовое обозначение) вида разрешенного использования земельного участка</w:t>
            </w:r>
          </w:p>
        </w:tc>
      </w:tr>
      <w:tr w:rsidR="002D1670" w:rsidRPr="00801039" w:rsidTr="009A16F5">
        <w:tc>
          <w:tcPr>
            <w:tcW w:w="920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b/>
                <w:i/>
                <w:sz w:val="24"/>
                <w:szCs w:val="24"/>
              </w:rPr>
            </w:pPr>
            <w:r w:rsidRPr="00801039">
              <w:rPr>
                <w:b/>
                <w:i/>
                <w:sz w:val="24"/>
                <w:szCs w:val="24"/>
              </w:rPr>
              <w:t>Основные виды разрешенного использования</w:t>
            </w:r>
          </w:p>
        </w:tc>
      </w:tr>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Растениеводство </w:t>
            </w:r>
          </w:p>
        </w:tc>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 </w:t>
            </w:r>
          </w:p>
        </w:tc>
        <w:tc>
          <w:tcPr>
            <w:tcW w:w="1787"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sz w:val="24"/>
                <w:szCs w:val="24"/>
                <w:lang w:val="ru-RU"/>
              </w:rPr>
            </w:pPr>
            <w:r w:rsidRPr="00801039">
              <w:rPr>
                <w:sz w:val="24"/>
                <w:szCs w:val="24"/>
                <w:lang w:val="ru-RU"/>
              </w:rPr>
              <w:t>1.1</w:t>
            </w:r>
          </w:p>
        </w:tc>
      </w:tr>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Выращивание зерновых и иных сельскохозяйственных культур </w:t>
            </w:r>
          </w:p>
        </w:tc>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 </w:t>
            </w:r>
          </w:p>
        </w:tc>
        <w:tc>
          <w:tcPr>
            <w:tcW w:w="1787"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sz w:val="24"/>
                <w:szCs w:val="24"/>
                <w:lang w:val="ru-RU"/>
              </w:rPr>
            </w:pPr>
            <w:r w:rsidRPr="00801039">
              <w:rPr>
                <w:sz w:val="24"/>
                <w:szCs w:val="24"/>
                <w:lang w:val="ru-RU"/>
              </w:rPr>
              <w:t>1.2</w:t>
            </w:r>
          </w:p>
        </w:tc>
      </w:tr>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Овощеводство </w:t>
            </w:r>
          </w:p>
        </w:tc>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 </w:t>
            </w:r>
          </w:p>
        </w:tc>
        <w:tc>
          <w:tcPr>
            <w:tcW w:w="1787"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sz w:val="24"/>
                <w:szCs w:val="24"/>
                <w:lang w:val="ru-RU"/>
              </w:rPr>
            </w:pPr>
            <w:r w:rsidRPr="00801039">
              <w:rPr>
                <w:sz w:val="24"/>
                <w:szCs w:val="24"/>
                <w:lang w:val="ru-RU"/>
              </w:rPr>
              <w:t>1.3</w:t>
            </w:r>
          </w:p>
        </w:tc>
      </w:tr>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Выращивание тонизирующих, лекарственных, цветочных культур </w:t>
            </w:r>
          </w:p>
        </w:tc>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 </w:t>
            </w:r>
          </w:p>
        </w:tc>
        <w:tc>
          <w:tcPr>
            <w:tcW w:w="1787"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sz w:val="24"/>
                <w:szCs w:val="24"/>
                <w:lang w:val="ru-RU"/>
              </w:rPr>
            </w:pPr>
            <w:r w:rsidRPr="00801039">
              <w:rPr>
                <w:sz w:val="24"/>
                <w:szCs w:val="24"/>
                <w:lang w:val="ru-RU"/>
              </w:rPr>
              <w:t>1.4</w:t>
            </w:r>
          </w:p>
        </w:tc>
      </w:tr>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lastRenderedPageBreak/>
              <w:t xml:space="preserve">Садоводство </w:t>
            </w:r>
          </w:p>
        </w:tc>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 </w:t>
            </w:r>
          </w:p>
        </w:tc>
        <w:tc>
          <w:tcPr>
            <w:tcW w:w="1787"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sz w:val="24"/>
                <w:szCs w:val="24"/>
                <w:lang w:val="ru-RU"/>
              </w:rPr>
            </w:pPr>
            <w:r w:rsidRPr="00801039">
              <w:rPr>
                <w:sz w:val="24"/>
                <w:szCs w:val="24"/>
                <w:lang w:val="ru-RU"/>
              </w:rPr>
              <w:t>1.5</w:t>
            </w:r>
          </w:p>
        </w:tc>
      </w:tr>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Выращивание льна и конопли </w:t>
            </w:r>
          </w:p>
        </w:tc>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Осуществление хозяйственной деятельности, в том числе на сельскохозяйственных угодьях, связанной с выращиванием льна, конопли </w:t>
            </w:r>
          </w:p>
        </w:tc>
        <w:tc>
          <w:tcPr>
            <w:tcW w:w="1787"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sz w:val="24"/>
                <w:szCs w:val="24"/>
                <w:lang w:val="ru-RU"/>
              </w:rPr>
            </w:pPr>
            <w:r w:rsidRPr="00801039">
              <w:rPr>
                <w:sz w:val="24"/>
                <w:szCs w:val="24"/>
                <w:lang w:val="ru-RU"/>
              </w:rPr>
              <w:t>1.6</w:t>
            </w:r>
          </w:p>
        </w:tc>
      </w:tr>
      <w:tr w:rsidR="009D48D7"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9D48D7" w:rsidRPr="00801039" w:rsidRDefault="009D48D7" w:rsidP="005928BB">
            <w:pPr>
              <w:ind w:firstLine="0"/>
              <w:jc w:val="left"/>
              <w:rPr>
                <w:sz w:val="24"/>
                <w:szCs w:val="24"/>
              </w:rPr>
            </w:pPr>
            <w:r w:rsidRPr="00801039">
              <w:rPr>
                <w:sz w:val="24"/>
                <w:szCs w:val="24"/>
              </w:rPr>
              <w:t xml:space="preserve">Пчеловодство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9D48D7" w:rsidRPr="00801039" w:rsidRDefault="009D48D7" w:rsidP="005928BB">
            <w:pPr>
              <w:ind w:firstLine="0"/>
              <w:jc w:val="left"/>
              <w:rPr>
                <w:sz w:val="24"/>
                <w:szCs w:val="24"/>
              </w:rPr>
            </w:pPr>
            <w:r w:rsidRPr="00801039">
              <w:rPr>
                <w:sz w:val="24"/>
                <w:szCs w:val="24"/>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9D48D7" w:rsidRPr="00801039" w:rsidRDefault="009D48D7" w:rsidP="00911559">
            <w:pPr>
              <w:ind w:firstLine="0"/>
              <w:jc w:val="center"/>
              <w:rPr>
                <w:sz w:val="24"/>
                <w:szCs w:val="24"/>
                <w:lang w:val="ru-RU"/>
              </w:rPr>
            </w:pPr>
            <w:r w:rsidRPr="00801039">
              <w:rPr>
                <w:sz w:val="24"/>
                <w:szCs w:val="24"/>
                <w:lang w:val="ru-RU"/>
              </w:rPr>
              <w:t>1.12</w:t>
            </w:r>
          </w:p>
        </w:tc>
      </w:tr>
      <w:tr w:rsidR="003908DB"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3908DB" w:rsidRPr="00801039" w:rsidRDefault="003908DB" w:rsidP="003908DB">
            <w:pPr>
              <w:ind w:firstLine="0"/>
              <w:jc w:val="left"/>
              <w:rPr>
                <w:sz w:val="24"/>
                <w:szCs w:val="24"/>
              </w:rPr>
            </w:pPr>
            <w:r w:rsidRPr="00801039">
              <w:rPr>
                <w:sz w:val="24"/>
                <w:szCs w:val="24"/>
              </w:rPr>
              <w:t xml:space="preserve">Научное обеспечение сельского хозяйства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3908DB" w:rsidRPr="00801039" w:rsidRDefault="003908DB" w:rsidP="003908DB">
            <w:pPr>
              <w:ind w:firstLine="0"/>
              <w:jc w:val="left"/>
              <w:rPr>
                <w:sz w:val="24"/>
                <w:szCs w:val="24"/>
              </w:rPr>
            </w:pPr>
            <w:r w:rsidRPr="00801039">
              <w:rPr>
                <w:sz w:val="24"/>
                <w:szCs w:val="24"/>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3908DB" w:rsidRPr="00801039" w:rsidRDefault="003908DB" w:rsidP="003908DB">
            <w:pPr>
              <w:ind w:firstLine="0"/>
              <w:jc w:val="center"/>
              <w:rPr>
                <w:sz w:val="24"/>
                <w:szCs w:val="24"/>
              </w:rPr>
            </w:pPr>
            <w:r w:rsidRPr="00801039">
              <w:rPr>
                <w:sz w:val="24"/>
                <w:szCs w:val="24"/>
              </w:rPr>
              <w:t>1.14</w:t>
            </w:r>
          </w:p>
        </w:tc>
      </w:tr>
      <w:tr w:rsidR="009D48D7"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9D48D7" w:rsidRPr="00801039" w:rsidRDefault="009D48D7" w:rsidP="005928BB">
            <w:pPr>
              <w:ind w:firstLine="0"/>
              <w:jc w:val="left"/>
              <w:rPr>
                <w:sz w:val="24"/>
                <w:szCs w:val="24"/>
              </w:rPr>
            </w:pPr>
            <w:r w:rsidRPr="00801039">
              <w:rPr>
                <w:sz w:val="24"/>
                <w:szCs w:val="24"/>
              </w:rPr>
              <w:t xml:space="preserve">Сенокошение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9D48D7" w:rsidRPr="00801039" w:rsidRDefault="009D48D7" w:rsidP="005928BB">
            <w:pPr>
              <w:ind w:firstLine="0"/>
              <w:jc w:val="left"/>
              <w:rPr>
                <w:sz w:val="24"/>
                <w:szCs w:val="24"/>
              </w:rPr>
            </w:pPr>
            <w:r w:rsidRPr="00801039">
              <w:rPr>
                <w:sz w:val="24"/>
                <w:szCs w:val="24"/>
              </w:rPr>
              <w:t xml:space="preserve">Кошение трав, сбор и заготовка сена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9D48D7" w:rsidRPr="00801039" w:rsidRDefault="009D48D7" w:rsidP="00911559">
            <w:pPr>
              <w:ind w:firstLine="0"/>
              <w:jc w:val="center"/>
              <w:rPr>
                <w:sz w:val="24"/>
                <w:szCs w:val="24"/>
                <w:lang w:val="ru-RU"/>
              </w:rPr>
            </w:pPr>
            <w:r w:rsidRPr="00801039">
              <w:rPr>
                <w:sz w:val="24"/>
                <w:szCs w:val="24"/>
                <w:lang w:val="ru-RU"/>
              </w:rPr>
              <w:t>1.19</w:t>
            </w:r>
          </w:p>
        </w:tc>
      </w:tr>
      <w:tr w:rsidR="003908DB"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3908DB" w:rsidRPr="00801039" w:rsidRDefault="003908DB" w:rsidP="003908DB">
            <w:pPr>
              <w:ind w:firstLine="0"/>
              <w:jc w:val="left"/>
              <w:rPr>
                <w:sz w:val="24"/>
                <w:szCs w:val="24"/>
              </w:rPr>
            </w:pPr>
            <w:r w:rsidRPr="00801039">
              <w:rPr>
                <w:sz w:val="24"/>
                <w:szCs w:val="24"/>
              </w:rPr>
              <w:t xml:space="preserve">Выпас сельскохозяйственных животных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3908DB" w:rsidRPr="00801039" w:rsidRDefault="003908DB" w:rsidP="003908DB">
            <w:pPr>
              <w:ind w:firstLine="0"/>
              <w:jc w:val="left"/>
              <w:rPr>
                <w:sz w:val="24"/>
                <w:szCs w:val="24"/>
              </w:rPr>
            </w:pPr>
            <w:r w:rsidRPr="00801039">
              <w:rPr>
                <w:sz w:val="24"/>
                <w:szCs w:val="24"/>
              </w:rPr>
              <w:t xml:space="preserve">Выпас сельскохозяйственных животных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3908DB" w:rsidRPr="00801039" w:rsidRDefault="003908DB" w:rsidP="003908DB">
            <w:pPr>
              <w:ind w:firstLine="0"/>
              <w:jc w:val="center"/>
              <w:rPr>
                <w:sz w:val="24"/>
                <w:szCs w:val="24"/>
              </w:rPr>
            </w:pPr>
            <w:r w:rsidRPr="00801039">
              <w:rPr>
                <w:sz w:val="24"/>
                <w:szCs w:val="24"/>
              </w:rPr>
              <w:t>1.20</w:t>
            </w:r>
          </w:p>
        </w:tc>
      </w:tr>
      <w:tr w:rsidR="00597B0E"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597B0E" w:rsidRPr="00801039" w:rsidRDefault="00597B0E" w:rsidP="00597B0E">
            <w:pPr>
              <w:ind w:firstLine="0"/>
              <w:jc w:val="left"/>
              <w:rPr>
                <w:sz w:val="24"/>
                <w:szCs w:val="24"/>
              </w:rPr>
            </w:pPr>
            <w:r w:rsidRPr="00801039">
              <w:rPr>
                <w:sz w:val="24"/>
                <w:szCs w:val="24"/>
              </w:rPr>
              <w:t xml:space="preserve">Складские площадки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597B0E" w:rsidRPr="00801039" w:rsidRDefault="00597B0E" w:rsidP="00597B0E">
            <w:pPr>
              <w:ind w:firstLine="0"/>
              <w:jc w:val="left"/>
              <w:rPr>
                <w:sz w:val="24"/>
                <w:szCs w:val="24"/>
              </w:rPr>
            </w:pPr>
            <w:r w:rsidRPr="00801039">
              <w:rPr>
                <w:sz w:val="24"/>
                <w:szCs w:val="24"/>
              </w:rPr>
              <w:t xml:space="preserve">Временное хранение, распределение и перевалка грузов (за исключением хранения стратегических запасов) на открытом воздухе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597B0E" w:rsidRPr="00801039" w:rsidRDefault="00597B0E" w:rsidP="00597B0E">
            <w:pPr>
              <w:ind w:firstLine="0"/>
              <w:jc w:val="center"/>
              <w:rPr>
                <w:sz w:val="24"/>
                <w:szCs w:val="24"/>
              </w:rPr>
            </w:pPr>
            <w:r w:rsidRPr="00801039">
              <w:rPr>
                <w:sz w:val="24"/>
                <w:szCs w:val="24"/>
              </w:rPr>
              <w:t>6.9.1</w:t>
            </w:r>
          </w:p>
        </w:tc>
      </w:tr>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Охрана природных территорий </w:t>
            </w:r>
          </w:p>
        </w:tc>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
        </w:tc>
        <w:tc>
          <w:tcPr>
            <w:tcW w:w="1787"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sz w:val="24"/>
                <w:szCs w:val="24"/>
                <w:lang w:val="ru-RU"/>
              </w:rPr>
            </w:pPr>
            <w:r w:rsidRPr="00801039">
              <w:rPr>
                <w:sz w:val="24"/>
                <w:szCs w:val="24"/>
                <w:lang w:val="ru-RU"/>
              </w:rPr>
              <w:t>9.1</w:t>
            </w:r>
          </w:p>
        </w:tc>
      </w:tr>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Ведение огородничества </w:t>
            </w:r>
          </w:p>
        </w:tc>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Осуществление отдыха и (или) выращивания гражданами для собственных нужд сельскохозяйственных культур; </w:t>
            </w:r>
            <w:r w:rsidRPr="00801039">
              <w:rPr>
                <w:sz w:val="24"/>
                <w:szCs w:val="24"/>
              </w:rPr>
              <w:lastRenderedPageBreak/>
              <w:t xml:space="preserve">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w:t>
            </w:r>
          </w:p>
        </w:tc>
        <w:tc>
          <w:tcPr>
            <w:tcW w:w="1787"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sz w:val="24"/>
                <w:szCs w:val="24"/>
                <w:lang w:val="ru-RU"/>
              </w:rPr>
            </w:pPr>
            <w:r w:rsidRPr="00801039">
              <w:rPr>
                <w:sz w:val="24"/>
                <w:szCs w:val="24"/>
                <w:lang w:val="ru-RU"/>
              </w:rPr>
              <w:lastRenderedPageBreak/>
              <w:t>13.1</w:t>
            </w:r>
          </w:p>
        </w:tc>
      </w:tr>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lastRenderedPageBreak/>
              <w:t xml:space="preserve">Ведение садоводства </w:t>
            </w:r>
          </w:p>
        </w:tc>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641D18">
            <w:pPr>
              <w:ind w:firstLine="0"/>
              <w:jc w:val="left"/>
              <w:rPr>
                <w:sz w:val="24"/>
                <w:szCs w:val="24"/>
              </w:rPr>
            </w:pPr>
            <w:r w:rsidRPr="00801039">
              <w:rPr>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w:t>
            </w:r>
          </w:p>
        </w:tc>
        <w:tc>
          <w:tcPr>
            <w:tcW w:w="1787" w:type="dxa"/>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sz w:val="24"/>
                <w:szCs w:val="24"/>
                <w:lang w:val="ru-RU"/>
              </w:rPr>
            </w:pPr>
            <w:r w:rsidRPr="00801039">
              <w:rPr>
                <w:sz w:val="24"/>
                <w:szCs w:val="24"/>
                <w:lang w:val="ru-RU"/>
              </w:rPr>
              <w:t>13.2</w:t>
            </w:r>
          </w:p>
        </w:tc>
      </w:tr>
      <w:tr w:rsidR="002D1670" w:rsidRPr="00801039" w:rsidTr="009A16F5">
        <w:tc>
          <w:tcPr>
            <w:tcW w:w="920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b/>
                <w:i/>
                <w:sz w:val="24"/>
                <w:szCs w:val="24"/>
              </w:rPr>
            </w:pPr>
            <w:r w:rsidRPr="00801039">
              <w:rPr>
                <w:b/>
                <w:i/>
                <w:sz w:val="24"/>
                <w:szCs w:val="24"/>
              </w:rPr>
              <w:t>Условно разрешенные виды использования</w:t>
            </w:r>
          </w:p>
        </w:tc>
      </w:tr>
      <w:tr w:rsidR="00E328A9"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left"/>
              <w:rPr>
                <w:sz w:val="24"/>
                <w:szCs w:val="24"/>
              </w:rPr>
            </w:pPr>
            <w:r w:rsidRPr="00E328A9">
              <w:rPr>
                <w:sz w:val="24"/>
                <w:szCs w:val="24"/>
              </w:rPr>
              <w:t>Животноводство</w:t>
            </w:r>
            <w:r>
              <w:rPr>
                <w:sz w:val="24"/>
                <w:szCs w:val="24"/>
                <w:lang w:val="ru-RU"/>
              </w:rPr>
              <w:t xml:space="preserve">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left"/>
              <w:rPr>
                <w:sz w:val="24"/>
                <w:szCs w:val="24"/>
              </w:rPr>
            </w:pPr>
            <w:r w:rsidRPr="00801039">
              <w:rPr>
                <w:sz w:val="24"/>
                <w:szCs w:val="24"/>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 1.15, 1.19,1.20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center"/>
              <w:rPr>
                <w:sz w:val="24"/>
                <w:szCs w:val="24"/>
              </w:rPr>
            </w:pPr>
            <w:r w:rsidRPr="00801039">
              <w:rPr>
                <w:sz w:val="24"/>
                <w:szCs w:val="24"/>
              </w:rPr>
              <w:t>1.7</w:t>
            </w:r>
          </w:p>
        </w:tc>
      </w:tr>
      <w:tr w:rsidR="00E328A9"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left"/>
              <w:rPr>
                <w:sz w:val="24"/>
                <w:szCs w:val="24"/>
              </w:rPr>
            </w:pPr>
            <w:r w:rsidRPr="00E328A9">
              <w:rPr>
                <w:sz w:val="24"/>
                <w:szCs w:val="24"/>
              </w:rPr>
              <w:t>Скотоводство</w:t>
            </w:r>
            <w:r>
              <w:rPr>
                <w:sz w:val="24"/>
                <w:szCs w:val="24"/>
                <w:lang w:val="ru-RU"/>
              </w:rPr>
              <w:t xml:space="preserve">  </w:t>
            </w:r>
            <w:r w:rsidRPr="00801039">
              <w:rPr>
                <w:sz w:val="24"/>
                <w:szCs w:val="24"/>
              </w:rPr>
              <w:t xml:space="preserve">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left"/>
              <w:rPr>
                <w:sz w:val="24"/>
                <w:szCs w:val="24"/>
              </w:rPr>
            </w:pPr>
            <w:r w:rsidRPr="00801039">
              <w:rPr>
                <w:sz w:val="24"/>
                <w:szCs w:val="24"/>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center"/>
              <w:rPr>
                <w:sz w:val="24"/>
                <w:szCs w:val="24"/>
              </w:rPr>
            </w:pPr>
            <w:r w:rsidRPr="00801039">
              <w:rPr>
                <w:sz w:val="24"/>
                <w:szCs w:val="24"/>
              </w:rPr>
              <w:t>1.8</w:t>
            </w:r>
          </w:p>
        </w:tc>
      </w:tr>
      <w:tr w:rsidR="00E328A9"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E328A9" w:rsidRPr="00E328A9" w:rsidRDefault="00E328A9" w:rsidP="00E328A9">
            <w:pPr>
              <w:ind w:firstLine="0"/>
              <w:jc w:val="left"/>
              <w:rPr>
                <w:sz w:val="24"/>
                <w:szCs w:val="24"/>
              </w:rPr>
            </w:pPr>
            <w:r w:rsidRPr="00E328A9">
              <w:rPr>
                <w:sz w:val="24"/>
                <w:szCs w:val="24"/>
              </w:rPr>
              <w:t>Звероводство</w:t>
            </w:r>
            <w:r w:rsidRPr="00E328A9">
              <w:rPr>
                <w:sz w:val="24"/>
                <w:szCs w:val="24"/>
                <w:lang w:val="ru-RU"/>
              </w:rPr>
              <w:t xml:space="preserve">  </w:t>
            </w:r>
            <w:r w:rsidRPr="00E328A9">
              <w:rPr>
                <w:sz w:val="24"/>
                <w:szCs w:val="24"/>
              </w:rPr>
              <w:t xml:space="preserve">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left"/>
              <w:rPr>
                <w:sz w:val="24"/>
                <w:szCs w:val="24"/>
              </w:rPr>
            </w:pPr>
            <w:r w:rsidRPr="00801039">
              <w:rPr>
                <w:sz w:val="24"/>
                <w:szCs w:val="24"/>
              </w:rPr>
              <w:t xml:space="preserve">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w:t>
            </w:r>
            <w:r w:rsidRPr="00801039">
              <w:rPr>
                <w:sz w:val="24"/>
                <w:szCs w:val="24"/>
              </w:rPr>
              <w:lastRenderedPageBreak/>
              <w:t xml:space="preserve">использование племенной продукции (материала)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center"/>
              <w:rPr>
                <w:sz w:val="24"/>
                <w:szCs w:val="24"/>
              </w:rPr>
            </w:pPr>
            <w:r w:rsidRPr="00801039">
              <w:rPr>
                <w:sz w:val="24"/>
                <w:szCs w:val="24"/>
              </w:rPr>
              <w:lastRenderedPageBreak/>
              <w:t>1.9</w:t>
            </w:r>
          </w:p>
        </w:tc>
      </w:tr>
      <w:tr w:rsidR="00E328A9"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E328A9" w:rsidRPr="00E328A9" w:rsidRDefault="00E328A9" w:rsidP="00E328A9">
            <w:pPr>
              <w:ind w:firstLine="0"/>
              <w:jc w:val="left"/>
              <w:rPr>
                <w:sz w:val="24"/>
                <w:szCs w:val="24"/>
                <w:lang w:val="ru-RU"/>
              </w:rPr>
            </w:pPr>
            <w:r w:rsidRPr="00E328A9">
              <w:rPr>
                <w:sz w:val="24"/>
                <w:szCs w:val="24"/>
              </w:rPr>
              <w:lastRenderedPageBreak/>
              <w:t>Птицеводство</w:t>
            </w:r>
            <w:r w:rsidRPr="00E328A9">
              <w:rPr>
                <w:sz w:val="24"/>
                <w:szCs w:val="24"/>
                <w:lang w:val="ru-RU"/>
              </w:rPr>
              <w:t xml:space="preserve">  </w:t>
            </w:r>
          </w:p>
          <w:p w:rsidR="00E328A9" w:rsidRPr="00E328A9" w:rsidRDefault="00E328A9" w:rsidP="00E328A9">
            <w:pPr>
              <w:ind w:firstLine="0"/>
              <w:jc w:val="left"/>
              <w:rPr>
                <w:sz w:val="24"/>
                <w:szCs w:val="24"/>
                <w:lang w:val="ru-RU"/>
              </w:rPr>
            </w:pP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left"/>
              <w:rPr>
                <w:sz w:val="24"/>
                <w:szCs w:val="24"/>
              </w:rPr>
            </w:pPr>
            <w:r w:rsidRPr="00801039">
              <w:rPr>
                <w:sz w:val="24"/>
                <w:szCs w:val="24"/>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center"/>
              <w:rPr>
                <w:sz w:val="24"/>
                <w:szCs w:val="24"/>
              </w:rPr>
            </w:pPr>
            <w:r w:rsidRPr="00801039">
              <w:rPr>
                <w:sz w:val="24"/>
                <w:szCs w:val="24"/>
              </w:rPr>
              <w:t>1.10</w:t>
            </w:r>
          </w:p>
        </w:tc>
      </w:tr>
      <w:tr w:rsidR="00E328A9"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E328A9" w:rsidRPr="00E328A9" w:rsidRDefault="00E328A9" w:rsidP="00E328A9">
            <w:pPr>
              <w:ind w:firstLine="0"/>
              <w:jc w:val="left"/>
              <w:rPr>
                <w:sz w:val="24"/>
                <w:szCs w:val="24"/>
              </w:rPr>
            </w:pPr>
            <w:r w:rsidRPr="00E328A9">
              <w:rPr>
                <w:sz w:val="24"/>
                <w:szCs w:val="24"/>
              </w:rPr>
              <w:t>Свиноводство</w:t>
            </w:r>
            <w:r w:rsidRPr="00E328A9">
              <w:rPr>
                <w:sz w:val="24"/>
                <w:szCs w:val="24"/>
                <w:lang w:val="ru-RU"/>
              </w:rPr>
              <w:t xml:space="preserve">   </w:t>
            </w:r>
            <w:r w:rsidRPr="00E328A9">
              <w:rPr>
                <w:sz w:val="24"/>
                <w:szCs w:val="24"/>
              </w:rPr>
              <w:t xml:space="preserve">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left"/>
              <w:rPr>
                <w:sz w:val="24"/>
                <w:szCs w:val="24"/>
              </w:rPr>
            </w:pPr>
            <w:r w:rsidRPr="00801039">
              <w:rPr>
                <w:sz w:val="24"/>
                <w:szCs w:val="24"/>
              </w:rPr>
              <w:t xml:space="preserve">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center"/>
              <w:rPr>
                <w:sz w:val="24"/>
                <w:szCs w:val="24"/>
              </w:rPr>
            </w:pPr>
            <w:r w:rsidRPr="00801039">
              <w:rPr>
                <w:sz w:val="24"/>
                <w:szCs w:val="24"/>
              </w:rPr>
              <w:t>1.11</w:t>
            </w:r>
          </w:p>
        </w:tc>
      </w:tr>
      <w:tr w:rsidR="00E328A9"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E328A9" w:rsidRPr="00E328A9" w:rsidRDefault="00E328A9" w:rsidP="00E328A9">
            <w:pPr>
              <w:ind w:firstLine="0"/>
              <w:jc w:val="left"/>
              <w:rPr>
                <w:sz w:val="24"/>
                <w:szCs w:val="24"/>
                <w:lang w:val="ru-RU"/>
              </w:rPr>
            </w:pPr>
            <w:r w:rsidRPr="00E328A9">
              <w:rPr>
                <w:sz w:val="24"/>
                <w:szCs w:val="24"/>
              </w:rPr>
              <w:t>Рыбоводство</w:t>
            </w:r>
            <w:r w:rsidRPr="00E328A9">
              <w:rPr>
                <w:sz w:val="24"/>
                <w:szCs w:val="24"/>
                <w:lang w:val="ru-RU"/>
              </w:rPr>
              <w:t xml:space="preserve">  </w:t>
            </w:r>
            <w:r w:rsidRPr="00E328A9">
              <w:rPr>
                <w:sz w:val="24"/>
                <w:szCs w:val="24"/>
              </w:rPr>
              <w:t xml:space="preserve"> </w:t>
            </w:r>
          </w:p>
          <w:p w:rsidR="00E328A9" w:rsidRPr="00E328A9" w:rsidRDefault="00E328A9" w:rsidP="00E328A9">
            <w:pPr>
              <w:ind w:firstLine="0"/>
              <w:jc w:val="left"/>
              <w:rPr>
                <w:sz w:val="24"/>
                <w:szCs w:val="24"/>
              </w:rPr>
            </w:pP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left"/>
              <w:rPr>
                <w:sz w:val="24"/>
                <w:szCs w:val="24"/>
              </w:rPr>
            </w:pPr>
            <w:r w:rsidRPr="00801039">
              <w:rPr>
                <w:sz w:val="24"/>
                <w:szCs w:val="24"/>
              </w:rPr>
              <w:t xml:space="preserve">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center"/>
              <w:rPr>
                <w:sz w:val="24"/>
                <w:szCs w:val="24"/>
              </w:rPr>
            </w:pPr>
            <w:r w:rsidRPr="00801039">
              <w:rPr>
                <w:sz w:val="24"/>
                <w:szCs w:val="24"/>
              </w:rPr>
              <w:t>1.13</w:t>
            </w:r>
          </w:p>
        </w:tc>
      </w:tr>
      <w:tr w:rsidR="00C16CD8"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C16CD8" w:rsidRPr="00801039" w:rsidRDefault="00C16CD8" w:rsidP="00C16CD8">
            <w:pPr>
              <w:ind w:firstLine="0"/>
              <w:jc w:val="left"/>
              <w:rPr>
                <w:sz w:val="24"/>
                <w:szCs w:val="24"/>
              </w:rPr>
            </w:pPr>
            <w:r w:rsidRPr="00801039">
              <w:rPr>
                <w:sz w:val="24"/>
                <w:szCs w:val="24"/>
              </w:rPr>
              <w:t xml:space="preserve">Хранение и переработка сельскохозяйственной продукции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C16CD8" w:rsidRPr="00801039" w:rsidRDefault="00C16CD8" w:rsidP="00C16CD8">
            <w:pPr>
              <w:ind w:firstLine="0"/>
              <w:jc w:val="left"/>
              <w:rPr>
                <w:sz w:val="24"/>
                <w:szCs w:val="24"/>
              </w:rPr>
            </w:pPr>
            <w:r w:rsidRPr="00801039">
              <w:rPr>
                <w:sz w:val="24"/>
                <w:szCs w:val="24"/>
              </w:rPr>
              <w:t xml:space="preserve">Размещение зданий, сооружений, используемых для производства, хранения, первичной и глубокой переработки сельскохозяйственной продукции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C16CD8" w:rsidRPr="00801039" w:rsidRDefault="00C16CD8" w:rsidP="00C16CD8">
            <w:pPr>
              <w:ind w:firstLine="0"/>
              <w:jc w:val="center"/>
              <w:rPr>
                <w:sz w:val="24"/>
                <w:szCs w:val="24"/>
                <w:lang w:val="ru-RU"/>
              </w:rPr>
            </w:pPr>
            <w:r w:rsidRPr="00801039">
              <w:rPr>
                <w:sz w:val="24"/>
                <w:szCs w:val="24"/>
                <w:lang w:val="ru-RU"/>
              </w:rPr>
              <w:t>1.15</w:t>
            </w:r>
          </w:p>
        </w:tc>
      </w:tr>
      <w:tr w:rsidR="00C16CD8"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C16CD8" w:rsidRPr="00801039" w:rsidRDefault="00C16CD8" w:rsidP="00C16CD8">
            <w:pPr>
              <w:ind w:firstLine="0"/>
              <w:jc w:val="left"/>
              <w:rPr>
                <w:sz w:val="24"/>
                <w:szCs w:val="24"/>
              </w:rPr>
            </w:pPr>
            <w:r w:rsidRPr="00801039">
              <w:rPr>
                <w:sz w:val="24"/>
                <w:szCs w:val="24"/>
              </w:rPr>
              <w:t xml:space="preserve">Обеспечение сельскохозяйственного производства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C16CD8" w:rsidRPr="00801039" w:rsidRDefault="00C16CD8" w:rsidP="00C16CD8">
            <w:pPr>
              <w:ind w:firstLine="0"/>
              <w:jc w:val="left"/>
              <w:rPr>
                <w:sz w:val="24"/>
                <w:szCs w:val="24"/>
              </w:rPr>
            </w:pPr>
            <w:r w:rsidRPr="00801039">
              <w:rPr>
                <w:sz w:val="24"/>
                <w:szCs w:val="24"/>
              </w:rPr>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C16CD8" w:rsidRPr="00801039" w:rsidRDefault="00C16CD8" w:rsidP="00C16CD8">
            <w:pPr>
              <w:ind w:firstLine="0"/>
              <w:jc w:val="center"/>
              <w:rPr>
                <w:sz w:val="24"/>
                <w:szCs w:val="24"/>
                <w:lang w:val="ru-RU"/>
              </w:rPr>
            </w:pPr>
            <w:r w:rsidRPr="00801039">
              <w:rPr>
                <w:sz w:val="24"/>
                <w:szCs w:val="24"/>
                <w:lang w:val="ru-RU"/>
              </w:rPr>
              <w:t>1.18</w:t>
            </w:r>
          </w:p>
        </w:tc>
      </w:tr>
      <w:tr w:rsidR="00580C73"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hideMark/>
          </w:tcPr>
          <w:p w:rsidR="00580C73" w:rsidRPr="00801039" w:rsidRDefault="00580C73" w:rsidP="000B32ED">
            <w:pPr>
              <w:ind w:firstLine="0"/>
              <w:jc w:val="left"/>
              <w:rPr>
                <w:sz w:val="24"/>
                <w:szCs w:val="24"/>
              </w:rPr>
            </w:pPr>
            <w:r w:rsidRPr="00801039">
              <w:rPr>
                <w:sz w:val="24"/>
                <w:szCs w:val="24"/>
              </w:rPr>
              <w:t xml:space="preserve">Для ведения личного подсобного хозяйства (приусадебный земельный участок) </w:t>
            </w:r>
          </w:p>
        </w:tc>
        <w:tc>
          <w:tcPr>
            <w:tcW w:w="4815" w:type="dxa"/>
            <w:tcBorders>
              <w:top w:val="single" w:sz="4" w:space="0" w:color="000000"/>
              <w:left w:val="single" w:sz="4" w:space="0" w:color="000000"/>
              <w:bottom w:val="single" w:sz="4" w:space="0" w:color="000000"/>
              <w:right w:val="single" w:sz="4" w:space="0" w:color="000000"/>
            </w:tcBorders>
            <w:shd w:val="clear" w:color="auto" w:fill="auto"/>
            <w:hideMark/>
          </w:tcPr>
          <w:p w:rsidR="00580C73" w:rsidRPr="00801039" w:rsidRDefault="00580C73" w:rsidP="000B32ED">
            <w:pPr>
              <w:ind w:firstLine="0"/>
              <w:jc w:val="left"/>
              <w:rPr>
                <w:sz w:val="24"/>
                <w:szCs w:val="24"/>
              </w:rPr>
            </w:pPr>
            <w:r w:rsidRPr="00801039">
              <w:rPr>
                <w:sz w:val="24"/>
                <w:szCs w:val="24"/>
              </w:rPr>
              <w:t xml:space="preserve">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580C73" w:rsidRPr="00801039" w:rsidRDefault="00580C73" w:rsidP="00911559">
            <w:pPr>
              <w:pStyle w:val="affffffff8"/>
              <w:ind w:firstLine="0"/>
              <w:jc w:val="center"/>
              <w:rPr>
                <w:rFonts w:ascii="Times New Roman" w:hAnsi="Times New Roman" w:cs="Times New Roman"/>
              </w:rPr>
            </w:pPr>
            <w:r w:rsidRPr="00801039">
              <w:rPr>
                <w:rFonts w:ascii="Times New Roman" w:hAnsi="Times New Roman" w:cs="Times New Roman"/>
              </w:rPr>
              <w:t>2.2</w:t>
            </w:r>
          </w:p>
        </w:tc>
      </w:tr>
      <w:tr w:rsidR="00E328A9"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E328A9" w:rsidRDefault="00E328A9" w:rsidP="00E328A9">
            <w:pPr>
              <w:ind w:firstLine="0"/>
              <w:jc w:val="left"/>
              <w:rPr>
                <w:sz w:val="24"/>
                <w:szCs w:val="24"/>
                <w:lang w:val="ru-RU"/>
              </w:rPr>
            </w:pPr>
            <w:r w:rsidRPr="00E328A9">
              <w:rPr>
                <w:sz w:val="24"/>
                <w:szCs w:val="24"/>
              </w:rPr>
              <w:t>Склад</w:t>
            </w:r>
            <w:r>
              <w:rPr>
                <w:sz w:val="24"/>
                <w:szCs w:val="24"/>
                <w:lang w:val="ru-RU"/>
              </w:rPr>
              <w:t xml:space="preserve"> </w:t>
            </w:r>
          </w:p>
          <w:p w:rsidR="00E328A9" w:rsidRPr="00801039" w:rsidRDefault="00E328A9" w:rsidP="00E328A9">
            <w:pPr>
              <w:ind w:firstLine="0"/>
              <w:jc w:val="left"/>
              <w:rPr>
                <w:sz w:val="24"/>
                <w:szCs w:val="24"/>
              </w:rPr>
            </w:pP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left"/>
              <w:rPr>
                <w:sz w:val="24"/>
                <w:szCs w:val="24"/>
              </w:rPr>
            </w:pPr>
            <w:r w:rsidRPr="00801039">
              <w:rPr>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w:t>
            </w:r>
            <w:r w:rsidRPr="00801039">
              <w:rPr>
                <w:sz w:val="24"/>
                <w:szCs w:val="24"/>
              </w:rPr>
              <w:lastRenderedPageBreak/>
              <w:t xml:space="preserve">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pStyle w:val="affffffff8"/>
              <w:ind w:firstLine="0"/>
              <w:jc w:val="center"/>
              <w:rPr>
                <w:rFonts w:ascii="Times New Roman" w:hAnsi="Times New Roman" w:cs="Times New Roman"/>
              </w:rPr>
            </w:pPr>
            <w:r w:rsidRPr="00801039">
              <w:rPr>
                <w:rFonts w:ascii="Times New Roman" w:hAnsi="Times New Roman" w:cs="Times New Roman"/>
              </w:rPr>
              <w:lastRenderedPageBreak/>
              <w:t>6.9</w:t>
            </w:r>
          </w:p>
        </w:tc>
      </w:tr>
      <w:tr w:rsidR="00E328A9"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left"/>
              <w:rPr>
                <w:sz w:val="24"/>
                <w:szCs w:val="24"/>
              </w:rPr>
            </w:pPr>
            <w:r w:rsidRPr="00E328A9">
              <w:rPr>
                <w:sz w:val="24"/>
                <w:szCs w:val="24"/>
              </w:rPr>
              <w:lastRenderedPageBreak/>
              <w:t>Земельные участки общего назначения</w:t>
            </w:r>
            <w:r>
              <w:rPr>
                <w:sz w:val="24"/>
                <w:szCs w:val="24"/>
                <w:lang w:val="ru-RU"/>
              </w:rPr>
              <w:t xml:space="preserve">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left"/>
              <w:rPr>
                <w:sz w:val="24"/>
                <w:szCs w:val="24"/>
              </w:rPr>
            </w:pPr>
            <w:r w:rsidRPr="00801039">
              <w:rPr>
                <w:sz w:val="24"/>
                <w:szCs w:val="24"/>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E328A9" w:rsidRPr="00801039" w:rsidRDefault="00E328A9" w:rsidP="00E328A9">
            <w:pPr>
              <w:ind w:firstLine="0"/>
              <w:jc w:val="center"/>
              <w:rPr>
                <w:sz w:val="24"/>
                <w:szCs w:val="24"/>
                <w:lang w:val="ru-RU"/>
              </w:rPr>
            </w:pPr>
            <w:r w:rsidRPr="00801039">
              <w:rPr>
                <w:sz w:val="24"/>
                <w:szCs w:val="24"/>
                <w:lang w:val="ru-RU"/>
              </w:rPr>
              <w:t>13.0</w:t>
            </w:r>
          </w:p>
        </w:tc>
      </w:tr>
      <w:tr w:rsidR="002D1670" w:rsidRPr="00801039" w:rsidTr="009A16F5">
        <w:tc>
          <w:tcPr>
            <w:tcW w:w="920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D1670" w:rsidRPr="00801039" w:rsidRDefault="002D1670" w:rsidP="00911559">
            <w:pPr>
              <w:ind w:firstLine="0"/>
              <w:jc w:val="center"/>
              <w:rPr>
                <w:b/>
                <w:i/>
                <w:sz w:val="24"/>
                <w:szCs w:val="24"/>
              </w:rPr>
            </w:pPr>
            <w:r w:rsidRPr="00801039">
              <w:rPr>
                <w:b/>
                <w:i/>
                <w:sz w:val="24"/>
                <w:szCs w:val="24"/>
              </w:rPr>
              <w:t>Вспомогательные виды разрешенного использования</w:t>
            </w:r>
          </w:p>
        </w:tc>
      </w:tr>
      <w:tr w:rsidR="009A16F5"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9A16F5" w:rsidRPr="005B2C96" w:rsidRDefault="009A16F5" w:rsidP="009A16F5">
            <w:pPr>
              <w:ind w:firstLine="0"/>
              <w:jc w:val="left"/>
              <w:rPr>
                <w:sz w:val="24"/>
                <w:szCs w:val="24"/>
              </w:rPr>
            </w:pPr>
            <w:r w:rsidRPr="005B2C96">
              <w:rPr>
                <w:sz w:val="24"/>
                <w:szCs w:val="24"/>
              </w:rPr>
              <w:t xml:space="preserve">Предоставление коммунальных услуг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9A16F5" w:rsidRPr="005B2C96" w:rsidRDefault="009A16F5" w:rsidP="009A16F5">
            <w:pPr>
              <w:ind w:firstLine="0"/>
              <w:jc w:val="left"/>
              <w:rPr>
                <w:sz w:val="24"/>
                <w:szCs w:val="24"/>
              </w:rPr>
            </w:pPr>
            <w:r w:rsidRPr="005B2C96">
              <w:rPr>
                <w:sz w:val="24"/>
                <w:szCs w:val="24"/>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9A16F5" w:rsidRPr="005B2C96" w:rsidRDefault="009A16F5" w:rsidP="009A16F5">
            <w:pPr>
              <w:ind w:firstLine="0"/>
              <w:jc w:val="center"/>
              <w:rPr>
                <w:sz w:val="24"/>
                <w:szCs w:val="24"/>
              </w:rPr>
            </w:pPr>
            <w:r w:rsidRPr="005B2C96">
              <w:rPr>
                <w:sz w:val="24"/>
                <w:szCs w:val="24"/>
              </w:rPr>
              <w:t>3.1.1</w:t>
            </w:r>
          </w:p>
        </w:tc>
      </w:tr>
      <w:tr w:rsidR="009D5E0A"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9D5E0A" w:rsidRPr="00801039" w:rsidRDefault="009D5E0A" w:rsidP="009D5E0A">
            <w:pPr>
              <w:ind w:firstLine="0"/>
              <w:jc w:val="left"/>
              <w:rPr>
                <w:sz w:val="24"/>
                <w:szCs w:val="24"/>
              </w:rPr>
            </w:pPr>
            <w:r w:rsidRPr="00801039">
              <w:rPr>
                <w:sz w:val="24"/>
                <w:szCs w:val="24"/>
              </w:rPr>
              <w:t xml:space="preserve">Водные объекты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9D5E0A" w:rsidRPr="00801039" w:rsidRDefault="009D5E0A" w:rsidP="009D5E0A">
            <w:pPr>
              <w:ind w:firstLine="0"/>
              <w:jc w:val="left"/>
              <w:rPr>
                <w:sz w:val="24"/>
                <w:szCs w:val="24"/>
              </w:rPr>
            </w:pPr>
            <w:r w:rsidRPr="00801039">
              <w:rPr>
                <w:sz w:val="24"/>
                <w:szCs w:val="24"/>
              </w:rPr>
              <w:t xml:space="preserve">Ледники, снежники, ручьи, реки, озера, болота, территориальные моря и другие поверхностные водные объекты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9D5E0A" w:rsidRPr="00801039" w:rsidRDefault="009D5E0A" w:rsidP="009D5E0A">
            <w:pPr>
              <w:ind w:firstLine="0"/>
              <w:jc w:val="center"/>
              <w:rPr>
                <w:sz w:val="24"/>
                <w:szCs w:val="24"/>
              </w:rPr>
            </w:pPr>
            <w:r w:rsidRPr="00801039">
              <w:rPr>
                <w:sz w:val="24"/>
                <w:szCs w:val="24"/>
              </w:rPr>
              <w:t>11.0</w:t>
            </w:r>
          </w:p>
        </w:tc>
      </w:tr>
      <w:tr w:rsidR="009D5E0A"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9D5E0A" w:rsidRPr="00801039" w:rsidRDefault="009D5E0A" w:rsidP="009D5E0A">
            <w:pPr>
              <w:ind w:firstLine="0"/>
              <w:jc w:val="left"/>
              <w:rPr>
                <w:sz w:val="24"/>
                <w:szCs w:val="24"/>
              </w:rPr>
            </w:pPr>
            <w:r w:rsidRPr="00801039">
              <w:rPr>
                <w:sz w:val="24"/>
                <w:szCs w:val="24"/>
              </w:rPr>
              <w:t xml:space="preserve">Общее пользование водными объектами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9D5E0A" w:rsidRPr="00801039" w:rsidRDefault="009D5E0A" w:rsidP="009D5E0A">
            <w:pPr>
              <w:ind w:firstLine="0"/>
              <w:jc w:val="left"/>
              <w:rPr>
                <w:sz w:val="24"/>
                <w:szCs w:val="24"/>
              </w:rPr>
            </w:pPr>
            <w:r w:rsidRPr="00801039">
              <w:rPr>
                <w:sz w:val="24"/>
                <w:szCs w:val="24"/>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9D5E0A" w:rsidRPr="00801039" w:rsidRDefault="009D5E0A" w:rsidP="009D5E0A">
            <w:pPr>
              <w:ind w:firstLine="0"/>
              <w:jc w:val="center"/>
              <w:rPr>
                <w:sz w:val="24"/>
                <w:szCs w:val="24"/>
              </w:rPr>
            </w:pPr>
            <w:r w:rsidRPr="00801039">
              <w:rPr>
                <w:sz w:val="24"/>
                <w:szCs w:val="24"/>
              </w:rPr>
              <w:t>11.1</w:t>
            </w:r>
          </w:p>
        </w:tc>
      </w:tr>
      <w:tr w:rsidR="009D5E0A"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9D5E0A" w:rsidRPr="00801039" w:rsidRDefault="009D5E0A" w:rsidP="009D5E0A">
            <w:pPr>
              <w:ind w:firstLine="0"/>
              <w:jc w:val="left"/>
              <w:rPr>
                <w:sz w:val="24"/>
                <w:szCs w:val="24"/>
              </w:rPr>
            </w:pPr>
            <w:r w:rsidRPr="00801039">
              <w:rPr>
                <w:sz w:val="24"/>
                <w:szCs w:val="24"/>
              </w:rPr>
              <w:lastRenderedPageBreak/>
              <w:t xml:space="preserve">Специальное пользование водными объектами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9D5E0A" w:rsidRPr="00801039" w:rsidRDefault="009D5E0A" w:rsidP="009D5E0A">
            <w:pPr>
              <w:ind w:firstLine="0"/>
              <w:jc w:val="left"/>
              <w:rPr>
                <w:sz w:val="24"/>
                <w:szCs w:val="24"/>
              </w:rPr>
            </w:pPr>
            <w:r w:rsidRPr="00801039">
              <w:rPr>
                <w:sz w:val="24"/>
                <w:szCs w:val="24"/>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9D5E0A" w:rsidRPr="00801039" w:rsidRDefault="009D5E0A" w:rsidP="009D5E0A">
            <w:pPr>
              <w:ind w:firstLine="0"/>
              <w:jc w:val="center"/>
              <w:rPr>
                <w:sz w:val="24"/>
                <w:szCs w:val="24"/>
              </w:rPr>
            </w:pPr>
            <w:r w:rsidRPr="00801039">
              <w:rPr>
                <w:sz w:val="24"/>
                <w:szCs w:val="24"/>
              </w:rPr>
              <w:t>11.2</w:t>
            </w:r>
          </w:p>
        </w:tc>
      </w:tr>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2D1670" w:rsidRPr="00801039" w:rsidRDefault="002D1670" w:rsidP="00641D18">
            <w:pPr>
              <w:ind w:firstLine="0"/>
              <w:jc w:val="left"/>
              <w:rPr>
                <w:sz w:val="24"/>
                <w:szCs w:val="24"/>
              </w:rPr>
            </w:pPr>
            <w:r w:rsidRPr="00801039">
              <w:rPr>
                <w:sz w:val="24"/>
                <w:szCs w:val="24"/>
              </w:rPr>
              <w:t xml:space="preserve">Земельные участки (территории) общего пользования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2D1670" w:rsidRPr="00801039" w:rsidRDefault="002D1670" w:rsidP="00641D18">
            <w:pPr>
              <w:ind w:firstLine="0"/>
              <w:jc w:val="left"/>
              <w:rPr>
                <w:sz w:val="24"/>
                <w:szCs w:val="24"/>
              </w:rPr>
            </w:pPr>
            <w:r w:rsidRPr="00801039">
              <w:rPr>
                <w:sz w:val="24"/>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2D1670" w:rsidRPr="00801039" w:rsidRDefault="002D1670" w:rsidP="00911559">
            <w:pPr>
              <w:ind w:firstLine="0"/>
              <w:jc w:val="center"/>
              <w:rPr>
                <w:sz w:val="24"/>
                <w:szCs w:val="24"/>
              </w:rPr>
            </w:pPr>
            <w:r w:rsidRPr="00801039">
              <w:rPr>
                <w:sz w:val="24"/>
                <w:szCs w:val="24"/>
              </w:rPr>
              <w:t>12.0</w:t>
            </w:r>
          </w:p>
        </w:tc>
      </w:tr>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2D1670" w:rsidRPr="00801039" w:rsidRDefault="002D1670" w:rsidP="00E328A9">
            <w:pPr>
              <w:ind w:firstLine="0"/>
              <w:jc w:val="left"/>
              <w:rPr>
                <w:sz w:val="24"/>
                <w:szCs w:val="24"/>
              </w:rPr>
            </w:pPr>
            <w:r w:rsidRPr="00E328A9">
              <w:rPr>
                <w:sz w:val="24"/>
                <w:szCs w:val="24"/>
              </w:rPr>
              <w:t>Улично-дорожная сеть</w:t>
            </w:r>
            <w:r w:rsidR="00C2486E">
              <w:rPr>
                <w:sz w:val="24"/>
                <w:szCs w:val="24"/>
                <w:lang w:val="ru-RU"/>
              </w:rPr>
              <w:t xml:space="preserve">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2D1670" w:rsidRPr="00801039" w:rsidRDefault="002D1670" w:rsidP="00641D18">
            <w:pPr>
              <w:ind w:firstLine="0"/>
              <w:jc w:val="left"/>
              <w:rPr>
                <w:sz w:val="24"/>
                <w:szCs w:val="24"/>
              </w:rPr>
            </w:pPr>
            <w:r w:rsidRPr="00801039">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2D1670" w:rsidRPr="00801039" w:rsidRDefault="002D1670" w:rsidP="00911559">
            <w:pPr>
              <w:ind w:firstLine="0"/>
              <w:jc w:val="center"/>
              <w:rPr>
                <w:sz w:val="24"/>
                <w:szCs w:val="24"/>
              </w:rPr>
            </w:pPr>
            <w:r w:rsidRPr="00801039">
              <w:rPr>
                <w:sz w:val="24"/>
                <w:szCs w:val="24"/>
              </w:rPr>
              <w:t>12.0.1</w:t>
            </w:r>
          </w:p>
        </w:tc>
      </w:tr>
      <w:tr w:rsidR="002D1670" w:rsidRPr="00801039" w:rsidTr="009A16F5">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2D1670" w:rsidRPr="00801039" w:rsidRDefault="002D1670" w:rsidP="00641D18">
            <w:pPr>
              <w:ind w:firstLine="0"/>
              <w:jc w:val="left"/>
              <w:rPr>
                <w:sz w:val="24"/>
                <w:szCs w:val="24"/>
              </w:rPr>
            </w:pPr>
            <w:r w:rsidRPr="00801039">
              <w:rPr>
                <w:sz w:val="24"/>
                <w:szCs w:val="24"/>
              </w:rPr>
              <w:t xml:space="preserve">Благоустройство территории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Pr>
          <w:p w:rsidR="002D1670" w:rsidRPr="00801039" w:rsidRDefault="002D1670" w:rsidP="00641D18">
            <w:pPr>
              <w:ind w:firstLine="0"/>
              <w:jc w:val="left"/>
              <w:rPr>
                <w:sz w:val="24"/>
                <w:szCs w:val="24"/>
              </w:rPr>
            </w:pPr>
            <w:r w:rsidRPr="00801039">
              <w:rPr>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w:t>
            </w:r>
          </w:p>
        </w:tc>
        <w:tc>
          <w:tcPr>
            <w:tcW w:w="1787" w:type="dxa"/>
            <w:tcBorders>
              <w:top w:val="single" w:sz="4" w:space="0" w:color="000000"/>
              <w:left w:val="single" w:sz="4" w:space="0" w:color="000000"/>
              <w:bottom w:val="single" w:sz="4" w:space="0" w:color="000000"/>
              <w:right w:val="single" w:sz="4" w:space="0" w:color="000000"/>
            </w:tcBorders>
            <w:shd w:val="clear" w:color="auto" w:fill="auto"/>
          </w:tcPr>
          <w:p w:rsidR="002D1670" w:rsidRPr="00801039" w:rsidRDefault="002D1670" w:rsidP="00911559">
            <w:pPr>
              <w:ind w:firstLine="0"/>
              <w:jc w:val="center"/>
              <w:rPr>
                <w:sz w:val="24"/>
                <w:szCs w:val="24"/>
              </w:rPr>
            </w:pPr>
            <w:r w:rsidRPr="00801039">
              <w:rPr>
                <w:sz w:val="24"/>
                <w:szCs w:val="24"/>
              </w:rPr>
              <w:t>12.0.2</w:t>
            </w:r>
          </w:p>
        </w:tc>
      </w:tr>
    </w:tbl>
    <w:p w:rsidR="002D1670" w:rsidRPr="00801039" w:rsidRDefault="002D1670" w:rsidP="002D1670">
      <w:pPr>
        <w:ind w:firstLine="709"/>
        <w:rPr>
          <w:b/>
          <w:i/>
          <w:sz w:val="24"/>
          <w:szCs w:val="28"/>
        </w:rPr>
      </w:pPr>
      <w:r w:rsidRPr="00801039">
        <w:rPr>
          <w:b/>
          <w:i/>
          <w:sz w:val="24"/>
          <w:szCs w:val="28"/>
        </w:rPr>
        <w:t>2. Предельные параметры разрешенного строительства, реконструкции объектов капитального строительства</w:t>
      </w:r>
    </w:p>
    <w:p w:rsidR="002D1670" w:rsidRPr="00801039" w:rsidRDefault="002D1670" w:rsidP="002D1670">
      <w:pPr>
        <w:ind w:firstLine="709"/>
        <w:rPr>
          <w:sz w:val="24"/>
          <w:szCs w:val="28"/>
        </w:rPr>
      </w:pPr>
      <w:r w:rsidRPr="00801039">
        <w:rPr>
          <w:sz w:val="24"/>
          <w:szCs w:val="28"/>
        </w:rPr>
        <w:t>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при соблюдении Федерального закона от 22.07.2008 N 123-ФЗ "Технический регламент о требованиях пожарной безопасности" (ред. от 29.07.2017);</w:t>
      </w:r>
    </w:p>
    <w:p w:rsidR="002D1670" w:rsidRPr="00801039" w:rsidRDefault="002D1670" w:rsidP="002D1670">
      <w:pPr>
        <w:autoSpaceDE w:val="0"/>
        <w:autoSpaceDN w:val="0"/>
        <w:adjustRightInd w:val="0"/>
        <w:ind w:firstLine="709"/>
        <w:rPr>
          <w:i/>
          <w:sz w:val="24"/>
          <w:szCs w:val="28"/>
        </w:rPr>
      </w:pPr>
      <w:r w:rsidRPr="00801039">
        <w:rPr>
          <w:sz w:val="24"/>
          <w:szCs w:val="28"/>
        </w:rPr>
        <w:t>Минимальное расстояние от красных линий не менее 6 метров. Размещение зданий по красной линии допускается в условиях реконструкции сложившейся застройки при соответствующем обосновании.</w:t>
      </w:r>
    </w:p>
    <w:p w:rsidR="002D1670" w:rsidRPr="00801039" w:rsidRDefault="002D1670" w:rsidP="002D1670">
      <w:pPr>
        <w:autoSpaceDE w:val="0"/>
        <w:autoSpaceDN w:val="0"/>
        <w:adjustRightInd w:val="0"/>
        <w:ind w:firstLine="709"/>
        <w:rPr>
          <w:i/>
          <w:sz w:val="24"/>
          <w:szCs w:val="28"/>
        </w:rPr>
      </w:pPr>
      <w:r w:rsidRPr="00801039">
        <w:rPr>
          <w:sz w:val="24"/>
          <w:szCs w:val="28"/>
        </w:rPr>
        <w:lastRenderedPageBreak/>
        <w:t>Для объектов капитального строительства в целях обеспечения физических и юридических лиц коммунальными услугами (код вида разрешённого использования 3.1) – 1 м при соблюдении Федерального закона от 22.07.2008 N 123-ФЗ "Технический регламент о требованиях пожарной безопасности".</w:t>
      </w:r>
    </w:p>
    <w:p w:rsidR="002D1670" w:rsidRPr="00801039" w:rsidRDefault="002D1670" w:rsidP="002D1670">
      <w:pPr>
        <w:autoSpaceDE w:val="0"/>
        <w:autoSpaceDN w:val="0"/>
        <w:adjustRightInd w:val="0"/>
        <w:ind w:firstLine="709"/>
        <w:rPr>
          <w:i/>
          <w:sz w:val="24"/>
          <w:szCs w:val="28"/>
        </w:rPr>
      </w:pPr>
      <w:r w:rsidRPr="00801039">
        <w:rPr>
          <w:sz w:val="24"/>
          <w:szCs w:val="28"/>
        </w:rPr>
        <w:t>Для объектов, включенных в вид разрешённого использования с кодом 7.2,  11.0, 11.1, 12.0 – 0 м.</w:t>
      </w:r>
    </w:p>
    <w:p w:rsidR="002D1670" w:rsidRPr="00801039" w:rsidRDefault="002D1670" w:rsidP="002D1670">
      <w:pPr>
        <w:autoSpaceDE w:val="0"/>
        <w:autoSpaceDN w:val="0"/>
        <w:adjustRightInd w:val="0"/>
        <w:ind w:firstLine="709"/>
        <w:rPr>
          <w:i/>
          <w:sz w:val="24"/>
          <w:szCs w:val="28"/>
        </w:rPr>
      </w:pPr>
      <w:r w:rsidRPr="00801039">
        <w:rPr>
          <w:sz w:val="24"/>
          <w:szCs w:val="28"/>
        </w:rPr>
        <w:t>2. Предельное количество этажей зданий, строений, сооружений - не выше 4 этажей.</w:t>
      </w:r>
    </w:p>
    <w:p w:rsidR="002D1670" w:rsidRPr="00801039" w:rsidRDefault="002D1670" w:rsidP="002D1670">
      <w:pPr>
        <w:autoSpaceDE w:val="0"/>
        <w:autoSpaceDN w:val="0"/>
        <w:adjustRightInd w:val="0"/>
        <w:ind w:firstLine="709"/>
        <w:rPr>
          <w:i/>
          <w:sz w:val="24"/>
          <w:szCs w:val="28"/>
        </w:rPr>
      </w:pPr>
      <w:r w:rsidRPr="00801039">
        <w:rPr>
          <w:sz w:val="24"/>
          <w:szCs w:val="28"/>
        </w:rPr>
        <w:t>Для объектов, включенных в вид разрешенного использования с кодами 11.0, 11.1, 12.0, не подлежит установлению.</w:t>
      </w:r>
    </w:p>
    <w:p w:rsidR="002D1670" w:rsidRPr="00801039" w:rsidRDefault="002D1670" w:rsidP="002D1670">
      <w:pPr>
        <w:autoSpaceDE w:val="0"/>
        <w:autoSpaceDN w:val="0"/>
        <w:adjustRightInd w:val="0"/>
        <w:ind w:firstLine="709"/>
        <w:rPr>
          <w:b/>
          <w:i/>
          <w:sz w:val="24"/>
          <w:szCs w:val="28"/>
          <w:lang w:val="ru-RU"/>
        </w:rPr>
      </w:pPr>
      <w:r w:rsidRPr="00801039">
        <w:rPr>
          <w:b/>
          <w:i/>
          <w:sz w:val="24"/>
          <w:szCs w:val="28"/>
        </w:rPr>
        <w:t>3. Предельные (минимальные и (или) максимальные) размеры земельных участков,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01"/>
        <w:gridCol w:w="2410"/>
        <w:gridCol w:w="2419"/>
      </w:tblGrid>
      <w:tr w:rsidR="002D1670" w:rsidRPr="00801039" w:rsidTr="00300F8B">
        <w:trPr>
          <w:trHeight w:val="653"/>
          <w:jc w:val="center"/>
        </w:trPr>
        <w:tc>
          <w:tcPr>
            <w:tcW w:w="2409" w:type="dxa"/>
            <w:tcBorders>
              <w:top w:val="single" w:sz="6" w:space="0" w:color="000000"/>
              <w:left w:val="single" w:sz="6" w:space="0" w:color="000000"/>
              <w:bottom w:val="single" w:sz="6" w:space="0" w:color="000000"/>
              <w:right w:val="single" w:sz="6" w:space="0" w:color="000000"/>
            </w:tcBorders>
            <w:vAlign w:val="center"/>
            <w:hideMark/>
          </w:tcPr>
          <w:p w:rsidR="002D1670" w:rsidRPr="00801039" w:rsidRDefault="002D1670" w:rsidP="00641D18">
            <w:pPr>
              <w:tabs>
                <w:tab w:val="left" w:pos="1620"/>
              </w:tabs>
              <w:ind w:right="-1"/>
              <w:contextualSpacing/>
              <w:jc w:val="center"/>
              <w:rPr>
                <w:b/>
                <w:i/>
                <w:sz w:val="24"/>
                <w:szCs w:val="24"/>
              </w:rPr>
            </w:pPr>
            <w:r w:rsidRPr="00801039">
              <w:rPr>
                <w:b/>
                <w:sz w:val="24"/>
                <w:szCs w:val="24"/>
              </w:rPr>
              <w:t>Код (числовое обозначение) вида разрешенного использования земельного участка</w:t>
            </w:r>
          </w:p>
        </w:tc>
        <w:tc>
          <w:tcPr>
            <w:tcW w:w="2401" w:type="dxa"/>
            <w:tcBorders>
              <w:top w:val="single" w:sz="6" w:space="0" w:color="000000"/>
              <w:left w:val="single" w:sz="6" w:space="0" w:color="000000"/>
              <w:bottom w:val="single" w:sz="6" w:space="0" w:color="000000"/>
              <w:right w:val="single" w:sz="6" w:space="0" w:color="000000"/>
            </w:tcBorders>
            <w:vAlign w:val="center"/>
            <w:hideMark/>
          </w:tcPr>
          <w:p w:rsidR="002D1670" w:rsidRPr="00801039" w:rsidRDefault="002D1670" w:rsidP="00641D18">
            <w:pPr>
              <w:tabs>
                <w:tab w:val="left" w:pos="1620"/>
              </w:tabs>
              <w:ind w:right="-1"/>
              <w:contextualSpacing/>
              <w:jc w:val="center"/>
              <w:rPr>
                <w:b/>
                <w:i/>
                <w:sz w:val="24"/>
                <w:szCs w:val="24"/>
              </w:rPr>
            </w:pPr>
            <w:r w:rsidRPr="00801039">
              <w:rPr>
                <w:b/>
                <w:sz w:val="24"/>
                <w:szCs w:val="24"/>
              </w:rPr>
              <w:t>Минимальная площадь земельных участков, кв. м</w:t>
            </w:r>
          </w:p>
        </w:tc>
        <w:tc>
          <w:tcPr>
            <w:tcW w:w="2410" w:type="dxa"/>
            <w:tcBorders>
              <w:top w:val="single" w:sz="6" w:space="0" w:color="000000"/>
              <w:left w:val="single" w:sz="6" w:space="0" w:color="000000"/>
              <w:bottom w:val="single" w:sz="6" w:space="0" w:color="000000"/>
              <w:right w:val="single" w:sz="6" w:space="0" w:color="000000"/>
            </w:tcBorders>
            <w:vAlign w:val="center"/>
            <w:hideMark/>
          </w:tcPr>
          <w:p w:rsidR="002D1670" w:rsidRPr="00801039" w:rsidRDefault="002D1670" w:rsidP="00641D18">
            <w:pPr>
              <w:tabs>
                <w:tab w:val="left" w:pos="1620"/>
              </w:tabs>
              <w:ind w:right="-1" w:firstLine="10"/>
              <w:contextualSpacing/>
              <w:jc w:val="center"/>
              <w:rPr>
                <w:b/>
                <w:i/>
                <w:sz w:val="24"/>
                <w:szCs w:val="24"/>
              </w:rPr>
            </w:pPr>
            <w:r w:rsidRPr="00801039">
              <w:rPr>
                <w:b/>
                <w:sz w:val="24"/>
                <w:szCs w:val="24"/>
              </w:rPr>
              <w:t>Максимальная площадь земельных участков, кв. м</w:t>
            </w:r>
          </w:p>
        </w:tc>
        <w:tc>
          <w:tcPr>
            <w:tcW w:w="2419" w:type="dxa"/>
            <w:tcBorders>
              <w:top w:val="single" w:sz="6" w:space="0" w:color="000000"/>
              <w:left w:val="single" w:sz="6" w:space="0" w:color="000000"/>
              <w:bottom w:val="single" w:sz="6" w:space="0" w:color="000000"/>
              <w:right w:val="single" w:sz="6" w:space="0" w:color="000000"/>
            </w:tcBorders>
            <w:vAlign w:val="center"/>
            <w:hideMark/>
          </w:tcPr>
          <w:p w:rsidR="002D1670" w:rsidRPr="00801039" w:rsidRDefault="002D1670" w:rsidP="00641D18">
            <w:pPr>
              <w:tabs>
                <w:tab w:val="left" w:pos="1620"/>
              </w:tabs>
              <w:ind w:right="-1" w:firstLine="10"/>
              <w:contextualSpacing/>
              <w:jc w:val="center"/>
              <w:rPr>
                <w:b/>
                <w:i/>
                <w:sz w:val="24"/>
                <w:szCs w:val="24"/>
              </w:rPr>
            </w:pPr>
            <w:r w:rsidRPr="00801039">
              <w:rPr>
                <w:b/>
                <w:sz w:val="24"/>
                <w:szCs w:val="24"/>
              </w:rPr>
              <w:t>Максимальный процент застройки в границах земельного участка, %</w:t>
            </w:r>
          </w:p>
        </w:tc>
      </w:tr>
      <w:tr w:rsidR="002D1670"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2D1670" w:rsidRPr="00801039" w:rsidRDefault="002D1670" w:rsidP="00641D18">
            <w:pPr>
              <w:ind w:firstLine="0"/>
              <w:jc w:val="center"/>
              <w:rPr>
                <w:sz w:val="24"/>
                <w:szCs w:val="24"/>
                <w:lang w:val="ru-RU"/>
              </w:rPr>
            </w:pPr>
            <w:r w:rsidRPr="00801039">
              <w:rPr>
                <w:sz w:val="24"/>
                <w:szCs w:val="24"/>
                <w:lang w:val="ru-RU"/>
              </w:rPr>
              <w:t>1.1</w:t>
            </w:r>
          </w:p>
        </w:tc>
        <w:tc>
          <w:tcPr>
            <w:tcW w:w="2401" w:type="dxa"/>
            <w:tcBorders>
              <w:top w:val="single" w:sz="6" w:space="0" w:color="000000"/>
              <w:left w:val="single" w:sz="6" w:space="0" w:color="000000"/>
              <w:bottom w:val="single" w:sz="6" w:space="0" w:color="000000"/>
              <w:right w:val="single" w:sz="6" w:space="0" w:color="000000"/>
            </w:tcBorders>
            <w:hideMark/>
          </w:tcPr>
          <w:p w:rsidR="002D1670" w:rsidRPr="00801039" w:rsidRDefault="002D1670" w:rsidP="00641D18">
            <w:pPr>
              <w:tabs>
                <w:tab w:val="left" w:pos="1620"/>
              </w:tabs>
              <w:ind w:right="-1" w:firstLine="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2D1670" w:rsidRPr="00801039" w:rsidRDefault="002D1670" w:rsidP="00641D18">
            <w:pPr>
              <w:tabs>
                <w:tab w:val="left" w:pos="1620"/>
              </w:tabs>
              <w:ind w:right="-1"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2D1670" w:rsidRPr="00801039" w:rsidRDefault="002D1670" w:rsidP="00641D18">
            <w:pPr>
              <w:tabs>
                <w:tab w:val="left" w:pos="1620"/>
              </w:tabs>
              <w:ind w:right="-1"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2D1670"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2D1670" w:rsidRPr="00801039" w:rsidRDefault="002D1670" w:rsidP="00641D18">
            <w:pPr>
              <w:ind w:firstLine="0"/>
              <w:jc w:val="center"/>
              <w:rPr>
                <w:sz w:val="24"/>
                <w:szCs w:val="24"/>
                <w:lang w:val="ru-RU"/>
              </w:rPr>
            </w:pPr>
            <w:r w:rsidRPr="00801039">
              <w:rPr>
                <w:sz w:val="24"/>
                <w:szCs w:val="24"/>
                <w:lang w:val="ru-RU"/>
              </w:rPr>
              <w:t>1.2</w:t>
            </w:r>
          </w:p>
        </w:tc>
        <w:tc>
          <w:tcPr>
            <w:tcW w:w="2401" w:type="dxa"/>
            <w:tcBorders>
              <w:top w:val="single" w:sz="6" w:space="0" w:color="000000"/>
              <w:left w:val="single" w:sz="6" w:space="0" w:color="000000"/>
              <w:bottom w:val="single" w:sz="6" w:space="0" w:color="000000"/>
              <w:right w:val="single" w:sz="6" w:space="0" w:color="000000"/>
            </w:tcBorders>
            <w:hideMark/>
          </w:tcPr>
          <w:p w:rsidR="002D1670" w:rsidRPr="00801039" w:rsidRDefault="002D1670" w:rsidP="00641D18">
            <w:pPr>
              <w:tabs>
                <w:tab w:val="left" w:pos="1620"/>
              </w:tabs>
              <w:ind w:right="-1" w:firstLine="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2D1670" w:rsidRPr="00801039" w:rsidRDefault="002D1670" w:rsidP="00641D18">
            <w:pPr>
              <w:tabs>
                <w:tab w:val="left" w:pos="1620"/>
              </w:tabs>
              <w:ind w:right="-1"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2D1670" w:rsidRPr="00801039" w:rsidRDefault="002D1670" w:rsidP="00641D18">
            <w:pPr>
              <w:tabs>
                <w:tab w:val="left" w:pos="1620"/>
              </w:tabs>
              <w:ind w:right="-1"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3040EE"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040EE" w:rsidRPr="00801039" w:rsidRDefault="003040EE" w:rsidP="00641D18">
            <w:pPr>
              <w:ind w:firstLine="0"/>
              <w:jc w:val="center"/>
              <w:rPr>
                <w:sz w:val="24"/>
                <w:szCs w:val="24"/>
                <w:lang w:val="ru-RU"/>
              </w:rPr>
            </w:pPr>
            <w:r w:rsidRPr="00801039">
              <w:rPr>
                <w:sz w:val="24"/>
                <w:szCs w:val="24"/>
                <w:lang w:val="ru-RU"/>
              </w:rPr>
              <w:t>1.3</w:t>
            </w:r>
          </w:p>
        </w:tc>
        <w:tc>
          <w:tcPr>
            <w:tcW w:w="2401" w:type="dxa"/>
            <w:tcBorders>
              <w:top w:val="single" w:sz="6" w:space="0" w:color="000000"/>
              <w:left w:val="single" w:sz="6" w:space="0" w:color="000000"/>
              <w:bottom w:val="single" w:sz="6" w:space="0" w:color="000000"/>
              <w:right w:val="single" w:sz="6" w:space="0" w:color="000000"/>
            </w:tcBorders>
            <w:hideMark/>
          </w:tcPr>
          <w:p w:rsidR="003040EE" w:rsidRPr="00801039" w:rsidRDefault="003040EE" w:rsidP="00E315D1">
            <w:pPr>
              <w:tabs>
                <w:tab w:val="left" w:pos="1620"/>
              </w:tabs>
              <w:ind w:right="-1" w:firstLine="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3040EE" w:rsidRPr="00801039" w:rsidRDefault="003040EE" w:rsidP="00E315D1">
            <w:pPr>
              <w:tabs>
                <w:tab w:val="left" w:pos="1620"/>
              </w:tabs>
              <w:ind w:right="-1"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3040EE" w:rsidRPr="00801039" w:rsidRDefault="003040EE" w:rsidP="00E315D1">
            <w:pPr>
              <w:tabs>
                <w:tab w:val="left" w:pos="1620"/>
              </w:tabs>
              <w:ind w:right="-1" w:firstLine="10"/>
              <w:jc w:val="center"/>
              <w:rPr>
                <w:i/>
                <w:sz w:val="24"/>
                <w:szCs w:val="24"/>
                <w:lang w:eastAsia="en-US"/>
              </w:rPr>
            </w:pPr>
            <w:r w:rsidRPr="00801039">
              <w:rPr>
                <w:sz w:val="24"/>
                <w:szCs w:val="24"/>
                <w:lang w:eastAsia="en-US"/>
              </w:rPr>
              <w:t>20</w:t>
            </w:r>
          </w:p>
        </w:tc>
      </w:tr>
      <w:tr w:rsidR="003040EE"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040EE" w:rsidRPr="00801039" w:rsidRDefault="003040EE" w:rsidP="00641D18">
            <w:pPr>
              <w:ind w:firstLine="0"/>
              <w:jc w:val="center"/>
              <w:rPr>
                <w:sz w:val="24"/>
                <w:szCs w:val="24"/>
                <w:lang w:val="ru-RU"/>
              </w:rPr>
            </w:pPr>
            <w:r w:rsidRPr="00801039">
              <w:rPr>
                <w:sz w:val="24"/>
                <w:szCs w:val="24"/>
                <w:lang w:val="ru-RU"/>
              </w:rPr>
              <w:t>1.4</w:t>
            </w:r>
          </w:p>
        </w:tc>
        <w:tc>
          <w:tcPr>
            <w:tcW w:w="2401" w:type="dxa"/>
            <w:tcBorders>
              <w:top w:val="single" w:sz="6" w:space="0" w:color="000000"/>
              <w:left w:val="single" w:sz="6" w:space="0" w:color="000000"/>
              <w:bottom w:val="single" w:sz="6" w:space="0" w:color="000000"/>
              <w:right w:val="single" w:sz="6" w:space="0" w:color="000000"/>
            </w:tcBorders>
            <w:hideMark/>
          </w:tcPr>
          <w:p w:rsidR="003040EE" w:rsidRPr="00801039" w:rsidRDefault="003040EE" w:rsidP="00E315D1">
            <w:pPr>
              <w:ind w:firstLine="0"/>
              <w:jc w:val="center"/>
              <w:rPr>
                <w:sz w:val="24"/>
                <w:szCs w:val="24"/>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3040EE" w:rsidRPr="00801039" w:rsidRDefault="003040EE" w:rsidP="00E315D1">
            <w:pPr>
              <w:ind w:firstLine="10"/>
              <w:jc w:val="center"/>
              <w:rPr>
                <w:sz w:val="24"/>
                <w:szCs w:val="24"/>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3040EE" w:rsidRPr="00801039" w:rsidRDefault="003040EE" w:rsidP="00E315D1">
            <w:pPr>
              <w:tabs>
                <w:tab w:val="left" w:pos="1620"/>
              </w:tabs>
              <w:ind w:right="-1" w:firstLine="10"/>
              <w:jc w:val="center"/>
              <w:rPr>
                <w:sz w:val="24"/>
                <w:szCs w:val="24"/>
                <w:lang w:eastAsia="en-US"/>
              </w:rPr>
            </w:pPr>
            <w:r w:rsidRPr="00801039">
              <w:rPr>
                <w:sz w:val="24"/>
                <w:szCs w:val="24"/>
                <w:lang w:eastAsia="en-US"/>
              </w:rPr>
              <w:t>20</w:t>
            </w:r>
          </w:p>
        </w:tc>
      </w:tr>
      <w:tr w:rsidR="003040EE"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040EE" w:rsidRPr="00801039" w:rsidRDefault="003040EE" w:rsidP="00641D18">
            <w:pPr>
              <w:ind w:firstLine="0"/>
              <w:jc w:val="center"/>
              <w:rPr>
                <w:sz w:val="24"/>
                <w:szCs w:val="24"/>
                <w:lang w:val="ru-RU"/>
              </w:rPr>
            </w:pPr>
            <w:r w:rsidRPr="00801039">
              <w:rPr>
                <w:sz w:val="24"/>
                <w:szCs w:val="24"/>
                <w:lang w:val="ru-RU"/>
              </w:rPr>
              <w:t>1.5</w:t>
            </w:r>
          </w:p>
        </w:tc>
        <w:tc>
          <w:tcPr>
            <w:tcW w:w="2401" w:type="dxa"/>
            <w:tcBorders>
              <w:top w:val="single" w:sz="6" w:space="0" w:color="000000"/>
              <w:left w:val="single" w:sz="6" w:space="0" w:color="000000"/>
              <w:bottom w:val="single" w:sz="6" w:space="0" w:color="000000"/>
              <w:right w:val="single" w:sz="6" w:space="0" w:color="000000"/>
            </w:tcBorders>
            <w:hideMark/>
          </w:tcPr>
          <w:p w:rsidR="003040EE" w:rsidRPr="00801039" w:rsidRDefault="003040EE" w:rsidP="00E315D1">
            <w:pPr>
              <w:tabs>
                <w:tab w:val="left" w:pos="1620"/>
              </w:tabs>
              <w:ind w:right="-1" w:firstLine="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3040EE" w:rsidRPr="00801039" w:rsidRDefault="003040EE" w:rsidP="00E315D1">
            <w:pPr>
              <w:tabs>
                <w:tab w:val="left" w:pos="1620"/>
              </w:tabs>
              <w:ind w:right="-1"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3040EE" w:rsidRPr="00801039" w:rsidRDefault="003040EE" w:rsidP="00E315D1">
            <w:pPr>
              <w:tabs>
                <w:tab w:val="left" w:pos="1620"/>
              </w:tabs>
              <w:ind w:right="-1" w:firstLine="10"/>
              <w:jc w:val="center"/>
              <w:rPr>
                <w:i/>
                <w:sz w:val="24"/>
                <w:szCs w:val="24"/>
                <w:lang w:eastAsia="en-US"/>
              </w:rPr>
            </w:pPr>
            <w:r w:rsidRPr="00801039">
              <w:rPr>
                <w:sz w:val="24"/>
                <w:szCs w:val="24"/>
                <w:lang w:eastAsia="en-US"/>
              </w:rPr>
              <w:t>20</w:t>
            </w:r>
          </w:p>
        </w:tc>
      </w:tr>
      <w:tr w:rsidR="003040EE"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3040EE" w:rsidRPr="00801039" w:rsidRDefault="003040EE" w:rsidP="00641D18">
            <w:pPr>
              <w:ind w:firstLine="0"/>
              <w:jc w:val="center"/>
              <w:rPr>
                <w:sz w:val="24"/>
                <w:szCs w:val="24"/>
                <w:lang w:val="ru-RU"/>
              </w:rPr>
            </w:pPr>
            <w:r w:rsidRPr="00801039">
              <w:rPr>
                <w:sz w:val="24"/>
                <w:szCs w:val="24"/>
                <w:lang w:val="ru-RU"/>
              </w:rPr>
              <w:t>1.6</w:t>
            </w:r>
          </w:p>
        </w:tc>
        <w:tc>
          <w:tcPr>
            <w:tcW w:w="2401" w:type="dxa"/>
            <w:tcBorders>
              <w:top w:val="single" w:sz="6" w:space="0" w:color="000000"/>
              <w:left w:val="single" w:sz="6" w:space="0" w:color="000000"/>
              <w:bottom w:val="single" w:sz="6" w:space="0" w:color="000000"/>
              <w:right w:val="single" w:sz="6" w:space="0" w:color="000000"/>
            </w:tcBorders>
            <w:hideMark/>
          </w:tcPr>
          <w:p w:rsidR="003040EE" w:rsidRPr="00801039" w:rsidRDefault="003040EE" w:rsidP="00E315D1">
            <w:pPr>
              <w:tabs>
                <w:tab w:val="left" w:pos="1620"/>
              </w:tabs>
              <w:ind w:right="-1" w:firstLine="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3040EE" w:rsidRPr="00801039" w:rsidRDefault="003040EE" w:rsidP="00E315D1">
            <w:pPr>
              <w:tabs>
                <w:tab w:val="left" w:pos="1620"/>
              </w:tabs>
              <w:ind w:right="-1" w:firstLine="10"/>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3040EE" w:rsidRPr="00801039" w:rsidRDefault="003040EE" w:rsidP="00E315D1">
            <w:pPr>
              <w:tabs>
                <w:tab w:val="left" w:pos="1620"/>
              </w:tabs>
              <w:ind w:right="-1" w:firstLine="10"/>
              <w:jc w:val="center"/>
              <w:rPr>
                <w:i/>
                <w:sz w:val="24"/>
                <w:szCs w:val="24"/>
                <w:lang w:eastAsia="en-US"/>
              </w:rPr>
            </w:pPr>
            <w:r w:rsidRPr="00801039">
              <w:rPr>
                <w:sz w:val="24"/>
                <w:szCs w:val="24"/>
                <w:lang w:eastAsia="en-US"/>
              </w:rPr>
              <w:t>20</w:t>
            </w:r>
          </w:p>
        </w:tc>
      </w:tr>
      <w:tr w:rsidR="0070110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701103" w:rsidRPr="00801039" w:rsidRDefault="00701103" w:rsidP="00701103">
            <w:pPr>
              <w:tabs>
                <w:tab w:val="left" w:pos="1620"/>
              </w:tabs>
              <w:ind w:right="-1" w:firstLine="0"/>
              <w:jc w:val="center"/>
              <w:rPr>
                <w:sz w:val="24"/>
                <w:szCs w:val="24"/>
                <w:lang w:val="ru-RU"/>
              </w:rPr>
            </w:pPr>
            <w:r w:rsidRPr="00801039">
              <w:rPr>
                <w:sz w:val="24"/>
                <w:szCs w:val="24"/>
                <w:lang w:val="ru-RU"/>
              </w:rPr>
              <w:t>1.7</w:t>
            </w:r>
          </w:p>
        </w:tc>
        <w:tc>
          <w:tcPr>
            <w:tcW w:w="2401"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0"/>
              <w:jc w:val="center"/>
              <w:rPr>
                <w:i/>
                <w:sz w:val="24"/>
                <w:szCs w:val="24"/>
                <w:lang w:val="ru-RU" w:eastAsia="en-US"/>
              </w:rPr>
            </w:pPr>
            <w:r w:rsidRPr="00801039">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10"/>
              <w:jc w:val="center"/>
              <w:rPr>
                <w:i/>
                <w:sz w:val="24"/>
                <w:szCs w:val="24"/>
                <w:lang w:val="ru-RU" w:eastAsia="en-US"/>
              </w:rPr>
            </w:pPr>
            <w:r w:rsidRPr="00801039">
              <w:rPr>
                <w:sz w:val="24"/>
                <w:szCs w:val="24"/>
                <w:lang w:val="ru-RU" w:eastAsia="en-US"/>
              </w:rPr>
              <w:t>50 000 000</w:t>
            </w:r>
          </w:p>
        </w:tc>
        <w:tc>
          <w:tcPr>
            <w:tcW w:w="2419"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ind w:firstLine="0"/>
              <w:jc w:val="center"/>
            </w:pPr>
            <w:r w:rsidRPr="00801039">
              <w:rPr>
                <w:sz w:val="24"/>
                <w:szCs w:val="24"/>
                <w:lang w:val="ru-RU" w:eastAsia="en-US"/>
              </w:rPr>
              <w:t>40</w:t>
            </w:r>
          </w:p>
        </w:tc>
      </w:tr>
      <w:tr w:rsidR="0070110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701103" w:rsidRPr="00801039" w:rsidRDefault="00701103" w:rsidP="00701103">
            <w:pPr>
              <w:tabs>
                <w:tab w:val="left" w:pos="1620"/>
              </w:tabs>
              <w:ind w:right="-1" w:firstLine="0"/>
              <w:jc w:val="center"/>
              <w:rPr>
                <w:sz w:val="24"/>
                <w:szCs w:val="24"/>
                <w:lang w:val="ru-RU"/>
              </w:rPr>
            </w:pPr>
            <w:r w:rsidRPr="00801039">
              <w:rPr>
                <w:sz w:val="24"/>
                <w:szCs w:val="24"/>
                <w:lang w:val="ru-RU"/>
              </w:rPr>
              <w:t>1.8</w:t>
            </w:r>
          </w:p>
        </w:tc>
        <w:tc>
          <w:tcPr>
            <w:tcW w:w="2401"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0"/>
              <w:jc w:val="center"/>
              <w:rPr>
                <w:i/>
                <w:sz w:val="24"/>
                <w:szCs w:val="24"/>
                <w:lang w:val="ru-RU" w:eastAsia="en-US"/>
              </w:rPr>
            </w:pPr>
            <w:r w:rsidRPr="00801039">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10"/>
              <w:jc w:val="center"/>
              <w:rPr>
                <w:i/>
                <w:sz w:val="24"/>
                <w:szCs w:val="24"/>
                <w:lang w:val="ru-RU" w:eastAsia="en-US"/>
              </w:rPr>
            </w:pPr>
            <w:r w:rsidRPr="00801039">
              <w:rPr>
                <w:sz w:val="24"/>
                <w:szCs w:val="24"/>
                <w:lang w:val="ru-RU" w:eastAsia="en-US"/>
              </w:rPr>
              <w:t>50 000 000</w:t>
            </w:r>
          </w:p>
        </w:tc>
        <w:tc>
          <w:tcPr>
            <w:tcW w:w="2419"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ind w:firstLine="0"/>
              <w:jc w:val="center"/>
            </w:pPr>
            <w:r w:rsidRPr="00801039">
              <w:rPr>
                <w:sz w:val="24"/>
                <w:szCs w:val="24"/>
                <w:lang w:val="ru-RU" w:eastAsia="en-US"/>
              </w:rPr>
              <w:t>40</w:t>
            </w:r>
          </w:p>
        </w:tc>
      </w:tr>
      <w:tr w:rsidR="0070110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701103" w:rsidRPr="00801039" w:rsidRDefault="00701103" w:rsidP="00701103">
            <w:pPr>
              <w:tabs>
                <w:tab w:val="left" w:pos="1620"/>
              </w:tabs>
              <w:ind w:right="-1" w:firstLine="0"/>
              <w:jc w:val="center"/>
              <w:rPr>
                <w:sz w:val="24"/>
                <w:szCs w:val="24"/>
                <w:lang w:val="ru-RU"/>
              </w:rPr>
            </w:pPr>
            <w:r w:rsidRPr="00801039">
              <w:rPr>
                <w:sz w:val="24"/>
                <w:szCs w:val="24"/>
                <w:lang w:val="ru-RU"/>
              </w:rPr>
              <w:t>1.9</w:t>
            </w:r>
          </w:p>
        </w:tc>
        <w:tc>
          <w:tcPr>
            <w:tcW w:w="2401"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0"/>
              <w:jc w:val="center"/>
              <w:rPr>
                <w:i/>
                <w:sz w:val="24"/>
                <w:szCs w:val="24"/>
                <w:lang w:val="ru-RU" w:eastAsia="en-US"/>
              </w:rPr>
            </w:pPr>
            <w:r w:rsidRPr="00801039">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10"/>
              <w:jc w:val="center"/>
              <w:rPr>
                <w:i/>
                <w:sz w:val="24"/>
                <w:szCs w:val="24"/>
                <w:lang w:val="ru-RU" w:eastAsia="en-US"/>
              </w:rPr>
            </w:pPr>
            <w:r w:rsidRPr="00801039">
              <w:rPr>
                <w:sz w:val="24"/>
                <w:szCs w:val="24"/>
                <w:lang w:val="ru-RU" w:eastAsia="en-US"/>
              </w:rPr>
              <w:t>50 000 000</w:t>
            </w:r>
          </w:p>
        </w:tc>
        <w:tc>
          <w:tcPr>
            <w:tcW w:w="2419"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ind w:firstLine="0"/>
              <w:jc w:val="center"/>
            </w:pPr>
            <w:r w:rsidRPr="00801039">
              <w:rPr>
                <w:sz w:val="24"/>
                <w:szCs w:val="24"/>
                <w:lang w:val="ru-RU" w:eastAsia="en-US"/>
              </w:rPr>
              <w:t>40</w:t>
            </w:r>
          </w:p>
        </w:tc>
      </w:tr>
      <w:tr w:rsidR="0070110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701103" w:rsidRPr="00801039" w:rsidRDefault="00701103" w:rsidP="00701103">
            <w:pPr>
              <w:tabs>
                <w:tab w:val="left" w:pos="1620"/>
              </w:tabs>
              <w:ind w:right="-1" w:firstLine="0"/>
              <w:jc w:val="center"/>
              <w:rPr>
                <w:sz w:val="24"/>
                <w:szCs w:val="24"/>
                <w:lang w:val="ru-RU"/>
              </w:rPr>
            </w:pPr>
            <w:r w:rsidRPr="00801039">
              <w:rPr>
                <w:sz w:val="24"/>
                <w:szCs w:val="24"/>
                <w:lang w:val="ru-RU"/>
              </w:rPr>
              <w:t>1.10</w:t>
            </w:r>
          </w:p>
        </w:tc>
        <w:tc>
          <w:tcPr>
            <w:tcW w:w="2401"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0"/>
              <w:jc w:val="center"/>
              <w:rPr>
                <w:i/>
                <w:sz w:val="24"/>
                <w:szCs w:val="24"/>
                <w:lang w:val="ru-RU" w:eastAsia="en-US"/>
              </w:rPr>
            </w:pPr>
            <w:r w:rsidRPr="00801039">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10"/>
              <w:jc w:val="center"/>
              <w:rPr>
                <w:i/>
                <w:sz w:val="24"/>
                <w:szCs w:val="24"/>
                <w:lang w:val="ru-RU" w:eastAsia="en-US"/>
              </w:rPr>
            </w:pPr>
            <w:r w:rsidRPr="00801039">
              <w:rPr>
                <w:sz w:val="24"/>
                <w:szCs w:val="24"/>
                <w:lang w:val="ru-RU" w:eastAsia="en-US"/>
              </w:rPr>
              <w:t>500 000</w:t>
            </w:r>
          </w:p>
        </w:tc>
        <w:tc>
          <w:tcPr>
            <w:tcW w:w="2419"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ind w:firstLine="0"/>
              <w:jc w:val="center"/>
            </w:pPr>
            <w:r w:rsidRPr="00801039">
              <w:rPr>
                <w:sz w:val="24"/>
                <w:szCs w:val="24"/>
                <w:lang w:val="ru-RU" w:eastAsia="en-US"/>
              </w:rPr>
              <w:t>40</w:t>
            </w:r>
          </w:p>
        </w:tc>
      </w:tr>
      <w:tr w:rsidR="0070110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701103" w:rsidRPr="00801039" w:rsidRDefault="00701103" w:rsidP="00701103">
            <w:pPr>
              <w:tabs>
                <w:tab w:val="left" w:pos="1620"/>
              </w:tabs>
              <w:ind w:right="-1" w:firstLine="0"/>
              <w:jc w:val="center"/>
              <w:rPr>
                <w:sz w:val="24"/>
                <w:szCs w:val="24"/>
                <w:lang w:val="ru-RU"/>
              </w:rPr>
            </w:pPr>
            <w:r w:rsidRPr="00801039">
              <w:rPr>
                <w:sz w:val="24"/>
                <w:szCs w:val="24"/>
                <w:lang w:val="ru-RU"/>
              </w:rPr>
              <w:t>1.11</w:t>
            </w:r>
          </w:p>
        </w:tc>
        <w:tc>
          <w:tcPr>
            <w:tcW w:w="2401"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0"/>
              <w:jc w:val="center"/>
              <w:rPr>
                <w:i/>
                <w:sz w:val="24"/>
                <w:szCs w:val="24"/>
                <w:lang w:val="ru-RU" w:eastAsia="en-US"/>
              </w:rPr>
            </w:pPr>
            <w:r w:rsidRPr="00801039">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10"/>
              <w:jc w:val="center"/>
              <w:rPr>
                <w:i/>
                <w:sz w:val="24"/>
                <w:szCs w:val="24"/>
                <w:lang w:val="ru-RU" w:eastAsia="en-US"/>
              </w:rPr>
            </w:pPr>
            <w:r w:rsidRPr="00801039">
              <w:rPr>
                <w:sz w:val="24"/>
                <w:szCs w:val="24"/>
                <w:lang w:val="ru-RU" w:eastAsia="en-US"/>
              </w:rPr>
              <w:t>500 000</w:t>
            </w:r>
          </w:p>
        </w:tc>
        <w:tc>
          <w:tcPr>
            <w:tcW w:w="2419"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ind w:firstLine="0"/>
              <w:jc w:val="center"/>
            </w:pPr>
            <w:r w:rsidRPr="00801039">
              <w:rPr>
                <w:sz w:val="24"/>
                <w:szCs w:val="24"/>
                <w:lang w:val="ru-RU" w:eastAsia="en-US"/>
              </w:rPr>
              <w:t>40</w:t>
            </w:r>
          </w:p>
        </w:tc>
      </w:tr>
      <w:tr w:rsidR="0070110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701103" w:rsidRPr="00801039" w:rsidRDefault="00701103" w:rsidP="00701103">
            <w:pPr>
              <w:tabs>
                <w:tab w:val="left" w:pos="1620"/>
              </w:tabs>
              <w:ind w:right="-1" w:firstLine="0"/>
              <w:jc w:val="center"/>
              <w:rPr>
                <w:sz w:val="24"/>
                <w:szCs w:val="24"/>
              </w:rPr>
            </w:pPr>
            <w:r w:rsidRPr="00801039">
              <w:rPr>
                <w:sz w:val="24"/>
                <w:szCs w:val="24"/>
              </w:rPr>
              <w:t>1.12</w:t>
            </w:r>
          </w:p>
        </w:tc>
        <w:tc>
          <w:tcPr>
            <w:tcW w:w="2401"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0"/>
              <w:jc w:val="center"/>
              <w:rPr>
                <w:i/>
                <w:sz w:val="24"/>
                <w:szCs w:val="24"/>
                <w:lang w:val="ru-RU" w:eastAsia="en-US"/>
              </w:rPr>
            </w:pPr>
            <w:r w:rsidRPr="00801039">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10"/>
              <w:jc w:val="center"/>
              <w:rPr>
                <w:i/>
                <w:sz w:val="24"/>
                <w:szCs w:val="24"/>
                <w:lang w:val="ru-RU" w:eastAsia="en-US"/>
              </w:rPr>
            </w:pPr>
            <w:r w:rsidRPr="00801039">
              <w:rPr>
                <w:sz w:val="24"/>
                <w:szCs w:val="24"/>
                <w:lang w:val="ru-RU" w:eastAsia="en-US"/>
              </w:rPr>
              <w:t>500 000</w:t>
            </w:r>
          </w:p>
        </w:tc>
        <w:tc>
          <w:tcPr>
            <w:tcW w:w="2419"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ind w:firstLine="0"/>
              <w:jc w:val="center"/>
            </w:pPr>
            <w:r w:rsidRPr="00801039">
              <w:rPr>
                <w:sz w:val="24"/>
                <w:szCs w:val="24"/>
                <w:lang w:val="ru-RU" w:eastAsia="en-US"/>
              </w:rPr>
              <w:t>40</w:t>
            </w:r>
          </w:p>
        </w:tc>
      </w:tr>
      <w:tr w:rsidR="0070110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701103" w:rsidRPr="00801039" w:rsidRDefault="00701103" w:rsidP="00701103">
            <w:pPr>
              <w:tabs>
                <w:tab w:val="left" w:pos="1620"/>
              </w:tabs>
              <w:ind w:right="-1" w:firstLine="0"/>
              <w:jc w:val="center"/>
              <w:rPr>
                <w:sz w:val="24"/>
                <w:szCs w:val="24"/>
                <w:lang w:val="ru-RU"/>
              </w:rPr>
            </w:pPr>
            <w:r w:rsidRPr="00801039">
              <w:rPr>
                <w:sz w:val="24"/>
                <w:szCs w:val="24"/>
                <w:lang w:val="ru-RU"/>
              </w:rPr>
              <w:t>1.13</w:t>
            </w:r>
          </w:p>
        </w:tc>
        <w:tc>
          <w:tcPr>
            <w:tcW w:w="2401"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0"/>
              <w:jc w:val="center"/>
              <w:rPr>
                <w:i/>
                <w:sz w:val="24"/>
                <w:szCs w:val="24"/>
                <w:lang w:val="ru-RU" w:eastAsia="en-US"/>
              </w:rPr>
            </w:pPr>
            <w:r w:rsidRPr="00801039">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10"/>
              <w:jc w:val="center"/>
              <w:rPr>
                <w:i/>
                <w:sz w:val="24"/>
                <w:szCs w:val="24"/>
                <w:lang w:val="ru-RU" w:eastAsia="en-US"/>
              </w:rPr>
            </w:pPr>
            <w:r w:rsidRPr="00801039">
              <w:rPr>
                <w:sz w:val="24"/>
                <w:szCs w:val="24"/>
                <w:lang w:val="ru-RU" w:eastAsia="en-US"/>
              </w:rPr>
              <w:t>5 000 000</w:t>
            </w:r>
          </w:p>
        </w:tc>
        <w:tc>
          <w:tcPr>
            <w:tcW w:w="2419"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ind w:firstLine="0"/>
              <w:jc w:val="center"/>
            </w:pPr>
            <w:r w:rsidRPr="00801039">
              <w:rPr>
                <w:sz w:val="24"/>
                <w:szCs w:val="24"/>
                <w:lang w:val="ru-RU" w:eastAsia="en-US"/>
              </w:rPr>
              <w:t>40</w:t>
            </w:r>
          </w:p>
        </w:tc>
      </w:tr>
      <w:tr w:rsidR="0070110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701103" w:rsidRPr="00801039" w:rsidRDefault="00701103" w:rsidP="00701103">
            <w:pPr>
              <w:tabs>
                <w:tab w:val="left" w:pos="1620"/>
              </w:tabs>
              <w:ind w:right="-1" w:firstLine="0"/>
              <w:jc w:val="center"/>
              <w:rPr>
                <w:sz w:val="24"/>
                <w:szCs w:val="24"/>
                <w:lang w:val="ru-RU"/>
              </w:rPr>
            </w:pPr>
            <w:r w:rsidRPr="00801039">
              <w:rPr>
                <w:sz w:val="24"/>
                <w:szCs w:val="24"/>
                <w:lang w:val="ru-RU"/>
              </w:rPr>
              <w:t>1.14</w:t>
            </w:r>
          </w:p>
        </w:tc>
        <w:tc>
          <w:tcPr>
            <w:tcW w:w="2401"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0"/>
              <w:jc w:val="center"/>
              <w:rPr>
                <w:i/>
                <w:sz w:val="24"/>
                <w:szCs w:val="24"/>
                <w:lang w:val="ru-RU" w:eastAsia="en-US"/>
              </w:rPr>
            </w:pPr>
            <w:r w:rsidRPr="00801039">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10"/>
              <w:jc w:val="center"/>
              <w:rPr>
                <w:i/>
                <w:sz w:val="24"/>
                <w:szCs w:val="24"/>
                <w:lang w:val="ru-RU" w:eastAsia="en-US"/>
              </w:rPr>
            </w:pPr>
            <w:r w:rsidRPr="00801039">
              <w:rPr>
                <w:sz w:val="24"/>
                <w:szCs w:val="24"/>
                <w:lang w:val="ru-RU" w:eastAsia="en-US"/>
              </w:rPr>
              <w:t>5 000 000</w:t>
            </w:r>
          </w:p>
        </w:tc>
        <w:tc>
          <w:tcPr>
            <w:tcW w:w="2419"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ind w:firstLine="0"/>
              <w:jc w:val="center"/>
            </w:pPr>
            <w:r w:rsidRPr="00801039">
              <w:rPr>
                <w:sz w:val="24"/>
                <w:szCs w:val="24"/>
                <w:lang w:val="ru-RU" w:eastAsia="en-US"/>
              </w:rPr>
              <w:t>40</w:t>
            </w:r>
          </w:p>
        </w:tc>
      </w:tr>
      <w:tr w:rsidR="0070110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701103" w:rsidRPr="00801039" w:rsidRDefault="00701103" w:rsidP="00701103">
            <w:pPr>
              <w:tabs>
                <w:tab w:val="left" w:pos="1620"/>
              </w:tabs>
              <w:ind w:right="-1" w:firstLine="0"/>
              <w:jc w:val="center"/>
              <w:rPr>
                <w:sz w:val="24"/>
                <w:szCs w:val="24"/>
                <w:lang w:val="ru-RU"/>
              </w:rPr>
            </w:pPr>
            <w:r w:rsidRPr="00801039">
              <w:rPr>
                <w:sz w:val="24"/>
                <w:szCs w:val="24"/>
                <w:lang w:val="ru-RU"/>
              </w:rPr>
              <w:t>1.15</w:t>
            </w:r>
          </w:p>
        </w:tc>
        <w:tc>
          <w:tcPr>
            <w:tcW w:w="2401"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0"/>
              <w:jc w:val="center"/>
              <w:rPr>
                <w:i/>
                <w:sz w:val="24"/>
                <w:szCs w:val="24"/>
                <w:lang w:val="ru-RU" w:eastAsia="en-US"/>
              </w:rPr>
            </w:pPr>
            <w:r w:rsidRPr="00801039">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tabs>
                <w:tab w:val="left" w:pos="1620"/>
              </w:tabs>
              <w:ind w:right="-1" w:firstLine="10"/>
              <w:jc w:val="center"/>
              <w:rPr>
                <w:i/>
                <w:sz w:val="24"/>
                <w:szCs w:val="24"/>
                <w:lang w:val="ru-RU" w:eastAsia="en-US"/>
              </w:rPr>
            </w:pPr>
            <w:r w:rsidRPr="00801039">
              <w:rPr>
                <w:sz w:val="24"/>
                <w:szCs w:val="24"/>
                <w:lang w:val="ru-RU" w:eastAsia="en-US"/>
              </w:rPr>
              <w:t>100 000</w:t>
            </w:r>
          </w:p>
        </w:tc>
        <w:tc>
          <w:tcPr>
            <w:tcW w:w="2419"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ind w:firstLine="0"/>
              <w:jc w:val="center"/>
            </w:pPr>
            <w:r w:rsidRPr="00801039">
              <w:rPr>
                <w:sz w:val="24"/>
                <w:szCs w:val="24"/>
                <w:lang w:val="ru-RU" w:eastAsia="en-US"/>
              </w:rPr>
              <w:t>60</w:t>
            </w:r>
          </w:p>
        </w:tc>
      </w:tr>
      <w:tr w:rsidR="00564D92"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564D92" w:rsidRPr="00801039" w:rsidRDefault="00564D92" w:rsidP="00641D18">
            <w:pPr>
              <w:ind w:firstLine="0"/>
              <w:jc w:val="center"/>
              <w:rPr>
                <w:sz w:val="24"/>
                <w:szCs w:val="24"/>
                <w:lang w:val="ru-RU"/>
              </w:rPr>
            </w:pPr>
            <w:r w:rsidRPr="00801039">
              <w:rPr>
                <w:sz w:val="24"/>
                <w:szCs w:val="24"/>
                <w:lang w:val="ru-RU"/>
              </w:rPr>
              <w:t>1.18</w:t>
            </w:r>
          </w:p>
        </w:tc>
        <w:tc>
          <w:tcPr>
            <w:tcW w:w="2401" w:type="dxa"/>
            <w:tcBorders>
              <w:top w:val="single" w:sz="6" w:space="0" w:color="000000"/>
              <w:left w:val="single" w:sz="6" w:space="0" w:color="000000"/>
              <w:bottom w:val="single" w:sz="6" w:space="0" w:color="000000"/>
              <w:right w:val="single" w:sz="6" w:space="0" w:color="000000"/>
            </w:tcBorders>
          </w:tcPr>
          <w:p w:rsidR="00564D92" w:rsidRPr="00801039" w:rsidRDefault="00564D92" w:rsidP="005928BB">
            <w:pPr>
              <w:tabs>
                <w:tab w:val="left" w:pos="1620"/>
              </w:tabs>
              <w:ind w:right="-1" w:firstLine="0"/>
              <w:jc w:val="center"/>
              <w:rPr>
                <w:i/>
                <w:sz w:val="24"/>
                <w:szCs w:val="24"/>
                <w:lang w:val="ru-RU" w:eastAsia="en-US"/>
              </w:rPr>
            </w:pPr>
            <w:r w:rsidRPr="00801039">
              <w:rPr>
                <w:sz w:val="24"/>
                <w:szCs w:val="24"/>
                <w:lang w:val="ru-RU" w:eastAsia="en-US"/>
              </w:rPr>
              <w:t>400</w:t>
            </w:r>
          </w:p>
        </w:tc>
        <w:tc>
          <w:tcPr>
            <w:tcW w:w="2410" w:type="dxa"/>
            <w:tcBorders>
              <w:top w:val="single" w:sz="6" w:space="0" w:color="000000"/>
              <w:left w:val="single" w:sz="6" w:space="0" w:color="000000"/>
              <w:bottom w:val="single" w:sz="6" w:space="0" w:color="000000"/>
              <w:right w:val="single" w:sz="6" w:space="0" w:color="000000"/>
            </w:tcBorders>
          </w:tcPr>
          <w:p w:rsidR="00564D92" w:rsidRPr="00801039" w:rsidRDefault="00564D92" w:rsidP="005928BB">
            <w:pPr>
              <w:tabs>
                <w:tab w:val="left" w:pos="1620"/>
              </w:tabs>
              <w:ind w:right="-1" w:firstLine="10"/>
              <w:jc w:val="center"/>
              <w:rPr>
                <w:i/>
                <w:sz w:val="24"/>
                <w:szCs w:val="24"/>
                <w:lang w:val="ru-RU" w:eastAsia="en-US"/>
              </w:rPr>
            </w:pPr>
            <w:r w:rsidRPr="00801039">
              <w:rPr>
                <w:sz w:val="24"/>
                <w:szCs w:val="24"/>
                <w:lang w:val="ru-RU" w:eastAsia="en-US"/>
              </w:rPr>
              <w:t>500 000</w:t>
            </w:r>
          </w:p>
        </w:tc>
        <w:tc>
          <w:tcPr>
            <w:tcW w:w="2419" w:type="dxa"/>
            <w:tcBorders>
              <w:top w:val="single" w:sz="6" w:space="0" w:color="000000"/>
              <w:left w:val="single" w:sz="6" w:space="0" w:color="000000"/>
              <w:bottom w:val="single" w:sz="6" w:space="0" w:color="000000"/>
              <w:right w:val="single" w:sz="6" w:space="0" w:color="000000"/>
            </w:tcBorders>
          </w:tcPr>
          <w:p w:rsidR="00564D92" w:rsidRPr="00801039" w:rsidRDefault="00564D92" w:rsidP="005928BB">
            <w:pPr>
              <w:ind w:firstLine="0"/>
              <w:jc w:val="center"/>
            </w:pPr>
            <w:r w:rsidRPr="00801039">
              <w:rPr>
                <w:sz w:val="24"/>
                <w:szCs w:val="24"/>
                <w:lang w:val="ru-RU" w:eastAsia="en-US"/>
              </w:rPr>
              <w:t>80</w:t>
            </w:r>
          </w:p>
        </w:tc>
      </w:tr>
      <w:tr w:rsidR="00564D92"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564D92" w:rsidRPr="00801039" w:rsidRDefault="00564D92" w:rsidP="00641D18">
            <w:pPr>
              <w:ind w:firstLine="0"/>
              <w:jc w:val="center"/>
              <w:rPr>
                <w:sz w:val="24"/>
                <w:szCs w:val="24"/>
                <w:lang w:val="ru-RU"/>
              </w:rPr>
            </w:pPr>
            <w:r w:rsidRPr="00801039">
              <w:rPr>
                <w:sz w:val="24"/>
                <w:szCs w:val="24"/>
                <w:lang w:val="ru-RU"/>
              </w:rPr>
              <w:t>1.19</w:t>
            </w:r>
          </w:p>
        </w:tc>
        <w:tc>
          <w:tcPr>
            <w:tcW w:w="2401" w:type="dxa"/>
            <w:tcBorders>
              <w:top w:val="single" w:sz="6" w:space="0" w:color="000000"/>
              <w:left w:val="single" w:sz="6" w:space="0" w:color="000000"/>
              <w:bottom w:val="single" w:sz="6" w:space="0" w:color="000000"/>
              <w:right w:val="single" w:sz="6" w:space="0" w:color="000000"/>
            </w:tcBorders>
          </w:tcPr>
          <w:p w:rsidR="00564D92" w:rsidRPr="00801039" w:rsidRDefault="00564D92" w:rsidP="005928BB">
            <w:pPr>
              <w:ind w:firstLine="0"/>
              <w:jc w:val="center"/>
              <w:rPr>
                <w:sz w:val="24"/>
                <w:szCs w:val="24"/>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564D92" w:rsidRPr="00801039" w:rsidRDefault="00564D92" w:rsidP="005928BB">
            <w:pPr>
              <w:ind w:firstLine="10"/>
              <w:jc w:val="center"/>
              <w:rPr>
                <w:sz w:val="24"/>
                <w:szCs w:val="24"/>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564D92" w:rsidRPr="00801039" w:rsidRDefault="00564D92" w:rsidP="005928BB">
            <w:pPr>
              <w:ind w:firstLine="10"/>
              <w:jc w:val="center"/>
              <w:rPr>
                <w:sz w:val="24"/>
                <w:szCs w:val="24"/>
              </w:rPr>
            </w:pPr>
            <w:r w:rsidRPr="00801039">
              <w:rPr>
                <w:sz w:val="24"/>
                <w:szCs w:val="24"/>
                <w:lang w:eastAsia="en-US"/>
              </w:rPr>
              <w:t>НР</w:t>
            </w:r>
            <w:r w:rsidRPr="00801039">
              <w:rPr>
                <w:sz w:val="24"/>
                <w:szCs w:val="24"/>
                <w:vertAlign w:val="superscript"/>
                <w:lang w:eastAsia="en-US"/>
              </w:rPr>
              <w:t>1</w:t>
            </w:r>
          </w:p>
        </w:tc>
      </w:tr>
      <w:tr w:rsidR="0070110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701103" w:rsidRPr="00801039" w:rsidRDefault="00701103" w:rsidP="00701103">
            <w:pPr>
              <w:ind w:firstLine="0"/>
              <w:jc w:val="center"/>
              <w:rPr>
                <w:sz w:val="24"/>
                <w:szCs w:val="24"/>
                <w:lang w:val="ru-RU"/>
              </w:rPr>
            </w:pPr>
            <w:r w:rsidRPr="00801039">
              <w:rPr>
                <w:sz w:val="24"/>
                <w:szCs w:val="24"/>
                <w:lang w:val="ru-RU"/>
              </w:rPr>
              <w:t>1.20</w:t>
            </w:r>
          </w:p>
        </w:tc>
        <w:tc>
          <w:tcPr>
            <w:tcW w:w="2401"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ind w:firstLine="0"/>
              <w:jc w:val="center"/>
              <w:rPr>
                <w:sz w:val="24"/>
                <w:szCs w:val="24"/>
              </w:rP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ind w:firstLine="10"/>
              <w:jc w:val="center"/>
              <w:rPr>
                <w:sz w:val="24"/>
                <w:szCs w:val="24"/>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701103" w:rsidRPr="00801039" w:rsidRDefault="00701103" w:rsidP="00701103">
            <w:pPr>
              <w:ind w:firstLine="10"/>
              <w:jc w:val="center"/>
              <w:rPr>
                <w:sz w:val="24"/>
                <w:szCs w:val="24"/>
              </w:rPr>
            </w:pPr>
            <w:r w:rsidRPr="00801039">
              <w:rPr>
                <w:sz w:val="24"/>
                <w:szCs w:val="24"/>
                <w:lang w:eastAsia="en-US"/>
              </w:rPr>
              <w:t>НР</w:t>
            </w:r>
            <w:r w:rsidRPr="00801039">
              <w:rPr>
                <w:sz w:val="24"/>
                <w:szCs w:val="24"/>
                <w:vertAlign w:val="superscript"/>
                <w:lang w:eastAsia="en-US"/>
              </w:rPr>
              <w:t>1</w:t>
            </w:r>
          </w:p>
        </w:tc>
      </w:tr>
      <w:tr w:rsidR="009A16F5" w:rsidRPr="00801039" w:rsidTr="009A16F5">
        <w:trPr>
          <w:jc w:val="center"/>
        </w:trPr>
        <w:tc>
          <w:tcPr>
            <w:tcW w:w="2409" w:type="dxa"/>
            <w:tcBorders>
              <w:top w:val="single" w:sz="4" w:space="0" w:color="auto"/>
              <w:left w:val="single" w:sz="4" w:space="0" w:color="auto"/>
              <w:bottom w:val="single" w:sz="4" w:space="0" w:color="auto"/>
              <w:right w:val="single" w:sz="4" w:space="0" w:color="auto"/>
            </w:tcBorders>
          </w:tcPr>
          <w:p w:rsidR="009A16F5" w:rsidRPr="00801039" w:rsidRDefault="009A16F5" w:rsidP="009A16F5">
            <w:pPr>
              <w:ind w:firstLine="0"/>
              <w:jc w:val="center"/>
              <w:rPr>
                <w:sz w:val="24"/>
                <w:szCs w:val="24"/>
                <w:lang w:val="ru-RU"/>
              </w:rPr>
            </w:pPr>
            <w:r>
              <w:rPr>
                <w:sz w:val="24"/>
                <w:szCs w:val="24"/>
                <w:lang w:val="ru-RU"/>
              </w:rPr>
              <w:t>3.1.1</w:t>
            </w:r>
          </w:p>
        </w:tc>
        <w:tc>
          <w:tcPr>
            <w:tcW w:w="2401" w:type="dxa"/>
            <w:tcBorders>
              <w:top w:val="single" w:sz="6" w:space="0" w:color="000000"/>
              <w:left w:val="single" w:sz="6" w:space="0" w:color="000000"/>
              <w:bottom w:val="single" w:sz="6" w:space="0" w:color="000000"/>
              <w:right w:val="single" w:sz="6" w:space="0" w:color="000000"/>
            </w:tcBorders>
          </w:tcPr>
          <w:p w:rsidR="009A16F5" w:rsidRPr="00340829" w:rsidRDefault="009A16F5" w:rsidP="009A16F5">
            <w:pPr>
              <w:tabs>
                <w:tab w:val="left" w:pos="1620"/>
              </w:tabs>
              <w:ind w:right="-1" w:firstLine="0"/>
              <w:contextualSpacing/>
              <w:jc w:val="center"/>
              <w:rPr>
                <w:sz w:val="24"/>
                <w:szCs w:val="24"/>
                <w:lang w:val="ru-RU" w:eastAsia="en-US"/>
              </w:rPr>
            </w:pPr>
            <w:r>
              <w:rPr>
                <w:sz w:val="24"/>
                <w:szCs w:val="24"/>
                <w:lang w:val="ru-RU" w:eastAsia="en-US"/>
              </w:rPr>
              <w:t>18</w:t>
            </w:r>
          </w:p>
        </w:tc>
        <w:tc>
          <w:tcPr>
            <w:tcW w:w="2410" w:type="dxa"/>
            <w:tcBorders>
              <w:top w:val="single" w:sz="6" w:space="0" w:color="000000"/>
              <w:left w:val="single" w:sz="6" w:space="0" w:color="000000"/>
              <w:bottom w:val="single" w:sz="6" w:space="0" w:color="000000"/>
              <w:right w:val="single" w:sz="6" w:space="0" w:color="000000"/>
            </w:tcBorders>
            <w:vAlign w:val="center"/>
          </w:tcPr>
          <w:p w:rsidR="009A16F5" w:rsidRPr="00801039" w:rsidRDefault="009A16F5" w:rsidP="009A16F5">
            <w:pPr>
              <w:tabs>
                <w:tab w:val="left" w:pos="1620"/>
              </w:tabs>
              <w:ind w:right="-1" w:firstLine="0"/>
              <w:contextualSpacing/>
              <w:jc w:val="center"/>
              <w:rPr>
                <w:i/>
                <w:sz w:val="24"/>
                <w:szCs w:val="24"/>
                <w:lang w:val="ru-RU" w:eastAsia="en-US"/>
              </w:rP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9A16F5" w:rsidRPr="00801039" w:rsidRDefault="009A16F5" w:rsidP="009A16F5">
            <w:pPr>
              <w:tabs>
                <w:tab w:val="left" w:pos="1620"/>
              </w:tabs>
              <w:ind w:right="-1" w:firstLine="10"/>
              <w:contextualSpacing/>
              <w:jc w:val="center"/>
              <w:rPr>
                <w:i/>
                <w:sz w:val="24"/>
                <w:szCs w:val="24"/>
                <w:lang w:eastAsia="en-US"/>
              </w:rPr>
            </w:pPr>
            <w:r w:rsidRPr="00801039">
              <w:rPr>
                <w:sz w:val="24"/>
                <w:szCs w:val="24"/>
                <w:lang w:eastAsia="en-US"/>
              </w:rPr>
              <w:t>НР</w:t>
            </w:r>
            <w:r w:rsidRPr="00801039">
              <w:rPr>
                <w:sz w:val="24"/>
                <w:szCs w:val="24"/>
                <w:vertAlign w:val="superscript"/>
                <w:lang w:eastAsia="en-US"/>
              </w:rPr>
              <w:t>1</w:t>
            </w:r>
          </w:p>
        </w:tc>
      </w:tr>
      <w:tr w:rsidR="003040EE"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3040EE" w:rsidRPr="00801039" w:rsidRDefault="003040EE" w:rsidP="00641D18">
            <w:pPr>
              <w:tabs>
                <w:tab w:val="left" w:pos="1620"/>
              </w:tabs>
              <w:ind w:right="-1" w:firstLine="0"/>
              <w:contextualSpacing/>
              <w:jc w:val="center"/>
              <w:rPr>
                <w:sz w:val="24"/>
                <w:szCs w:val="24"/>
              </w:rPr>
            </w:pPr>
            <w:r w:rsidRPr="00801039">
              <w:rPr>
                <w:sz w:val="24"/>
                <w:szCs w:val="24"/>
              </w:rPr>
              <w:t>6.9</w:t>
            </w:r>
          </w:p>
        </w:tc>
        <w:tc>
          <w:tcPr>
            <w:tcW w:w="2401" w:type="dxa"/>
            <w:tcBorders>
              <w:top w:val="single" w:sz="6" w:space="0" w:color="000000"/>
              <w:left w:val="single" w:sz="6" w:space="0" w:color="000000"/>
              <w:bottom w:val="single" w:sz="6" w:space="0" w:color="000000"/>
              <w:right w:val="single" w:sz="6" w:space="0" w:color="000000"/>
            </w:tcBorders>
          </w:tcPr>
          <w:p w:rsidR="003040EE" w:rsidRPr="00801039" w:rsidRDefault="003040EE" w:rsidP="00E315D1">
            <w:pPr>
              <w:tabs>
                <w:tab w:val="left" w:pos="1620"/>
              </w:tabs>
              <w:ind w:right="-1" w:firstLine="0"/>
              <w:contextualSpacing/>
              <w:jc w:val="center"/>
              <w:rPr>
                <w:sz w:val="24"/>
                <w:szCs w:val="24"/>
                <w:lang w:eastAsia="en-US"/>
              </w:rPr>
            </w:pPr>
            <w:r w:rsidRPr="00801039">
              <w:rPr>
                <w:sz w:val="24"/>
                <w:szCs w:val="24"/>
                <w:lang w:eastAsia="en-US"/>
              </w:rPr>
              <w:t>1000</w:t>
            </w:r>
          </w:p>
        </w:tc>
        <w:tc>
          <w:tcPr>
            <w:tcW w:w="2410" w:type="dxa"/>
            <w:tcBorders>
              <w:top w:val="single" w:sz="6" w:space="0" w:color="000000"/>
              <w:left w:val="single" w:sz="6" w:space="0" w:color="000000"/>
              <w:bottom w:val="single" w:sz="6" w:space="0" w:color="000000"/>
              <w:right w:val="single" w:sz="6" w:space="0" w:color="000000"/>
            </w:tcBorders>
          </w:tcPr>
          <w:p w:rsidR="003040EE" w:rsidRPr="00801039" w:rsidRDefault="003040EE" w:rsidP="003040EE">
            <w:pPr>
              <w:tabs>
                <w:tab w:val="left" w:pos="1620"/>
              </w:tabs>
              <w:ind w:right="-1" w:firstLine="0"/>
              <w:contextualSpacing/>
              <w:jc w:val="center"/>
              <w:rPr>
                <w:sz w:val="24"/>
                <w:szCs w:val="24"/>
                <w:lang w:val="ru-RU" w:eastAsia="en-US"/>
              </w:rPr>
            </w:pPr>
            <w:r w:rsidRPr="00801039">
              <w:rPr>
                <w:sz w:val="24"/>
                <w:szCs w:val="24"/>
                <w:lang w:eastAsia="en-US"/>
              </w:rPr>
              <w:t>НР</w:t>
            </w:r>
            <w:r w:rsidRPr="00801039">
              <w:rPr>
                <w:sz w:val="24"/>
                <w:szCs w:val="24"/>
                <w:vertAlign w:val="superscript"/>
                <w:lang w:val="ru-RU"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3040EE" w:rsidRPr="00801039" w:rsidRDefault="003040EE" w:rsidP="00E315D1">
            <w:pPr>
              <w:tabs>
                <w:tab w:val="left" w:pos="1620"/>
              </w:tabs>
              <w:ind w:right="-1" w:firstLine="0"/>
              <w:contextualSpacing/>
              <w:jc w:val="center"/>
              <w:rPr>
                <w:sz w:val="24"/>
                <w:szCs w:val="24"/>
                <w:lang w:eastAsia="en-US"/>
              </w:rPr>
            </w:pPr>
            <w:r w:rsidRPr="00801039">
              <w:rPr>
                <w:sz w:val="24"/>
                <w:szCs w:val="24"/>
              </w:rPr>
              <w:t>80</w:t>
            </w:r>
          </w:p>
        </w:tc>
      </w:tr>
      <w:tr w:rsidR="00AD62B1"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AD62B1" w:rsidRPr="00801039" w:rsidRDefault="00AD62B1" w:rsidP="00AD62B1">
            <w:pPr>
              <w:tabs>
                <w:tab w:val="left" w:pos="1620"/>
              </w:tabs>
              <w:ind w:right="-1" w:firstLine="0"/>
              <w:contextualSpacing/>
              <w:jc w:val="center"/>
              <w:rPr>
                <w:sz w:val="24"/>
                <w:szCs w:val="24"/>
                <w:lang w:val="ru-RU"/>
              </w:rPr>
            </w:pPr>
            <w:r w:rsidRPr="00801039">
              <w:rPr>
                <w:sz w:val="24"/>
                <w:szCs w:val="24"/>
                <w:lang w:val="ru-RU"/>
              </w:rPr>
              <w:t>6.9.1</w:t>
            </w:r>
          </w:p>
        </w:tc>
        <w:tc>
          <w:tcPr>
            <w:tcW w:w="2401" w:type="dxa"/>
            <w:tcBorders>
              <w:top w:val="single" w:sz="6" w:space="0" w:color="000000"/>
              <w:left w:val="single" w:sz="6" w:space="0" w:color="000000"/>
              <w:bottom w:val="single" w:sz="6" w:space="0" w:color="000000"/>
              <w:right w:val="single" w:sz="6" w:space="0" w:color="000000"/>
            </w:tcBorders>
          </w:tcPr>
          <w:p w:rsidR="00AD62B1" w:rsidRPr="00801039" w:rsidRDefault="008061DD" w:rsidP="00AD62B1">
            <w:pPr>
              <w:ind w:firstLine="0"/>
              <w:jc w:val="center"/>
              <w:rPr>
                <w:lang w:val="ru-RU"/>
              </w:rPr>
            </w:pPr>
            <w:r w:rsidRPr="00801039">
              <w:rPr>
                <w:sz w:val="24"/>
                <w:szCs w:val="24"/>
                <w:lang w:val="ru-RU" w:eastAsia="en-US"/>
              </w:rPr>
              <w:t>600</w:t>
            </w:r>
          </w:p>
        </w:tc>
        <w:tc>
          <w:tcPr>
            <w:tcW w:w="2410" w:type="dxa"/>
            <w:tcBorders>
              <w:top w:val="single" w:sz="6" w:space="0" w:color="000000"/>
              <w:left w:val="single" w:sz="6" w:space="0" w:color="000000"/>
              <w:bottom w:val="single" w:sz="6" w:space="0" w:color="000000"/>
              <w:right w:val="single" w:sz="6" w:space="0" w:color="000000"/>
            </w:tcBorders>
          </w:tcPr>
          <w:p w:rsidR="00AD62B1" w:rsidRPr="00801039" w:rsidRDefault="008061DD" w:rsidP="00AD62B1">
            <w:pPr>
              <w:ind w:firstLine="0"/>
              <w:jc w:val="center"/>
              <w:rPr>
                <w:lang w:val="ru-RU"/>
              </w:rPr>
            </w:pPr>
            <w:r w:rsidRPr="00801039">
              <w:rPr>
                <w:sz w:val="24"/>
                <w:szCs w:val="24"/>
                <w:lang w:val="ru-RU" w:eastAsia="en-US"/>
              </w:rPr>
              <w:t>2000</w:t>
            </w:r>
          </w:p>
        </w:tc>
        <w:tc>
          <w:tcPr>
            <w:tcW w:w="2419" w:type="dxa"/>
            <w:tcBorders>
              <w:top w:val="single" w:sz="6" w:space="0" w:color="000000"/>
              <w:left w:val="single" w:sz="6" w:space="0" w:color="000000"/>
              <w:bottom w:val="single" w:sz="6" w:space="0" w:color="000000"/>
              <w:right w:val="single" w:sz="6" w:space="0" w:color="000000"/>
            </w:tcBorders>
          </w:tcPr>
          <w:p w:rsidR="00AD62B1" w:rsidRPr="00801039" w:rsidRDefault="00AD62B1" w:rsidP="00AD62B1">
            <w:pPr>
              <w:ind w:firstLine="0"/>
              <w:jc w:val="center"/>
            </w:pPr>
            <w:r w:rsidRPr="00801039">
              <w:rPr>
                <w:sz w:val="24"/>
                <w:szCs w:val="24"/>
                <w:lang w:eastAsia="en-US"/>
              </w:rPr>
              <w:t>НР</w:t>
            </w:r>
            <w:r w:rsidRPr="00801039">
              <w:rPr>
                <w:sz w:val="24"/>
                <w:szCs w:val="24"/>
                <w:vertAlign w:val="superscript"/>
                <w:lang w:eastAsia="en-US"/>
              </w:rPr>
              <w:t>1</w:t>
            </w:r>
          </w:p>
        </w:tc>
      </w:tr>
      <w:tr w:rsidR="00856F64"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856F64" w:rsidRPr="00801039" w:rsidRDefault="00856F64" w:rsidP="00641D18">
            <w:pPr>
              <w:tabs>
                <w:tab w:val="left" w:pos="1620"/>
              </w:tabs>
              <w:ind w:right="-1" w:firstLine="0"/>
              <w:contextualSpacing/>
              <w:jc w:val="center"/>
              <w:rPr>
                <w:sz w:val="24"/>
                <w:szCs w:val="24"/>
                <w:lang w:val="ru-RU"/>
              </w:rPr>
            </w:pPr>
            <w:r w:rsidRPr="00801039">
              <w:rPr>
                <w:sz w:val="24"/>
                <w:szCs w:val="24"/>
                <w:lang w:val="ru-RU"/>
              </w:rPr>
              <w:t>9.1</w:t>
            </w:r>
          </w:p>
        </w:tc>
        <w:tc>
          <w:tcPr>
            <w:tcW w:w="2401" w:type="dxa"/>
            <w:tcBorders>
              <w:top w:val="single" w:sz="6" w:space="0" w:color="000000"/>
              <w:left w:val="single" w:sz="6" w:space="0" w:color="000000"/>
              <w:bottom w:val="single" w:sz="6" w:space="0" w:color="000000"/>
              <w:right w:val="single" w:sz="6" w:space="0" w:color="000000"/>
            </w:tcBorders>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r>
      <w:tr w:rsidR="003B4A5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3B4A53" w:rsidRPr="00801039" w:rsidRDefault="003B4A53" w:rsidP="003B4A53">
            <w:pPr>
              <w:tabs>
                <w:tab w:val="left" w:pos="1620"/>
              </w:tabs>
              <w:ind w:right="-1" w:firstLine="0"/>
              <w:contextualSpacing/>
              <w:jc w:val="center"/>
              <w:rPr>
                <w:sz w:val="24"/>
                <w:szCs w:val="24"/>
                <w:lang w:val="ru-RU"/>
              </w:rPr>
            </w:pPr>
            <w:r w:rsidRPr="00801039">
              <w:rPr>
                <w:sz w:val="24"/>
                <w:szCs w:val="24"/>
                <w:lang w:val="ru-RU"/>
              </w:rPr>
              <w:t>11.0</w:t>
            </w:r>
          </w:p>
        </w:tc>
        <w:tc>
          <w:tcPr>
            <w:tcW w:w="2401" w:type="dxa"/>
            <w:tcBorders>
              <w:top w:val="single" w:sz="6" w:space="0" w:color="000000"/>
              <w:left w:val="single" w:sz="6" w:space="0" w:color="000000"/>
              <w:bottom w:val="single" w:sz="6" w:space="0" w:color="000000"/>
              <w:right w:val="single" w:sz="6" w:space="0" w:color="000000"/>
            </w:tcBorders>
          </w:tcPr>
          <w:p w:rsidR="003B4A53" w:rsidRPr="00801039" w:rsidRDefault="003B4A53" w:rsidP="003B4A53">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3B4A53" w:rsidRPr="00801039" w:rsidRDefault="003B4A53" w:rsidP="003B4A53">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3B4A53" w:rsidRPr="00801039" w:rsidRDefault="003B4A53" w:rsidP="003B4A53">
            <w:pPr>
              <w:ind w:firstLine="0"/>
              <w:jc w:val="center"/>
            </w:pPr>
            <w:r w:rsidRPr="00801039">
              <w:rPr>
                <w:sz w:val="24"/>
                <w:szCs w:val="24"/>
                <w:lang w:eastAsia="en-US"/>
              </w:rPr>
              <w:t>НР</w:t>
            </w:r>
            <w:r w:rsidRPr="00801039">
              <w:rPr>
                <w:sz w:val="24"/>
                <w:szCs w:val="24"/>
                <w:vertAlign w:val="superscript"/>
                <w:lang w:eastAsia="en-US"/>
              </w:rPr>
              <w:t>1</w:t>
            </w:r>
          </w:p>
        </w:tc>
      </w:tr>
      <w:tr w:rsidR="003B4A5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3B4A53" w:rsidRPr="00801039" w:rsidRDefault="003B4A53" w:rsidP="003B4A53">
            <w:pPr>
              <w:tabs>
                <w:tab w:val="left" w:pos="1620"/>
              </w:tabs>
              <w:ind w:right="-1" w:firstLine="0"/>
              <w:contextualSpacing/>
              <w:jc w:val="center"/>
              <w:rPr>
                <w:sz w:val="24"/>
                <w:szCs w:val="24"/>
                <w:lang w:val="ru-RU"/>
              </w:rPr>
            </w:pPr>
            <w:r w:rsidRPr="00801039">
              <w:rPr>
                <w:sz w:val="24"/>
                <w:szCs w:val="24"/>
                <w:lang w:val="ru-RU"/>
              </w:rPr>
              <w:t>11.1</w:t>
            </w:r>
          </w:p>
        </w:tc>
        <w:tc>
          <w:tcPr>
            <w:tcW w:w="2401" w:type="dxa"/>
            <w:tcBorders>
              <w:top w:val="single" w:sz="6" w:space="0" w:color="000000"/>
              <w:left w:val="single" w:sz="6" w:space="0" w:color="000000"/>
              <w:bottom w:val="single" w:sz="6" w:space="0" w:color="000000"/>
              <w:right w:val="single" w:sz="6" w:space="0" w:color="000000"/>
            </w:tcBorders>
          </w:tcPr>
          <w:p w:rsidR="003B4A53" w:rsidRPr="00801039" w:rsidRDefault="003B4A53" w:rsidP="003B4A53">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3B4A53" w:rsidRPr="00801039" w:rsidRDefault="003B4A53" w:rsidP="003B4A53">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3B4A53" w:rsidRPr="00801039" w:rsidRDefault="003B4A53" w:rsidP="003B4A53">
            <w:pPr>
              <w:ind w:firstLine="0"/>
              <w:jc w:val="center"/>
            </w:pPr>
            <w:r w:rsidRPr="00801039">
              <w:rPr>
                <w:sz w:val="24"/>
                <w:szCs w:val="24"/>
                <w:lang w:eastAsia="en-US"/>
              </w:rPr>
              <w:t>НР</w:t>
            </w:r>
            <w:r w:rsidRPr="00801039">
              <w:rPr>
                <w:sz w:val="24"/>
                <w:szCs w:val="24"/>
                <w:vertAlign w:val="superscript"/>
                <w:lang w:eastAsia="en-US"/>
              </w:rPr>
              <w:t>1</w:t>
            </w:r>
          </w:p>
        </w:tc>
      </w:tr>
      <w:tr w:rsidR="003B4A53"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3B4A53" w:rsidRPr="00801039" w:rsidRDefault="003B4A53" w:rsidP="003B4A53">
            <w:pPr>
              <w:tabs>
                <w:tab w:val="left" w:pos="1620"/>
              </w:tabs>
              <w:ind w:right="-1" w:firstLine="0"/>
              <w:contextualSpacing/>
              <w:jc w:val="center"/>
              <w:rPr>
                <w:sz w:val="24"/>
                <w:szCs w:val="24"/>
                <w:lang w:val="ru-RU"/>
              </w:rPr>
            </w:pPr>
            <w:r w:rsidRPr="00801039">
              <w:rPr>
                <w:sz w:val="24"/>
                <w:szCs w:val="24"/>
                <w:lang w:val="ru-RU"/>
              </w:rPr>
              <w:t>11.2</w:t>
            </w:r>
          </w:p>
        </w:tc>
        <w:tc>
          <w:tcPr>
            <w:tcW w:w="2401" w:type="dxa"/>
            <w:tcBorders>
              <w:top w:val="single" w:sz="6" w:space="0" w:color="000000"/>
              <w:left w:val="single" w:sz="6" w:space="0" w:color="000000"/>
              <w:bottom w:val="single" w:sz="6" w:space="0" w:color="000000"/>
              <w:right w:val="single" w:sz="6" w:space="0" w:color="000000"/>
            </w:tcBorders>
          </w:tcPr>
          <w:p w:rsidR="003B4A53" w:rsidRPr="00801039" w:rsidRDefault="003B4A53" w:rsidP="003B4A53">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3B4A53" w:rsidRPr="00801039" w:rsidRDefault="003B4A53" w:rsidP="003B4A53">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3B4A53" w:rsidRPr="00801039" w:rsidRDefault="003B4A53" w:rsidP="003B4A53">
            <w:pPr>
              <w:ind w:firstLine="0"/>
              <w:jc w:val="center"/>
            </w:pPr>
            <w:r w:rsidRPr="00801039">
              <w:rPr>
                <w:sz w:val="24"/>
                <w:szCs w:val="24"/>
                <w:lang w:eastAsia="en-US"/>
              </w:rPr>
              <w:t>НР</w:t>
            </w:r>
            <w:r w:rsidRPr="00801039">
              <w:rPr>
                <w:sz w:val="24"/>
                <w:szCs w:val="24"/>
                <w:vertAlign w:val="superscript"/>
                <w:lang w:eastAsia="en-US"/>
              </w:rPr>
              <w:t>1</w:t>
            </w:r>
          </w:p>
        </w:tc>
      </w:tr>
      <w:tr w:rsidR="00856F64"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856F64" w:rsidRPr="00801039" w:rsidRDefault="00856F64" w:rsidP="00641D18">
            <w:pPr>
              <w:tabs>
                <w:tab w:val="left" w:pos="1620"/>
              </w:tabs>
              <w:ind w:right="-1" w:firstLine="0"/>
              <w:contextualSpacing/>
              <w:jc w:val="center"/>
              <w:rPr>
                <w:sz w:val="24"/>
                <w:szCs w:val="24"/>
                <w:lang w:val="ru-RU"/>
              </w:rPr>
            </w:pPr>
            <w:r w:rsidRPr="00801039">
              <w:rPr>
                <w:sz w:val="24"/>
                <w:szCs w:val="24"/>
                <w:lang w:val="ru-RU"/>
              </w:rPr>
              <w:t>12.0</w:t>
            </w:r>
          </w:p>
        </w:tc>
        <w:tc>
          <w:tcPr>
            <w:tcW w:w="2401" w:type="dxa"/>
            <w:tcBorders>
              <w:top w:val="single" w:sz="6" w:space="0" w:color="000000"/>
              <w:left w:val="single" w:sz="6" w:space="0" w:color="000000"/>
              <w:bottom w:val="single" w:sz="6" w:space="0" w:color="000000"/>
              <w:right w:val="single" w:sz="6" w:space="0" w:color="000000"/>
            </w:tcBorders>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r>
      <w:tr w:rsidR="00856F64"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tcPr>
          <w:p w:rsidR="00856F64" w:rsidRPr="00801039" w:rsidRDefault="00856F64" w:rsidP="00641D18">
            <w:pPr>
              <w:tabs>
                <w:tab w:val="left" w:pos="1620"/>
              </w:tabs>
              <w:ind w:right="-1" w:firstLine="0"/>
              <w:contextualSpacing/>
              <w:jc w:val="center"/>
              <w:rPr>
                <w:sz w:val="24"/>
                <w:szCs w:val="24"/>
                <w:lang w:val="ru-RU"/>
              </w:rPr>
            </w:pPr>
            <w:r w:rsidRPr="00801039">
              <w:rPr>
                <w:sz w:val="24"/>
                <w:szCs w:val="24"/>
                <w:lang w:val="ru-RU"/>
              </w:rPr>
              <w:t>12.0.1</w:t>
            </w:r>
          </w:p>
        </w:tc>
        <w:tc>
          <w:tcPr>
            <w:tcW w:w="2401" w:type="dxa"/>
            <w:tcBorders>
              <w:top w:val="single" w:sz="6" w:space="0" w:color="000000"/>
              <w:left w:val="single" w:sz="6" w:space="0" w:color="000000"/>
              <w:bottom w:val="single" w:sz="6" w:space="0" w:color="000000"/>
              <w:right w:val="single" w:sz="6" w:space="0" w:color="000000"/>
            </w:tcBorders>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r>
      <w:tr w:rsidR="00856F64" w:rsidRPr="00801039" w:rsidTr="000B32ED">
        <w:trPr>
          <w:jc w:val="center"/>
        </w:trPr>
        <w:tc>
          <w:tcPr>
            <w:tcW w:w="2409" w:type="dxa"/>
            <w:tcBorders>
              <w:top w:val="single" w:sz="4" w:space="0" w:color="auto"/>
              <w:left w:val="single" w:sz="4" w:space="0" w:color="auto"/>
              <w:bottom w:val="single" w:sz="4" w:space="0" w:color="auto"/>
              <w:right w:val="single" w:sz="4" w:space="0" w:color="auto"/>
            </w:tcBorders>
            <w:hideMark/>
          </w:tcPr>
          <w:p w:rsidR="00856F64" w:rsidRPr="00801039" w:rsidRDefault="00856F64" w:rsidP="00641D18">
            <w:pPr>
              <w:pStyle w:val="affffffff8"/>
              <w:ind w:firstLine="0"/>
              <w:jc w:val="center"/>
              <w:rPr>
                <w:rFonts w:ascii="Times New Roman" w:hAnsi="Times New Roman" w:cs="Times New Roman"/>
              </w:rPr>
            </w:pPr>
            <w:r w:rsidRPr="00801039">
              <w:rPr>
                <w:rFonts w:ascii="Times New Roman" w:hAnsi="Times New Roman" w:cs="Times New Roman"/>
              </w:rPr>
              <w:t>12.0.2</w:t>
            </w:r>
          </w:p>
        </w:tc>
        <w:tc>
          <w:tcPr>
            <w:tcW w:w="2401" w:type="dxa"/>
            <w:tcBorders>
              <w:top w:val="single" w:sz="6" w:space="0" w:color="000000"/>
              <w:left w:val="single" w:sz="6" w:space="0" w:color="000000"/>
              <w:bottom w:val="single" w:sz="6" w:space="0" w:color="000000"/>
              <w:right w:val="single" w:sz="6" w:space="0" w:color="000000"/>
            </w:tcBorders>
            <w:hideMark/>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r>
      <w:tr w:rsidR="00856F64"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856F64" w:rsidRPr="00801039" w:rsidRDefault="00856F64" w:rsidP="00641D18">
            <w:pPr>
              <w:tabs>
                <w:tab w:val="left" w:pos="1620"/>
              </w:tabs>
              <w:ind w:right="-1" w:firstLine="0"/>
              <w:jc w:val="center"/>
              <w:rPr>
                <w:sz w:val="24"/>
                <w:szCs w:val="24"/>
                <w:lang w:val="ru-RU"/>
              </w:rPr>
            </w:pPr>
            <w:r w:rsidRPr="00801039">
              <w:rPr>
                <w:sz w:val="24"/>
                <w:szCs w:val="24"/>
                <w:lang w:val="ru-RU"/>
              </w:rPr>
              <w:t>13.0</w:t>
            </w:r>
          </w:p>
        </w:tc>
        <w:tc>
          <w:tcPr>
            <w:tcW w:w="2401" w:type="dxa"/>
            <w:tcBorders>
              <w:top w:val="single" w:sz="6" w:space="0" w:color="000000"/>
              <w:left w:val="single" w:sz="6" w:space="0" w:color="000000"/>
              <w:bottom w:val="single" w:sz="6" w:space="0" w:color="000000"/>
              <w:right w:val="single" w:sz="6" w:space="0" w:color="000000"/>
            </w:tcBorders>
            <w:hideMark/>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c>
          <w:tcPr>
            <w:tcW w:w="2410" w:type="dxa"/>
            <w:tcBorders>
              <w:top w:val="single" w:sz="6" w:space="0" w:color="000000"/>
              <w:left w:val="single" w:sz="6" w:space="0" w:color="000000"/>
              <w:bottom w:val="single" w:sz="6" w:space="0" w:color="000000"/>
              <w:right w:val="single" w:sz="6" w:space="0" w:color="000000"/>
            </w:tcBorders>
            <w:hideMark/>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c>
          <w:tcPr>
            <w:tcW w:w="2419" w:type="dxa"/>
            <w:tcBorders>
              <w:top w:val="single" w:sz="6" w:space="0" w:color="000000"/>
              <w:left w:val="single" w:sz="6" w:space="0" w:color="000000"/>
              <w:bottom w:val="single" w:sz="6" w:space="0" w:color="000000"/>
              <w:right w:val="single" w:sz="6" w:space="0" w:color="000000"/>
            </w:tcBorders>
            <w:hideMark/>
          </w:tcPr>
          <w:p w:rsidR="00856F64" w:rsidRPr="00801039" w:rsidRDefault="00856F64" w:rsidP="00856F64">
            <w:pPr>
              <w:ind w:firstLine="0"/>
              <w:jc w:val="center"/>
            </w:pPr>
            <w:r w:rsidRPr="00801039">
              <w:rPr>
                <w:sz w:val="24"/>
                <w:szCs w:val="24"/>
                <w:lang w:eastAsia="en-US"/>
              </w:rPr>
              <w:t>НР</w:t>
            </w:r>
            <w:r w:rsidRPr="00801039">
              <w:rPr>
                <w:sz w:val="24"/>
                <w:szCs w:val="24"/>
                <w:vertAlign w:val="superscript"/>
                <w:lang w:eastAsia="en-US"/>
              </w:rPr>
              <w:t>1</w:t>
            </w:r>
          </w:p>
        </w:tc>
      </w:tr>
      <w:tr w:rsidR="002D1670"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2D1670" w:rsidRPr="00801039" w:rsidRDefault="002D1670" w:rsidP="00641D18">
            <w:pPr>
              <w:tabs>
                <w:tab w:val="left" w:pos="1620"/>
              </w:tabs>
              <w:ind w:right="-1" w:firstLine="0"/>
              <w:jc w:val="center"/>
              <w:rPr>
                <w:sz w:val="24"/>
                <w:szCs w:val="24"/>
                <w:lang w:val="ru-RU"/>
              </w:rPr>
            </w:pPr>
            <w:r w:rsidRPr="00801039">
              <w:rPr>
                <w:sz w:val="24"/>
                <w:szCs w:val="24"/>
                <w:lang w:val="ru-RU"/>
              </w:rPr>
              <w:t>13.1</w:t>
            </w:r>
          </w:p>
        </w:tc>
        <w:tc>
          <w:tcPr>
            <w:tcW w:w="2401" w:type="dxa"/>
            <w:tcBorders>
              <w:top w:val="single" w:sz="6" w:space="0" w:color="000000"/>
              <w:left w:val="single" w:sz="6" w:space="0" w:color="000000"/>
              <w:bottom w:val="single" w:sz="6" w:space="0" w:color="000000"/>
              <w:right w:val="single" w:sz="6" w:space="0" w:color="000000"/>
            </w:tcBorders>
            <w:hideMark/>
          </w:tcPr>
          <w:p w:rsidR="002D1670" w:rsidRPr="00801039" w:rsidRDefault="008061DD" w:rsidP="00641D18">
            <w:pPr>
              <w:tabs>
                <w:tab w:val="left" w:pos="1620"/>
              </w:tabs>
              <w:ind w:right="-1" w:firstLine="0"/>
              <w:jc w:val="center"/>
              <w:rPr>
                <w:i/>
                <w:sz w:val="24"/>
                <w:szCs w:val="24"/>
                <w:lang w:val="ru-RU" w:eastAsia="en-US"/>
              </w:rPr>
            </w:pPr>
            <w:r w:rsidRPr="00801039">
              <w:rPr>
                <w:sz w:val="24"/>
                <w:szCs w:val="24"/>
                <w:lang w:val="ru-RU" w:eastAsia="en-US"/>
              </w:rPr>
              <w:t>1000</w:t>
            </w:r>
          </w:p>
        </w:tc>
        <w:tc>
          <w:tcPr>
            <w:tcW w:w="2410" w:type="dxa"/>
            <w:tcBorders>
              <w:top w:val="single" w:sz="6" w:space="0" w:color="000000"/>
              <w:left w:val="single" w:sz="6" w:space="0" w:color="000000"/>
              <w:bottom w:val="single" w:sz="6" w:space="0" w:color="000000"/>
              <w:right w:val="single" w:sz="6" w:space="0" w:color="000000"/>
            </w:tcBorders>
            <w:hideMark/>
          </w:tcPr>
          <w:p w:rsidR="002D1670" w:rsidRPr="00801039" w:rsidRDefault="008061DD" w:rsidP="00641D18">
            <w:pPr>
              <w:tabs>
                <w:tab w:val="left" w:pos="1620"/>
              </w:tabs>
              <w:ind w:right="-1" w:firstLine="10"/>
              <w:jc w:val="center"/>
              <w:rPr>
                <w:i/>
                <w:sz w:val="24"/>
                <w:szCs w:val="24"/>
                <w:lang w:val="ru-RU" w:eastAsia="en-US"/>
              </w:rPr>
            </w:pPr>
            <w:r w:rsidRPr="00801039">
              <w:rPr>
                <w:sz w:val="24"/>
                <w:szCs w:val="24"/>
                <w:lang w:val="ru-RU" w:eastAsia="en-US"/>
              </w:rPr>
              <w:t>5000</w:t>
            </w:r>
          </w:p>
        </w:tc>
        <w:tc>
          <w:tcPr>
            <w:tcW w:w="2419" w:type="dxa"/>
            <w:tcBorders>
              <w:top w:val="single" w:sz="6" w:space="0" w:color="000000"/>
              <w:left w:val="single" w:sz="6" w:space="0" w:color="000000"/>
              <w:bottom w:val="single" w:sz="6" w:space="0" w:color="000000"/>
              <w:right w:val="single" w:sz="6" w:space="0" w:color="000000"/>
            </w:tcBorders>
            <w:hideMark/>
          </w:tcPr>
          <w:p w:rsidR="002D1670" w:rsidRPr="00801039" w:rsidRDefault="002D1670" w:rsidP="00641D18">
            <w:pPr>
              <w:ind w:firstLine="0"/>
              <w:jc w:val="center"/>
            </w:pPr>
            <w:r w:rsidRPr="00801039">
              <w:rPr>
                <w:sz w:val="24"/>
                <w:szCs w:val="24"/>
                <w:lang w:val="ru-RU" w:eastAsia="en-US"/>
              </w:rPr>
              <w:t>40</w:t>
            </w:r>
          </w:p>
        </w:tc>
      </w:tr>
      <w:tr w:rsidR="002D1670" w:rsidRPr="00801039" w:rsidTr="00641D18">
        <w:trPr>
          <w:jc w:val="center"/>
        </w:trPr>
        <w:tc>
          <w:tcPr>
            <w:tcW w:w="2409" w:type="dxa"/>
            <w:tcBorders>
              <w:top w:val="single" w:sz="4" w:space="0" w:color="auto"/>
              <w:left w:val="single" w:sz="4" w:space="0" w:color="auto"/>
              <w:bottom w:val="single" w:sz="4" w:space="0" w:color="auto"/>
              <w:right w:val="single" w:sz="4" w:space="0" w:color="auto"/>
            </w:tcBorders>
            <w:hideMark/>
          </w:tcPr>
          <w:p w:rsidR="002D1670" w:rsidRPr="00801039" w:rsidRDefault="002D1670" w:rsidP="00641D18">
            <w:pPr>
              <w:pStyle w:val="affffffff8"/>
              <w:ind w:firstLine="0"/>
              <w:jc w:val="center"/>
              <w:rPr>
                <w:rFonts w:ascii="Times New Roman" w:hAnsi="Times New Roman" w:cs="Times New Roman"/>
              </w:rPr>
            </w:pPr>
            <w:r w:rsidRPr="00801039">
              <w:rPr>
                <w:rFonts w:ascii="Times New Roman" w:hAnsi="Times New Roman" w:cs="Times New Roman"/>
              </w:rPr>
              <w:t>13.2</w:t>
            </w:r>
          </w:p>
        </w:tc>
        <w:tc>
          <w:tcPr>
            <w:tcW w:w="2401" w:type="dxa"/>
            <w:tcBorders>
              <w:top w:val="single" w:sz="6" w:space="0" w:color="000000"/>
              <w:left w:val="single" w:sz="6" w:space="0" w:color="000000"/>
              <w:bottom w:val="single" w:sz="6" w:space="0" w:color="000000"/>
              <w:right w:val="single" w:sz="6" w:space="0" w:color="000000"/>
            </w:tcBorders>
            <w:hideMark/>
          </w:tcPr>
          <w:p w:rsidR="002D1670" w:rsidRPr="00801039" w:rsidRDefault="008061DD" w:rsidP="00641D18">
            <w:pPr>
              <w:tabs>
                <w:tab w:val="left" w:pos="1620"/>
              </w:tabs>
              <w:ind w:right="-1" w:firstLine="0"/>
              <w:jc w:val="center"/>
              <w:rPr>
                <w:i/>
                <w:sz w:val="24"/>
                <w:szCs w:val="24"/>
                <w:lang w:val="ru-RU" w:eastAsia="en-US"/>
              </w:rPr>
            </w:pPr>
            <w:r w:rsidRPr="00801039">
              <w:rPr>
                <w:sz w:val="24"/>
                <w:szCs w:val="24"/>
                <w:lang w:val="ru-RU" w:eastAsia="en-US"/>
              </w:rPr>
              <w:t>1000</w:t>
            </w:r>
          </w:p>
        </w:tc>
        <w:tc>
          <w:tcPr>
            <w:tcW w:w="2410" w:type="dxa"/>
            <w:tcBorders>
              <w:top w:val="single" w:sz="6" w:space="0" w:color="000000"/>
              <w:left w:val="single" w:sz="6" w:space="0" w:color="000000"/>
              <w:bottom w:val="single" w:sz="6" w:space="0" w:color="000000"/>
              <w:right w:val="single" w:sz="6" w:space="0" w:color="000000"/>
            </w:tcBorders>
            <w:hideMark/>
          </w:tcPr>
          <w:p w:rsidR="002D1670" w:rsidRPr="00801039" w:rsidRDefault="008061DD" w:rsidP="00641D18">
            <w:pPr>
              <w:tabs>
                <w:tab w:val="left" w:pos="1620"/>
              </w:tabs>
              <w:ind w:right="-1" w:firstLine="10"/>
              <w:jc w:val="center"/>
              <w:rPr>
                <w:i/>
                <w:sz w:val="24"/>
                <w:szCs w:val="24"/>
                <w:lang w:val="ru-RU" w:eastAsia="en-US"/>
              </w:rPr>
            </w:pPr>
            <w:r w:rsidRPr="00801039">
              <w:rPr>
                <w:sz w:val="24"/>
                <w:szCs w:val="24"/>
                <w:lang w:val="ru-RU" w:eastAsia="en-US"/>
              </w:rPr>
              <w:t>5000</w:t>
            </w:r>
          </w:p>
        </w:tc>
        <w:tc>
          <w:tcPr>
            <w:tcW w:w="2419" w:type="dxa"/>
            <w:tcBorders>
              <w:top w:val="single" w:sz="6" w:space="0" w:color="000000"/>
              <w:left w:val="single" w:sz="6" w:space="0" w:color="000000"/>
              <w:bottom w:val="single" w:sz="6" w:space="0" w:color="000000"/>
              <w:right w:val="single" w:sz="6" w:space="0" w:color="000000"/>
            </w:tcBorders>
            <w:hideMark/>
          </w:tcPr>
          <w:p w:rsidR="002D1670" w:rsidRPr="00801039" w:rsidRDefault="002D1670" w:rsidP="00641D18">
            <w:pPr>
              <w:ind w:firstLine="0"/>
              <w:jc w:val="center"/>
            </w:pPr>
            <w:r w:rsidRPr="00801039">
              <w:rPr>
                <w:sz w:val="24"/>
                <w:szCs w:val="24"/>
                <w:lang w:val="ru-RU" w:eastAsia="en-US"/>
              </w:rPr>
              <w:t>40</w:t>
            </w:r>
          </w:p>
        </w:tc>
      </w:tr>
      <w:tr w:rsidR="002D1670" w:rsidRPr="00801039" w:rsidTr="00641D18">
        <w:trPr>
          <w:jc w:val="center"/>
        </w:trPr>
        <w:tc>
          <w:tcPr>
            <w:tcW w:w="9639" w:type="dxa"/>
            <w:gridSpan w:val="4"/>
            <w:tcBorders>
              <w:top w:val="single" w:sz="4" w:space="0" w:color="auto"/>
              <w:left w:val="single" w:sz="4" w:space="0" w:color="auto"/>
              <w:bottom w:val="single" w:sz="4" w:space="0" w:color="auto"/>
              <w:right w:val="single" w:sz="6" w:space="0" w:color="000000"/>
            </w:tcBorders>
          </w:tcPr>
          <w:p w:rsidR="002D1670" w:rsidRPr="00801039" w:rsidRDefault="002D1670" w:rsidP="00641D18">
            <w:pPr>
              <w:autoSpaceDE w:val="0"/>
              <w:autoSpaceDN w:val="0"/>
              <w:adjustRightInd w:val="0"/>
              <w:ind w:firstLine="10"/>
              <w:rPr>
                <w:i/>
                <w:sz w:val="24"/>
                <w:szCs w:val="24"/>
              </w:rPr>
            </w:pPr>
            <w:r w:rsidRPr="00801039">
              <w:rPr>
                <w:sz w:val="24"/>
                <w:szCs w:val="24"/>
              </w:rPr>
              <w:lastRenderedPageBreak/>
              <w:t>Примечания:</w:t>
            </w:r>
          </w:p>
          <w:p w:rsidR="002D1670" w:rsidRPr="00801039" w:rsidRDefault="002D1670" w:rsidP="00641D18">
            <w:pPr>
              <w:autoSpaceDE w:val="0"/>
              <w:autoSpaceDN w:val="0"/>
              <w:adjustRightInd w:val="0"/>
              <w:ind w:firstLine="10"/>
              <w:rPr>
                <w:i/>
                <w:sz w:val="24"/>
                <w:szCs w:val="24"/>
              </w:rPr>
            </w:pPr>
            <w:r w:rsidRPr="00801039">
              <w:rPr>
                <w:sz w:val="24"/>
                <w:szCs w:val="24"/>
                <w:vertAlign w:val="superscript"/>
              </w:rPr>
              <w:t xml:space="preserve">1 </w:t>
            </w:r>
            <w:r w:rsidRPr="00801039">
              <w:rPr>
                <w:sz w:val="24"/>
                <w:szCs w:val="24"/>
              </w:rPr>
              <w:t>НР - не регламентируется, отсутствует ограничение данного параметра, параметры строительства определяются в составе документации по планировке территории, определяемые функциональными процессами устанавливаемые по соответствующим технологическим нормам и требованиям.</w:t>
            </w:r>
          </w:p>
          <w:p w:rsidR="002D1670" w:rsidRPr="00801039" w:rsidRDefault="002D1670" w:rsidP="00641D18">
            <w:pPr>
              <w:autoSpaceDE w:val="0"/>
              <w:autoSpaceDN w:val="0"/>
              <w:adjustRightInd w:val="0"/>
              <w:ind w:firstLine="10"/>
              <w:rPr>
                <w:sz w:val="24"/>
                <w:szCs w:val="24"/>
              </w:rPr>
            </w:pPr>
            <w:r w:rsidRPr="00801039">
              <w:rPr>
                <w:sz w:val="24"/>
                <w:szCs w:val="24"/>
                <w:vertAlign w:val="superscript"/>
              </w:rPr>
              <w:t>2</w:t>
            </w:r>
            <w:r w:rsidRPr="00801039">
              <w:rPr>
                <w:sz w:val="24"/>
                <w:szCs w:val="24"/>
              </w:rPr>
              <w:t xml:space="preserve"> Площадь участка для стоянки одного автотранспортного средства на автостоянках принимается 25 кв.м на одно машино-место. </w:t>
            </w:r>
          </w:p>
          <w:p w:rsidR="002D1670" w:rsidRPr="00801039" w:rsidRDefault="002D1670" w:rsidP="00641D18">
            <w:pPr>
              <w:autoSpaceDE w:val="0"/>
              <w:autoSpaceDN w:val="0"/>
              <w:adjustRightInd w:val="0"/>
              <w:ind w:firstLine="10"/>
              <w:rPr>
                <w:i/>
                <w:sz w:val="24"/>
                <w:szCs w:val="24"/>
              </w:rPr>
            </w:pPr>
            <w:r w:rsidRPr="00801039">
              <w:rPr>
                <w:sz w:val="24"/>
                <w:szCs w:val="24"/>
              </w:rPr>
              <w:t xml:space="preserve">Размер земельных участков рамповых гаражей принимается: </w:t>
            </w:r>
          </w:p>
          <w:p w:rsidR="002D1670" w:rsidRPr="00801039" w:rsidRDefault="002D1670" w:rsidP="00641D18">
            <w:pPr>
              <w:autoSpaceDE w:val="0"/>
              <w:autoSpaceDN w:val="0"/>
              <w:adjustRightInd w:val="0"/>
              <w:ind w:firstLine="10"/>
              <w:rPr>
                <w:i/>
                <w:sz w:val="24"/>
                <w:szCs w:val="24"/>
              </w:rPr>
            </w:pPr>
            <w:r w:rsidRPr="00801039">
              <w:rPr>
                <w:sz w:val="24"/>
                <w:szCs w:val="24"/>
              </w:rPr>
              <w:t xml:space="preserve">этажность гаражей - 1, </w:t>
            </w:r>
            <w:r w:rsidRPr="00801039">
              <w:rPr>
                <w:sz w:val="24"/>
                <w:szCs w:val="24"/>
              </w:rPr>
              <w:tab/>
              <w:t>площадь участка, на одно машино-место, 30 кв. м;</w:t>
            </w:r>
          </w:p>
          <w:p w:rsidR="002D1670" w:rsidRPr="00801039" w:rsidRDefault="002D1670" w:rsidP="00641D18">
            <w:pPr>
              <w:autoSpaceDE w:val="0"/>
              <w:autoSpaceDN w:val="0"/>
              <w:adjustRightInd w:val="0"/>
              <w:ind w:firstLine="10"/>
              <w:rPr>
                <w:i/>
                <w:sz w:val="24"/>
                <w:szCs w:val="24"/>
              </w:rPr>
            </w:pPr>
            <w:r w:rsidRPr="00801039">
              <w:rPr>
                <w:sz w:val="24"/>
                <w:szCs w:val="24"/>
              </w:rPr>
              <w:t xml:space="preserve">этажность гаражей - 2, </w:t>
            </w:r>
            <w:r w:rsidRPr="00801039">
              <w:rPr>
                <w:sz w:val="24"/>
                <w:szCs w:val="24"/>
              </w:rPr>
              <w:tab/>
              <w:t>площадь участка, на одно машино-место, 20 кв. м;</w:t>
            </w:r>
          </w:p>
          <w:p w:rsidR="002D1670" w:rsidRPr="00801039" w:rsidRDefault="002D1670" w:rsidP="00641D18">
            <w:pPr>
              <w:autoSpaceDE w:val="0"/>
              <w:autoSpaceDN w:val="0"/>
              <w:adjustRightInd w:val="0"/>
              <w:ind w:firstLine="10"/>
              <w:rPr>
                <w:i/>
                <w:sz w:val="24"/>
                <w:szCs w:val="24"/>
              </w:rPr>
            </w:pPr>
            <w:r w:rsidRPr="00801039">
              <w:rPr>
                <w:sz w:val="24"/>
                <w:szCs w:val="24"/>
              </w:rPr>
              <w:t xml:space="preserve">этажность гаражей - 3, </w:t>
            </w:r>
            <w:r w:rsidRPr="00801039">
              <w:rPr>
                <w:sz w:val="24"/>
                <w:szCs w:val="24"/>
              </w:rPr>
              <w:tab/>
              <w:t>площадь участка, на одно машино-место, 14 кв. м;</w:t>
            </w:r>
          </w:p>
          <w:p w:rsidR="002D1670" w:rsidRPr="00801039" w:rsidRDefault="002D1670" w:rsidP="00641D18">
            <w:pPr>
              <w:autoSpaceDE w:val="0"/>
              <w:autoSpaceDN w:val="0"/>
              <w:adjustRightInd w:val="0"/>
              <w:ind w:firstLine="10"/>
              <w:rPr>
                <w:i/>
                <w:sz w:val="24"/>
                <w:szCs w:val="24"/>
              </w:rPr>
            </w:pPr>
            <w:r w:rsidRPr="00801039">
              <w:rPr>
                <w:sz w:val="24"/>
                <w:szCs w:val="24"/>
              </w:rPr>
              <w:t xml:space="preserve">этажность гаражей - 4, </w:t>
            </w:r>
            <w:r w:rsidRPr="00801039">
              <w:rPr>
                <w:sz w:val="24"/>
                <w:szCs w:val="24"/>
              </w:rPr>
              <w:tab/>
              <w:t>площадь участка, на одно машино-место, 12 кв. м;</w:t>
            </w:r>
          </w:p>
          <w:p w:rsidR="002D1670" w:rsidRPr="00801039" w:rsidRDefault="002D1670" w:rsidP="00641D18">
            <w:pPr>
              <w:autoSpaceDE w:val="0"/>
              <w:autoSpaceDN w:val="0"/>
              <w:adjustRightInd w:val="0"/>
              <w:ind w:firstLine="10"/>
              <w:rPr>
                <w:i/>
                <w:sz w:val="24"/>
                <w:szCs w:val="24"/>
              </w:rPr>
            </w:pPr>
            <w:r w:rsidRPr="00801039">
              <w:rPr>
                <w:sz w:val="24"/>
                <w:szCs w:val="24"/>
              </w:rPr>
              <w:t xml:space="preserve">этажность гаражей - 5, </w:t>
            </w:r>
            <w:r w:rsidRPr="00801039">
              <w:rPr>
                <w:sz w:val="24"/>
                <w:szCs w:val="24"/>
              </w:rPr>
              <w:tab/>
              <w:t>площадь участка, на одно машино-место, 10 кв. м.</w:t>
            </w:r>
          </w:p>
          <w:p w:rsidR="002D1670" w:rsidRPr="00801039" w:rsidRDefault="002D1670" w:rsidP="00641D18">
            <w:pPr>
              <w:tabs>
                <w:tab w:val="left" w:pos="1620"/>
              </w:tabs>
              <w:ind w:right="-1" w:firstLine="10"/>
              <w:contextualSpacing/>
              <w:jc w:val="center"/>
              <w:rPr>
                <w:sz w:val="24"/>
                <w:szCs w:val="24"/>
                <w:lang w:eastAsia="en-US"/>
              </w:rPr>
            </w:pPr>
          </w:p>
        </w:tc>
      </w:tr>
    </w:tbl>
    <w:p w:rsidR="00D45BE8" w:rsidRPr="00D45BE8" w:rsidRDefault="00D45BE8" w:rsidP="00D45BE8">
      <w:pPr>
        <w:pStyle w:val="21"/>
        <w:rPr>
          <w:lang w:val="ru-RU"/>
        </w:rPr>
      </w:pPr>
      <w:bookmarkStart w:id="333" w:name="_Toc91234885"/>
      <w:r w:rsidRPr="00801039">
        <w:t xml:space="preserve">Глава 10. </w:t>
      </w:r>
      <w:r w:rsidRPr="00801039">
        <w:rPr>
          <w:lang w:val="ru-RU"/>
        </w:rPr>
        <w:t>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bookmarkEnd w:id="333"/>
    </w:p>
    <w:p w:rsidR="009D6327" w:rsidRPr="00801039" w:rsidRDefault="009D6327" w:rsidP="009D6327">
      <w:pPr>
        <w:pStyle w:val="31"/>
        <w:ind w:left="0" w:firstLine="851"/>
        <w:rPr>
          <w:szCs w:val="24"/>
        </w:rPr>
      </w:pPr>
      <w:bookmarkStart w:id="334" w:name="_Toc91234886"/>
      <w:r w:rsidRPr="00801039">
        <w:rPr>
          <w:iCs/>
          <w:szCs w:val="24"/>
        </w:rPr>
        <w:t xml:space="preserve">Статья </w:t>
      </w:r>
      <w:r w:rsidRPr="00801039">
        <w:rPr>
          <w:iCs/>
          <w:szCs w:val="24"/>
          <w:lang w:val="ru-RU"/>
        </w:rPr>
        <w:t>37</w:t>
      </w:r>
      <w:r w:rsidRPr="00801039">
        <w:rPr>
          <w:iCs/>
          <w:szCs w:val="24"/>
        </w:rPr>
        <w:t xml:space="preserve">. </w:t>
      </w:r>
      <w:r w:rsidRPr="00801039">
        <w:rPr>
          <w:szCs w:val="24"/>
        </w:rPr>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bookmarkEnd w:id="330"/>
      <w:bookmarkEnd w:id="331"/>
      <w:bookmarkEnd w:id="334"/>
    </w:p>
    <w:p w:rsidR="009D6327" w:rsidRPr="00801039" w:rsidRDefault="009D6327" w:rsidP="009D6327">
      <w:pPr>
        <w:ind w:right="196" w:firstLine="709"/>
        <w:contextualSpacing/>
        <w:rPr>
          <w:sz w:val="24"/>
          <w:szCs w:val="24"/>
        </w:rPr>
      </w:pPr>
      <w:r w:rsidRPr="00801039">
        <w:rPr>
          <w:sz w:val="24"/>
          <w:szCs w:val="24"/>
        </w:rPr>
        <w:t>На картах зон с особыми условиями использования территорий – зон действия ограничений по экологическим и санитарно-эпидемиологическим условиям отображаются установленные в соответствии с федеральными законами зоны, к которым приписаны ограничения на использование земельных участков и иных объектов недвижимости в целях охраны и рационального использования окружающей природной среды, обеспечения экологической безопасности и охраны здоровья населения.</w:t>
      </w:r>
    </w:p>
    <w:p w:rsidR="009D6327" w:rsidRPr="00801039" w:rsidRDefault="009D6327" w:rsidP="009D6327">
      <w:pPr>
        <w:pStyle w:val="ConsPlusNormal"/>
        <w:widowControl/>
        <w:ind w:firstLine="709"/>
        <w:contextualSpacing/>
        <w:rPr>
          <w:rFonts w:ascii="Times New Roman" w:hAnsi="Times New Roman" w:cs="Times New Roman"/>
          <w:sz w:val="24"/>
          <w:szCs w:val="24"/>
        </w:rPr>
      </w:pPr>
      <w:r w:rsidRPr="00801039">
        <w:rPr>
          <w:rFonts w:ascii="Times New Roman" w:hAnsi="Times New Roman" w:cs="Times New Roman"/>
          <w:b/>
          <w:sz w:val="24"/>
          <w:szCs w:val="24"/>
        </w:rPr>
        <w:t>1.</w:t>
      </w:r>
      <w:r w:rsidRPr="00801039">
        <w:rPr>
          <w:rFonts w:ascii="Times New Roman" w:hAnsi="Times New Roman" w:cs="Times New Roman"/>
          <w:sz w:val="24"/>
          <w:szCs w:val="24"/>
        </w:rPr>
        <w:t xml:space="preserve"> Использование земельных участков и объектов капитального строительства, расположенных в пределах зон с особыми условиями использования территории, определяется:</w:t>
      </w:r>
    </w:p>
    <w:p w:rsidR="009D6327" w:rsidRPr="00801039" w:rsidRDefault="009D6327" w:rsidP="009D6327">
      <w:pPr>
        <w:pStyle w:val="a2"/>
        <w:numPr>
          <w:ilvl w:val="0"/>
          <w:numId w:val="58"/>
        </w:numPr>
        <w:ind w:left="0" w:right="196" w:firstLine="284"/>
        <w:jc w:val="both"/>
        <w:rPr>
          <w:sz w:val="24"/>
          <w:szCs w:val="24"/>
        </w:rPr>
      </w:pPr>
      <w:r w:rsidRPr="00801039">
        <w:rPr>
          <w:sz w:val="24"/>
          <w:szCs w:val="24"/>
        </w:rPr>
        <w:t>градостроительными регламентами с учетом ограничений, определенных настоящей статьей;</w:t>
      </w:r>
    </w:p>
    <w:p w:rsidR="009D6327" w:rsidRPr="00801039" w:rsidRDefault="009D6327" w:rsidP="009D6327">
      <w:pPr>
        <w:pStyle w:val="a2"/>
        <w:numPr>
          <w:ilvl w:val="0"/>
          <w:numId w:val="58"/>
        </w:numPr>
        <w:ind w:left="0" w:right="196" w:firstLine="284"/>
        <w:jc w:val="both"/>
        <w:rPr>
          <w:sz w:val="24"/>
          <w:szCs w:val="24"/>
        </w:rPr>
      </w:pPr>
      <w:r w:rsidRPr="00801039">
        <w:rPr>
          <w:sz w:val="24"/>
          <w:szCs w:val="24"/>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9D6327" w:rsidRPr="00801039" w:rsidRDefault="009D6327" w:rsidP="009D6327">
      <w:pPr>
        <w:pStyle w:val="ConsPlusNormal"/>
        <w:widowControl/>
        <w:ind w:firstLine="709"/>
        <w:contextualSpacing/>
        <w:rPr>
          <w:rFonts w:ascii="Times New Roman" w:hAnsi="Times New Roman" w:cs="Times New Roman"/>
          <w:sz w:val="24"/>
          <w:szCs w:val="24"/>
        </w:rPr>
      </w:pPr>
      <w:r w:rsidRPr="00801039">
        <w:rPr>
          <w:rFonts w:ascii="Times New Roman" w:hAnsi="Times New Roman" w:cs="Times New Roman"/>
          <w:b/>
          <w:sz w:val="24"/>
          <w:szCs w:val="24"/>
        </w:rPr>
        <w:t>2.</w:t>
      </w:r>
      <w:r w:rsidRPr="00801039">
        <w:rPr>
          <w:rFonts w:ascii="Times New Roman" w:hAnsi="Times New Roman" w:cs="Times New Roman"/>
          <w:sz w:val="24"/>
          <w:szCs w:val="24"/>
        </w:rPr>
        <w:t xml:space="preserve"> Земельные участки и объекты недвижимости, которые расположены в пределах зон с особыми условиями использования территории,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9D6327" w:rsidRPr="00801039" w:rsidRDefault="009D6327" w:rsidP="009D6327">
      <w:pPr>
        <w:pStyle w:val="ConsPlusNormal"/>
        <w:widowControl/>
        <w:ind w:firstLine="709"/>
        <w:contextualSpacing/>
        <w:rPr>
          <w:rFonts w:ascii="Times New Roman" w:hAnsi="Times New Roman" w:cs="Times New Roman"/>
          <w:sz w:val="24"/>
          <w:szCs w:val="24"/>
        </w:rPr>
      </w:pPr>
      <w:r w:rsidRPr="00801039">
        <w:rPr>
          <w:rFonts w:ascii="Times New Roman" w:hAnsi="Times New Roman" w:cs="Times New Roman"/>
          <w:b/>
          <w:sz w:val="24"/>
          <w:szCs w:val="24"/>
        </w:rPr>
        <w:lastRenderedPageBreak/>
        <w:t>3.</w:t>
      </w:r>
      <w:r w:rsidRPr="00801039">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Градостроительным кодексом РФ</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Водным кодексом Российской Федерации от 03.06.2006 г.;</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Земельным кодексом Российской Федерации от 25.10.2001 г.;</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Федеральным законом от 10.01.2002 г. № 7-ФЗ «Об охране окружающей среды»;</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 xml:space="preserve">Законом РФ от 21.02.92 № 2395-1 «О недрах»; </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Федеральным законом от 30.03.99 г. № 52-ФЗ «О санитарно-эпидемиологическом благополучии населения»;</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Федеральным законом от 04.05.99 г. № 96-ФЗ «Об охране атмосферного воздуха»;</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Федеральный закон от 14 марта 1995 года № 33-ФЗ «Об особо охраняемых природных территориях»,</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Федеральный закон от 27 февраля 2003 года  «Об объектах культурного наследия (памятниках истории и культуры) народов Российской федерации»,</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Постановление Правительства РФ от 20.11.2000 N 878 "Об утверждении Правил охраны газораспределительных сетей".</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Закон Оренбургской области от 7 декабря 1999 г. N 394/82-ОЗ</w:t>
      </w:r>
      <w:r w:rsidRPr="00801039">
        <w:rPr>
          <w:sz w:val="24"/>
          <w:szCs w:val="24"/>
        </w:rPr>
        <w:br/>
        <w:t>"Об особо охраняемых природных территориях Оренбургской области" (принят Законодательным Собранием Оренбургской области 17 ноября 1999 г.),</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СНиП 23-03-2003 «Защита от шума»;</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ГОСТ 17.1.3.13-86 Межгосударственный стандарт. Охрана природы. Гидросфера. «Общие требования к охране поверхностных вод от загрязнения». Введен в действие постановлением Государственного комитета СССР по стандартам от 25.06.86 г. № 1790;</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Правилами охраны поверхностных вод. Утверждены первым заместителем председателя Госкомприроды СССР 21.02.91 г.,</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СанПиН 2.1.4.1110-02 «Зоны санитарной охраны источников водоснабжения и водопроводов питьевого назначения»;</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СанПиН 2.1.5.980-00 «Гигиенические требования к охране поверхностных вод»;</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СанПиН 2.1.8/2.2.4.1190-03 «Гигиенические требования к размещению и эксплуатации средств сухопутной подвижной радиосвязи»;</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СанПиН 2971-84 «Санитарные правила и нормы защиты населения от воздействия электрического поля, создаваемого воздушными линиями электропередачи (ВЛ) переменного тока промышленной частоты».</w:t>
      </w:r>
    </w:p>
    <w:p w:rsidR="009D6327" w:rsidRPr="00801039" w:rsidRDefault="009D6327" w:rsidP="009D6327">
      <w:pPr>
        <w:pStyle w:val="afb"/>
        <w:numPr>
          <w:ilvl w:val="0"/>
          <w:numId w:val="51"/>
        </w:numPr>
        <w:spacing w:after="200"/>
        <w:ind w:left="0" w:firstLine="284"/>
        <w:contextualSpacing/>
        <w:rPr>
          <w:sz w:val="24"/>
          <w:szCs w:val="24"/>
        </w:rPr>
      </w:pPr>
      <w:r w:rsidRPr="00801039">
        <w:rPr>
          <w:sz w:val="24"/>
          <w:szCs w:val="24"/>
        </w:rPr>
        <w:t>СанПиН 2.2.1/2.1.1.1200-03 «Санитарно-защитные зоны и санитарная классификация предприятий, сооружений и иных объектов»</w:t>
      </w:r>
      <w:r w:rsidRPr="00801039">
        <w:rPr>
          <w:sz w:val="24"/>
          <w:szCs w:val="24"/>
          <w:lang w:val="ru-RU"/>
        </w:rPr>
        <w:t>.</w:t>
      </w:r>
    </w:p>
    <w:p w:rsidR="009D6327" w:rsidRPr="00801039" w:rsidRDefault="009D6327" w:rsidP="009D6327">
      <w:pPr>
        <w:ind w:firstLine="709"/>
        <w:contextualSpacing/>
        <w:rPr>
          <w:rStyle w:val="afff2"/>
          <w:sz w:val="24"/>
          <w:szCs w:val="24"/>
        </w:rPr>
      </w:pPr>
      <w:r w:rsidRPr="00801039">
        <w:rPr>
          <w:rStyle w:val="afff2"/>
          <w:sz w:val="24"/>
          <w:szCs w:val="24"/>
        </w:rPr>
        <w:t>Санитарно-защитные зоны.</w:t>
      </w:r>
    </w:p>
    <w:p w:rsidR="009D6327" w:rsidRPr="00801039" w:rsidRDefault="009D6327" w:rsidP="009D6327">
      <w:pPr>
        <w:pStyle w:val="ConsPlusNormal"/>
        <w:widowControl/>
        <w:ind w:firstLine="709"/>
        <w:contextualSpacing/>
        <w:rPr>
          <w:rFonts w:ascii="Times New Roman" w:hAnsi="Times New Roman" w:cs="Times New Roman"/>
          <w:sz w:val="24"/>
          <w:szCs w:val="24"/>
        </w:rPr>
      </w:pPr>
      <w:r w:rsidRPr="00801039">
        <w:rPr>
          <w:rFonts w:ascii="Times New Roman" w:hAnsi="Times New Roman" w:cs="Times New Roman"/>
          <w:sz w:val="24"/>
          <w:szCs w:val="24"/>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9D6327" w:rsidRPr="00801039" w:rsidRDefault="009D6327" w:rsidP="009D6327">
      <w:pPr>
        <w:pStyle w:val="ConsPlusNormal"/>
        <w:widowControl/>
        <w:numPr>
          <w:ilvl w:val="0"/>
          <w:numId w:val="49"/>
        </w:numPr>
        <w:ind w:left="0" w:firstLine="284"/>
        <w:contextualSpacing/>
        <w:rPr>
          <w:rFonts w:ascii="Times New Roman" w:hAnsi="Times New Roman" w:cs="Times New Roman"/>
          <w:sz w:val="24"/>
          <w:szCs w:val="24"/>
        </w:rPr>
      </w:pPr>
      <w:r w:rsidRPr="00801039">
        <w:rPr>
          <w:rFonts w:ascii="Times New Roman" w:hAnsi="Times New Roman" w:cs="Times New Roman"/>
          <w:sz w:val="24"/>
          <w:szCs w:val="24"/>
        </w:rP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9D6327" w:rsidRPr="00801039" w:rsidRDefault="009D6327" w:rsidP="009D6327">
      <w:pPr>
        <w:pStyle w:val="ConsPlusNormal"/>
        <w:widowControl/>
        <w:numPr>
          <w:ilvl w:val="0"/>
          <w:numId w:val="49"/>
        </w:numPr>
        <w:ind w:left="0" w:firstLine="284"/>
        <w:contextualSpacing/>
        <w:rPr>
          <w:rFonts w:ascii="Times New Roman" w:hAnsi="Times New Roman" w:cs="Times New Roman"/>
          <w:sz w:val="24"/>
          <w:szCs w:val="24"/>
        </w:rPr>
      </w:pPr>
      <w:r w:rsidRPr="00801039">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w:t>
      </w:r>
      <w:r w:rsidRPr="00801039">
        <w:rPr>
          <w:rFonts w:ascii="Times New Roman" w:hAnsi="Times New Roman" w:cs="Times New Roman"/>
          <w:sz w:val="24"/>
          <w:szCs w:val="24"/>
        </w:rPr>
        <w:lastRenderedPageBreak/>
        <w:t>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общественных обсуждений или публичных слушаний.</w:t>
      </w:r>
    </w:p>
    <w:p w:rsidR="009D6327" w:rsidRPr="00801039" w:rsidRDefault="009D6327" w:rsidP="009D6327">
      <w:pPr>
        <w:pStyle w:val="Iauiue"/>
        <w:ind w:firstLine="709"/>
        <w:contextualSpacing/>
        <w:rPr>
          <w:b/>
          <w:color w:val="000000"/>
          <w:sz w:val="24"/>
          <w:szCs w:val="24"/>
        </w:rPr>
      </w:pPr>
    </w:p>
    <w:p w:rsidR="009D6327" w:rsidRPr="00801039" w:rsidRDefault="009D6327" w:rsidP="009D6327">
      <w:pPr>
        <w:pStyle w:val="Iauiue"/>
        <w:ind w:firstLine="709"/>
        <w:contextualSpacing/>
        <w:rPr>
          <w:b/>
          <w:color w:val="000000"/>
          <w:sz w:val="24"/>
          <w:szCs w:val="24"/>
          <w:u w:val="single"/>
        </w:rPr>
      </w:pPr>
      <w:r w:rsidRPr="00801039">
        <w:rPr>
          <w:b/>
          <w:color w:val="000000"/>
          <w:sz w:val="24"/>
          <w:szCs w:val="24"/>
          <w:u w:val="single"/>
        </w:rPr>
        <w:t>Виды объектов, запрещенных к размещению на земельных участках, расположенных в границах санитарно-защитных зон:</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жилую застройку, включая отдельные жилые дома;</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территории садоводческих товариществ и коттеджной застройки, коллективные или индивидуальные дачные и садово-огородные участки;</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предприятия по производству лекарственных веществ, лекарственных средств и (или) лекарственных форм;</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предприятия пищевых отраслей промышленности,</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оптовые склады продовольственного сырья и пищевых продуктов,</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комплексы водопроводных сооружений для подготовки и хранения питьевой воды,</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спортивные сооружения,</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ландшафтно-рекреационные зоны;</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зоны отдыха;</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парки,</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 xml:space="preserve">образовательные и детские учреждения, </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детские площадки;</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 xml:space="preserve">территории курортов, санаториев и домов отдыха, </w:t>
      </w:r>
    </w:p>
    <w:p w:rsidR="009D6327" w:rsidRPr="00801039" w:rsidRDefault="009D6327" w:rsidP="009D6327">
      <w:pPr>
        <w:pStyle w:val="afb"/>
        <w:numPr>
          <w:ilvl w:val="0"/>
          <w:numId w:val="63"/>
        </w:numPr>
        <w:spacing w:after="200"/>
        <w:ind w:left="0" w:firstLine="284"/>
        <w:contextualSpacing/>
        <w:rPr>
          <w:sz w:val="24"/>
          <w:szCs w:val="24"/>
        </w:rPr>
      </w:pPr>
      <w:r w:rsidRPr="00801039">
        <w:rPr>
          <w:sz w:val="24"/>
          <w:szCs w:val="24"/>
        </w:rPr>
        <w:t>лечебно-профилактические и оздоровительные учреждения общего пользования.</w:t>
      </w:r>
    </w:p>
    <w:p w:rsidR="009D6327" w:rsidRPr="00801039" w:rsidRDefault="009D6327" w:rsidP="009D6327">
      <w:pPr>
        <w:pStyle w:val="ConsPlusNormal"/>
        <w:widowControl/>
        <w:ind w:firstLine="709"/>
        <w:contextualSpacing/>
        <w:rPr>
          <w:rFonts w:ascii="Times New Roman" w:hAnsi="Times New Roman" w:cs="Times New Roman"/>
          <w:sz w:val="24"/>
          <w:szCs w:val="24"/>
        </w:rPr>
      </w:pPr>
    </w:p>
    <w:p w:rsidR="009D6327" w:rsidRPr="00801039" w:rsidRDefault="009D6327" w:rsidP="009D6327">
      <w:pPr>
        <w:ind w:firstLine="709"/>
        <w:contextualSpacing/>
        <w:rPr>
          <w:rStyle w:val="afff2"/>
          <w:sz w:val="24"/>
          <w:szCs w:val="24"/>
        </w:rPr>
      </w:pPr>
      <w:bookmarkStart w:id="335" w:name="_Toc286147816"/>
      <w:bookmarkStart w:id="336" w:name="_Toc286147960"/>
      <w:bookmarkStart w:id="337" w:name="_Toc288571423"/>
      <w:bookmarkStart w:id="338" w:name="_Toc289157129"/>
      <w:bookmarkStart w:id="339" w:name="_Toc343671214"/>
      <w:bookmarkStart w:id="340" w:name="_Toc523901368"/>
      <w:r w:rsidRPr="00801039">
        <w:rPr>
          <w:rStyle w:val="afff2"/>
          <w:sz w:val="24"/>
          <w:szCs w:val="24"/>
        </w:rPr>
        <w:t>Водоохранная зона рек и водоемов.</w:t>
      </w:r>
      <w:bookmarkEnd w:id="335"/>
      <w:bookmarkEnd w:id="336"/>
      <w:bookmarkEnd w:id="337"/>
      <w:bookmarkEnd w:id="338"/>
      <w:bookmarkEnd w:id="339"/>
      <w:bookmarkEnd w:id="340"/>
    </w:p>
    <w:p w:rsidR="009D6327" w:rsidRPr="00801039" w:rsidRDefault="009D6327" w:rsidP="009D6327">
      <w:pPr>
        <w:ind w:right="196" w:firstLine="709"/>
        <w:contextualSpacing/>
        <w:rPr>
          <w:rStyle w:val="blk"/>
          <w:sz w:val="24"/>
          <w:szCs w:val="24"/>
        </w:rPr>
      </w:pPr>
      <w:r w:rsidRPr="00801039">
        <w:rPr>
          <w:rStyle w:val="blk"/>
          <w:sz w:val="24"/>
          <w:szCs w:val="24"/>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w:t>
      </w:r>
    </w:p>
    <w:p w:rsidR="009D6327" w:rsidRPr="00801039" w:rsidRDefault="009D6327" w:rsidP="009D6327">
      <w:pPr>
        <w:ind w:firstLine="709"/>
        <w:contextualSpacing/>
        <w:rPr>
          <w:sz w:val="24"/>
          <w:szCs w:val="24"/>
        </w:rPr>
      </w:pPr>
      <w:r w:rsidRPr="00801039">
        <w:rPr>
          <w:sz w:val="24"/>
          <w:szCs w:val="24"/>
        </w:rPr>
        <w:t>Назначение зоны - предотвращение загрязнения, засорения, заиления указанных водных объектов и истощения их вод, а также сохранение среды обитания водных биологических ресурсов и других объектов животного и растительного мира.</w:t>
      </w:r>
    </w:p>
    <w:p w:rsidR="009D6327" w:rsidRPr="00801039" w:rsidRDefault="009D6327" w:rsidP="009D6327">
      <w:pPr>
        <w:ind w:firstLine="709"/>
        <w:contextualSpacing/>
        <w:rPr>
          <w:sz w:val="24"/>
          <w:szCs w:val="24"/>
        </w:rPr>
      </w:pPr>
      <w:r w:rsidRPr="00801039">
        <w:rPr>
          <w:sz w:val="24"/>
          <w:szCs w:val="24"/>
        </w:rPr>
        <w:t>Нормативные правовые акты и документы, регламентирующие режим хозяйственной деятельности:</w:t>
      </w:r>
    </w:p>
    <w:p w:rsidR="009D6327" w:rsidRPr="00801039" w:rsidRDefault="009D6327" w:rsidP="009D6327">
      <w:pPr>
        <w:numPr>
          <w:ilvl w:val="0"/>
          <w:numId w:val="73"/>
        </w:numPr>
        <w:ind w:left="0" w:firstLine="284"/>
        <w:contextualSpacing/>
        <w:rPr>
          <w:sz w:val="24"/>
          <w:szCs w:val="24"/>
        </w:rPr>
      </w:pPr>
      <w:r w:rsidRPr="00801039">
        <w:rPr>
          <w:sz w:val="24"/>
          <w:szCs w:val="24"/>
        </w:rPr>
        <w:t>Закон Российской Федерации «Об охране окружающей природной среды»;</w:t>
      </w:r>
    </w:p>
    <w:p w:rsidR="009D6327" w:rsidRPr="00801039" w:rsidRDefault="009D6327" w:rsidP="009D6327">
      <w:pPr>
        <w:numPr>
          <w:ilvl w:val="0"/>
          <w:numId w:val="73"/>
        </w:numPr>
        <w:ind w:left="0" w:firstLine="284"/>
        <w:contextualSpacing/>
        <w:rPr>
          <w:sz w:val="24"/>
          <w:szCs w:val="24"/>
        </w:rPr>
      </w:pPr>
      <w:r w:rsidRPr="00801039">
        <w:rPr>
          <w:sz w:val="24"/>
          <w:szCs w:val="24"/>
        </w:rPr>
        <w:t>Закон Российской Федерации «О санитарно-эпидемиологическом благополучии населения»;</w:t>
      </w:r>
    </w:p>
    <w:p w:rsidR="009D6327" w:rsidRPr="00801039" w:rsidRDefault="009D6327" w:rsidP="009D6327">
      <w:pPr>
        <w:numPr>
          <w:ilvl w:val="0"/>
          <w:numId w:val="73"/>
        </w:numPr>
        <w:ind w:left="0" w:firstLine="284"/>
        <w:contextualSpacing/>
        <w:rPr>
          <w:sz w:val="24"/>
          <w:szCs w:val="24"/>
        </w:rPr>
      </w:pPr>
      <w:r w:rsidRPr="00801039">
        <w:rPr>
          <w:sz w:val="24"/>
          <w:szCs w:val="24"/>
        </w:rPr>
        <w:t>"Водный кодекс Российской Федерации" от 03.06.2006 N 74-ФЗ (ред. от 29.07.2017)</w:t>
      </w:r>
    </w:p>
    <w:p w:rsidR="009D6327" w:rsidRPr="00801039" w:rsidRDefault="009D6327" w:rsidP="009D6327">
      <w:pPr>
        <w:ind w:firstLine="709"/>
        <w:contextualSpacing/>
        <w:rPr>
          <w:color w:val="FF0000"/>
          <w:sz w:val="24"/>
          <w:szCs w:val="24"/>
          <w:lang w:val="ru-RU"/>
        </w:rPr>
      </w:pPr>
      <w:r w:rsidRPr="00801039">
        <w:rPr>
          <w:bCs/>
          <w:i/>
          <w:sz w:val="24"/>
          <w:szCs w:val="24"/>
        </w:rPr>
        <w:t>Ограничения:</w:t>
      </w:r>
    </w:p>
    <w:p w:rsidR="009D6327" w:rsidRPr="00801039" w:rsidRDefault="009D6327" w:rsidP="009D6327">
      <w:pPr>
        <w:ind w:firstLine="709"/>
        <w:contextualSpacing/>
        <w:rPr>
          <w:sz w:val="24"/>
          <w:szCs w:val="24"/>
        </w:rPr>
      </w:pPr>
      <w:r w:rsidRPr="00801039">
        <w:rPr>
          <w:rStyle w:val="blk"/>
          <w:sz w:val="24"/>
          <w:szCs w:val="24"/>
        </w:rPr>
        <w:t>В границах водоохранных зон запрещаются:</w:t>
      </w:r>
    </w:p>
    <w:p w:rsidR="009D6327" w:rsidRPr="00801039" w:rsidRDefault="009D6327" w:rsidP="009D6327">
      <w:pPr>
        <w:ind w:firstLine="284"/>
        <w:contextualSpacing/>
        <w:rPr>
          <w:sz w:val="24"/>
          <w:szCs w:val="24"/>
        </w:rPr>
      </w:pPr>
      <w:bookmarkStart w:id="341" w:name="dst92"/>
      <w:bookmarkEnd w:id="341"/>
      <w:r w:rsidRPr="00801039">
        <w:rPr>
          <w:rStyle w:val="blk"/>
          <w:sz w:val="24"/>
          <w:szCs w:val="24"/>
        </w:rPr>
        <w:t>1) использование сточных вод в целях регулирования плодородия почв;</w:t>
      </w:r>
    </w:p>
    <w:p w:rsidR="009D6327" w:rsidRPr="00801039" w:rsidRDefault="009D6327" w:rsidP="009D6327">
      <w:pPr>
        <w:ind w:firstLine="284"/>
        <w:contextualSpacing/>
        <w:rPr>
          <w:sz w:val="24"/>
          <w:szCs w:val="24"/>
        </w:rPr>
      </w:pPr>
      <w:bookmarkStart w:id="342" w:name="dst125"/>
      <w:bookmarkEnd w:id="342"/>
      <w:r w:rsidRPr="00801039">
        <w:rPr>
          <w:rStyle w:val="blk"/>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9D6327" w:rsidRPr="00801039" w:rsidRDefault="009D6327" w:rsidP="009D6327">
      <w:pPr>
        <w:ind w:firstLine="284"/>
        <w:contextualSpacing/>
        <w:rPr>
          <w:sz w:val="24"/>
          <w:szCs w:val="24"/>
        </w:rPr>
      </w:pPr>
      <w:bookmarkStart w:id="343" w:name="dst93"/>
      <w:bookmarkEnd w:id="343"/>
      <w:r w:rsidRPr="00801039">
        <w:rPr>
          <w:rStyle w:val="blk"/>
          <w:sz w:val="24"/>
          <w:szCs w:val="24"/>
        </w:rPr>
        <w:t>3) осуществление авиационных мер по борьбе с вредными организмами;</w:t>
      </w:r>
    </w:p>
    <w:p w:rsidR="009D6327" w:rsidRPr="00801039" w:rsidRDefault="009D6327" w:rsidP="009D6327">
      <w:pPr>
        <w:ind w:firstLine="284"/>
        <w:contextualSpacing/>
        <w:rPr>
          <w:sz w:val="24"/>
          <w:szCs w:val="24"/>
        </w:rPr>
      </w:pPr>
      <w:bookmarkStart w:id="344" w:name="dst100593"/>
      <w:bookmarkEnd w:id="344"/>
      <w:r w:rsidRPr="00801039">
        <w:rPr>
          <w:rStyle w:val="blk"/>
          <w:sz w:val="24"/>
          <w:szCs w:val="24"/>
        </w:rPr>
        <w:lastRenderedPageBreak/>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D6327" w:rsidRPr="00801039" w:rsidRDefault="009D6327" w:rsidP="009D6327">
      <w:pPr>
        <w:ind w:firstLine="284"/>
        <w:contextualSpacing/>
        <w:rPr>
          <w:sz w:val="24"/>
          <w:szCs w:val="24"/>
        </w:rPr>
      </w:pPr>
      <w:bookmarkStart w:id="345" w:name="dst94"/>
      <w:bookmarkEnd w:id="345"/>
      <w:r w:rsidRPr="00801039">
        <w:rPr>
          <w:rStyle w:val="blk"/>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Градостроительного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D6327" w:rsidRPr="00801039" w:rsidRDefault="009D6327" w:rsidP="009D6327">
      <w:pPr>
        <w:ind w:firstLine="284"/>
        <w:contextualSpacing/>
        <w:rPr>
          <w:sz w:val="24"/>
          <w:szCs w:val="24"/>
        </w:rPr>
      </w:pPr>
      <w:bookmarkStart w:id="346" w:name="dst95"/>
      <w:bookmarkEnd w:id="346"/>
      <w:r w:rsidRPr="00801039">
        <w:rPr>
          <w:rStyle w:val="blk"/>
          <w:sz w:val="24"/>
          <w:szCs w:val="24"/>
        </w:rPr>
        <w:t>6) размещение специализированных хранилищ пестицидов и агрохимикатов, применение пестицидов и агрохимикатов;</w:t>
      </w:r>
    </w:p>
    <w:p w:rsidR="009D6327" w:rsidRPr="00801039" w:rsidRDefault="009D6327" w:rsidP="009D6327">
      <w:pPr>
        <w:ind w:firstLine="284"/>
        <w:contextualSpacing/>
        <w:rPr>
          <w:sz w:val="24"/>
          <w:szCs w:val="24"/>
        </w:rPr>
      </w:pPr>
      <w:bookmarkStart w:id="347" w:name="dst96"/>
      <w:bookmarkEnd w:id="347"/>
      <w:r w:rsidRPr="00801039">
        <w:rPr>
          <w:rStyle w:val="blk"/>
          <w:sz w:val="24"/>
          <w:szCs w:val="24"/>
        </w:rPr>
        <w:t>7) сброс сточных, в том числе дренажных, вод;</w:t>
      </w:r>
    </w:p>
    <w:p w:rsidR="009D6327" w:rsidRPr="00801039" w:rsidRDefault="009D6327" w:rsidP="009D6327">
      <w:pPr>
        <w:ind w:firstLine="284"/>
        <w:contextualSpacing/>
        <w:rPr>
          <w:sz w:val="24"/>
          <w:szCs w:val="24"/>
        </w:rPr>
      </w:pPr>
      <w:bookmarkStart w:id="348" w:name="dst97"/>
      <w:bookmarkEnd w:id="348"/>
      <w:r w:rsidRPr="00801039">
        <w:rPr>
          <w:rStyle w:val="blk"/>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9D6327" w:rsidRPr="00801039" w:rsidRDefault="009D6327" w:rsidP="009D6327">
      <w:pPr>
        <w:ind w:right="196" w:firstLine="709"/>
        <w:contextualSpacing/>
        <w:rPr>
          <w:rStyle w:val="blk"/>
          <w:sz w:val="24"/>
          <w:szCs w:val="24"/>
        </w:rPr>
      </w:pPr>
      <w:r w:rsidRPr="00801039">
        <w:rPr>
          <w:rStyle w:val="blk"/>
          <w:sz w:val="24"/>
          <w:szCs w:val="24"/>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w:t>
      </w:r>
    </w:p>
    <w:p w:rsidR="009D6327" w:rsidRPr="00801039" w:rsidRDefault="009D6327" w:rsidP="009D6327">
      <w:pPr>
        <w:pStyle w:val="ConsPlusNonformat"/>
        <w:widowControl/>
        <w:ind w:firstLine="709"/>
        <w:contextualSpacing/>
        <w:rPr>
          <w:rFonts w:ascii="Times New Roman" w:hAnsi="Times New Roman" w:cs="Times New Roman"/>
          <w:sz w:val="24"/>
          <w:szCs w:val="24"/>
        </w:rPr>
      </w:pPr>
      <w:r w:rsidRPr="00801039">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9D6327" w:rsidRPr="00801039" w:rsidRDefault="009D6327" w:rsidP="009D6327">
      <w:pPr>
        <w:pStyle w:val="afb"/>
        <w:numPr>
          <w:ilvl w:val="0"/>
          <w:numId w:val="50"/>
        </w:numPr>
        <w:ind w:left="0" w:firstLine="284"/>
        <w:contextualSpacing/>
        <w:rPr>
          <w:sz w:val="24"/>
          <w:szCs w:val="24"/>
        </w:rPr>
      </w:pPr>
      <w:r w:rsidRPr="00801039">
        <w:rPr>
          <w:sz w:val="24"/>
          <w:szCs w:val="24"/>
        </w:rPr>
        <w:t>до десяти километров – в размере пятидесяти метров,</w:t>
      </w:r>
    </w:p>
    <w:p w:rsidR="009D6327" w:rsidRPr="00801039" w:rsidRDefault="009D6327" w:rsidP="009D6327">
      <w:pPr>
        <w:pStyle w:val="afb"/>
        <w:numPr>
          <w:ilvl w:val="0"/>
          <w:numId w:val="50"/>
        </w:numPr>
        <w:ind w:left="0" w:firstLine="284"/>
        <w:contextualSpacing/>
        <w:rPr>
          <w:sz w:val="24"/>
          <w:szCs w:val="24"/>
        </w:rPr>
      </w:pPr>
      <w:r w:rsidRPr="00801039">
        <w:rPr>
          <w:sz w:val="24"/>
          <w:szCs w:val="24"/>
        </w:rPr>
        <w:t>от десяти до пятидесяти километров – в размере ста метров,</w:t>
      </w:r>
    </w:p>
    <w:p w:rsidR="009D6327" w:rsidRPr="00801039" w:rsidRDefault="009D6327" w:rsidP="009D6327">
      <w:pPr>
        <w:pStyle w:val="afb"/>
        <w:numPr>
          <w:ilvl w:val="0"/>
          <w:numId w:val="50"/>
        </w:numPr>
        <w:ind w:left="0" w:firstLine="284"/>
        <w:contextualSpacing/>
        <w:rPr>
          <w:sz w:val="24"/>
          <w:szCs w:val="24"/>
        </w:rPr>
      </w:pPr>
      <w:r w:rsidRPr="00801039">
        <w:rPr>
          <w:sz w:val="24"/>
          <w:szCs w:val="24"/>
        </w:rPr>
        <w:t>от пятидесяти километров и более – в размере двухсот метров.</w:t>
      </w:r>
    </w:p>
    <w:p w:rsidR="009D6327" w:rsidRPr="00801039" w:rsidRDefault="009D6327" w:rsidP="009D6327">
      <w:pPr>
        <w:ind w:firstLine="709"/>
        <w:contextualSpacing/>
        <w:rPr>
          <w:sz w:val="24"/>
          <w:szCs w:val="24"/>
        </w:rPr>
      </w:pPr>
      <w:r w:rsidRPr="00801039">
        <w:rPr>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9D6327" w:rsidRPr="00801039" w:rsidRDefault="009D6327" w:rsidP="009D6327">
      <w:pPr>
        <w:ind w:firstLine="709"/>
        <w:contextualSpacing/>
        <w:rPr>
          <w:sz w:val="24"/>
          <w:szCs w:val="24"/>
        </w:rPr>
      </w:pPr>
      <w:r w:rsidRPr="00801039">
        <w:rPr>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9D6327" w:rsidRPr="00801039" w:rsidRDefault="009D6327" w:rsidP="009D6327">
      <w:pPr>
        <w:ind w:firstLine="709"/>
        <w:contextualSpacing/>
        <w:rPr>
          <w:rStyle w:val="afff2"/>
          <w:bCs w:val="0"/>
          <w:sz w:val="24"/>
          <w:szCs w:val="24"/>
        </w:rPr>
      </w:pPr>
      <w:bookmarkStart w:id="349" w:name="_Toc286147817"/>
      <w:bookmarkStart w:id="350" w:name="_Toc286147961"/>
      <w:bookmarkStart w:id="351" w:name="_Toc288571424"/>
      <w:bookmarkStart w:id="352" w:name="_Toc289157130"/>
      <w:bookmarkStart w:id="353" w:name="_Toc343671215"/>
      <w:bookmarkStart w:id="354" w:name="_Toc523901369"/>
      <w:r w:rsidRPr="00801039">
        <w:rPr>
          <w:rStyle w:val="afff2"/>
          <w:bCs w:val="0"/>
          <w:sz w:val="24"/>
          <w:szCs w:val="24"/>
        </w:rPr>
        <w:t>Прибрежная защитная полоса.</w:t>
      </w:r>
      <w:bookmarkEnd w:id="349"/>
      <w:bookmarkEnd w:id="350"/>
      <w:bookmarkEnd w:id="351"/>
      <w:bookmarkEnd w:id="352"/>
      <w:bookmarkEnd w:id="353"/>
      <w:bookmarkEnd w:id="354"/>
    </w:p>
    <w:p w:rsidR="009D6327" w:rsidRPr="00801039" w:rsidRDefault="009D6327" w:rsidP="009D6327">
      <w:pPr>
        <w:ind w:right="196" w:firstLine="709"/>
        <w:contextualSpacing/>
        <w:rPr>
          <w:sz w:val="24"/>
          <w:szCs w:val="24"/>
          <w:lang w:val="ru-RU"/>
        </w:rPr>
      </w:pPr>
      <w:r w:rsidRPr="00801039">
        <w:rPr>
          <w:bCs/>
          <w:i/>
          <w:sz w:val="24"/>
          <w:szCs w:val="24"/>
        </w:rPr>
        <w:t>Ограничения:</w:t>
      </w:r>
    </w:p>
    <w:p w:rsidR="009D6327" w:rsidRPr="00801039" w:rsidRDefault="009D6327" w:rsidP="009D6327">
      <w:pPr>
        <w:ind w:right="196" w:firstLine="709"/>
        <w:contextualSpacing/>
        <w:rPr>
          <w:sz w:val="24"/>
          <w:szCs w:val="24"/>
        </w:rPr>
      </w:pPr>
      <w:r w:rsidRPr="00801039">
        <w:rPr>
          <w:sz w:val="24"/>
          <w:szCs w:val="24"/>
        </w:rPr>
        <w:t>В границах прибрежных защитных полос наряду с ограничениями для водоохранных зон запрещаются дополнительно:</w:t>
      </w:r>
    </w:p>
    <w:p w:rsidR="009D6327" w:rsidRPr="00801039" w:rsidRDefault="009D6327" w:rsidP="009D6327">
      <w:pPr>
        <w:numPr>
          <w:ilvl w:val="0"/>
          <w:numId w:val="64"/>
        </w:numPr>
        <w:ind w:left="0" w:firstLine="284"/>
        <w:contextualSpacing/>
        <w:rPr>
          <w:sz w:val="24"/>
          <w:szCs w:val="24"/>
        </w:rPr>
      </w:pPr>
      <w:r w:rsidRPr="00801039">
        <w:rPr>
          <w:sz w:val="24"/>
          <w:szCs w:val="24"/>
        </w:rPr>
        <w:t>распашка земель;</w:t>
      </w:r>
    </w:p>
    <w:p w:rsidR="009D6327" w:rsidRPr="00801039" w:rsidRDefault="009D6327" w:rsidP="009D6327">
      <w:pPr>
        <w:numPr>
          <w:ilvl w:val="0"/>
          <w:numId w:val="64"/>
        </w:numPr>
        <w:ind w:left="0" w:firstLine="284"/>
        <w:contextualSpacing/>
        <w:rPr>
          <w:sz w:val="24"/>
          <w:szCs w:val="24"/>
        </w:rPr>
      </w:pPr>
      <w:r w:rsidRPr="00801039">
        <w:rPr>
          <w:sz w:val="24"/>
          <w:szCs w:val="24"/>
        </w:rPr>
        <w:t>размещение отвалов размываемых грунтов;</w:t>
      </w:r>
    </w:p>
    <w:p w:rsidR="009D6327" w:rsidRPr="00801039" w:rsidRDefault="009D6327" w:rsidP="009D6327">
      <w:pPr>
        <w:numPr>
          <w:ilvl w:val="0"/>
          <w:numId w:val="64"/>
        </w:numPr>
        <w:ind w:left="0" w:firstLine="284"/>
        <w:contextualSpacing/>
        <w:rPr>
          <w:sz w:val="24"/>
          <w:szCs w:val="24"/>
        </w:rPr>
      </w:pPr>
      <w:r w:rsidRPr="00801039">
        <w:rPr>
          <w:sz w:val="24"/>
          <w:szCs w:val="24"/>
        </w:rPr>
        <w:t>выпас сельскохозяйственных животных и организация для них летних лагерей, ванн.</w:t>
      </w:r>
    </w:p>
    <w:p w:rsidR="009D6327" w:rsidRPr="00801039" w:rsidRDefault="009D6327" w:rsidP="009D6327">
      <w:pPr>
        <w:ind w:firstLine="709"/>
        <w:contextualSpacing/>
        <w:rPr>
          <w:sz w:val="24"/>
          <w:szCs w:val="24"/>
        </w:rPr>
      </w:pPr>
      <w:r w:rsidRPr="00801039">
        <w:rPr>
          <w:sz w:val="24"/>
          <w:szCs w:val="24"/>
        </w:rPr>
        <w:t xml:space="preserve">Иные вопросы регламентируются статьей 65 Водного кодекса РФ. </w:t>
      </w:r>
    </w:p>
    <w:p w:rsidR="009D6327" w:rsidRPr="00801039" w:rsidRDefault="009D6327" w:rsidP="009D6327">
      <w:pPr>
        <w:ind w:firstLine="709"/>
        <w:contextualSpacing/>
        <w:rPr>
          <w:sz w:val="24"/>
          <w:szCs w:val="24"/>
        </w:rPr>
      </w:pPr>
      <w:r w:rsidRPr="00801039">
        <w:rPr>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9D6327" w:rsidRPr="00801039" w:rsidRDefault="009D6327" w:rsidP="009D6327">
      <w:pPr>
        <w:ind w:firstLine="709"/>
        <w:contextualSpacing/>
        <w:rPr>
          <w:sz w:val="24"/>
          <w:szCs w:val="24"/>
        </w:rPr>
      </w:pPr>
      <w:r w:rsidRPr="00801039">
        <w:rPr>
          <w:sz w:val="24"/>
          <w:szCs w:val="24"/>
        </w:rPr>
        <w:lastRenderedPageBreak/>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9D6327" w:rsidRPr="00801039" w:rsidRDefault="009D6327" w:rsidP="009D6327">
      <w:pPr>
        <w:ind w:firstLine="709"/>
        <w:contextualSpacing/>
        <w:rPr>
          <w:sz w:val="24"/>
          <w:szCs w:val="24"/>
        </w:rPr>
      </w:pPr>
      <w:r w:rsidRPr="00801039">
        <w:rPr>
          <w:sz w:val="24"/>
          <w:szCs w:val="24"/>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9D6327" w:rsidRPr="00801039" w:rsidRDefault="009D6327" w:rsidP="009D6327">
      <w:pPr>
        <w:ind w:firstLine="709"/>
        <w:contextualSpacing/>
        <w:rPr>
          <w:sz w:val="24"/>
          <w:szCs w:val="24"/>
        </w:rPr>
      </w:pPr>
      <w:r w:rsidRPr="00801039">
        <w:rPr>
          <w:sz w:val="24"/>
          <w:szCs w:val="24"/>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9D6327" w:rsidRPr="00801039" w:rsidRDefault="009D6327" w:rsidP="009D6327">
      <w:pPr>
        <w:ind w:firstLine="709"/>
        <w:contextualSpacing/>
        <w:rPr>
          <w:b/>
          <w:sz w:val="24"/>
          <w:szCs w:val="24"/>
        </w:rPr>
      </w:pPr>
      <w:bookmarkStart w:id="355" w:name="_Toc286147818"/>
      <w:bookmarkStart w:id="356" w:name="_Toc286147962"/>
      <w:bookmarkStart w:id="357" w:name="_Toc288571425"/>
      <w:bookmarkStart w:id="358" w:name="_Toc289157131"/>
      <w:bookmarkStart w:id="359" w:name="_Toc343671216"/>
      <w:bookmarkStart w:id="360" w:name="_Toc523901370"/>
      <w:r w:rsidRPr="00801039">
        <w:rPr>
          <w:b/>
          <w:sz w:val="24"/>
          <w:szCs w:val="24"/>
          <w:lang w:val="ru-RU"/>
        </w:rPr>
        <w:br w:type="page"/>
      </w:r>
      <w:r w:rsidRPr="00801039">
        <w:rPr>
          <w:b/>
          <w:sz w:val="24"/>
          <w:szCs w:val="24"/>
        </w:rPr>
        <w:lastRenderedPageBreak/>
        <w:t>Зоны санитарной охраны  II, III пояса источников питьевого водоснабжения</w:t>
      </w:r>
      <w:bookmarkEnd w:id="355"/>
      <w:bookmarkEnd w:id="356"/>
      <w:bookmarkEnd w:id="357"/>
      <w:bookmarkEnd w:id="358"/>
      <w:bookmarkEnd w:id="359"/>
      <w:bookmarkEnd w:id="360"/>
    </w:p>
    <w:p w:rsidR="009D6327" w:rsidRPr="00801039" w:rsidRDefault="009D6327" w:rsidP="009D6327">
      <w:pPr>
        <w:ind w:firstLine="709"/>
        <w:contextualSpacing/>
        <w:rPr>
          <w:sz w:val="24"/>
          <w:szCs w:val="24"/>
        </w:rPr>
      </w:pPr>
      <w:r w:rsidRPr="00801039">
        <w:rPr>
          <w:i/>
          <w:sz w:val="24"/>
          <w:szCs w:val="24"/>
        </w:rPr>
        <w:t>Назначение зоны</w:t>
      </w:r>
      <w:r w:rsidRPr="00801039">
        <w:rPr>
          <w:sz w:val="24"/>
          <w:szCs w:val="24"/>
        </w:rPr>
        <w:t xml:space="preserve"> – санитарная охрана от загрязнения источников водоснабжения и водопроводных сооружений, а также территорий, на которых они расположены, сохранения постоянства природного состава воды в водозаборе путем устранения и предупреждения возможности ее загрязнения.</w:t>
      </w:r>
    </w:p>
    <w:p w:rsidR="009D6327" w:rsidRPr="00801039" w:rsidRDefault="009D6327" w:rsidP="009D6327">
      <w:pPr>
        <w:ind w:firstLine="709"/>
        <w:contextualSpacing/>
        <w:rPr>
          <w:sz w:val="24"/>
          <w:szCs w:val="24"/>
        </w:rPr>
      </w:pPr>
      <w:r w:rsidRPr="00801039">
        <w:rPr>
          <w:sz w:val="24"/>
          <w:szCs w:val="24"/>
        </w:rPr>
        <w:t>Нормативные правовые акты и документы, регламентирующие режим хозяйственной деятельности в пределах зоны:</w:t>
      </w:r>
    </w:p>
    <w:p w:rsidR="009D6327" w:rsidRPr="00801039" w:rsidRDefault="009D6327" w:rsidP="009D6327">
      <w:pPr>
        <w:pStyle w:val="afb"/>
        <w:numPr>
          <w:ilvl w:val="0"/>
          <w:numId w:val="52"/>
        </w:numPr>
        <w:spacing w:after="200"/>
        <w:ind w:left="0" w:firstLine="284"/>
        <w:contextualSpacing/>
        <w:rPr>
          <w:sz w:val="24"/>
          <w:szCs w:val="24"/>
        </w:rPr>
      </w:pPr>
      <w:r w:rsidRPr="00801039">
        <w:rPr>
          <w:sz w:val="24"/>
          <w:szCs w:val="24"/>
        </w:rPr>
        <w:t>Постановление главного государственного врача РФ от 14 марта 2002 г. № 10;</w:t>
      </w:r>
    </w:p>
    <w:p w:rsidR="009D6327" w:rsidRPr="00801039" w:rsidRDefault="009D6327" w:rsidP="009D6327">
      <w:pPr>
        <w:pStyle w:val="afb"/>
        <w:numPr>
          <w:ilvl w:val="0"/>
          <w:numId w:val="52"/>
        </w:numPr>
        <w:spacing w:after="200"/>
        <w:ind w:left="0" w:firstLine="284"/>
        <w:contextualSpacing/>
        <w:rPr>
          <w:sz w:val="24"/>
          <w:szCs w:val="24"/>
        </w:rPr>
      </w:pPr>
      <w:r w:rsidRPr="00801039">
        <w:rPr>
          <w:sz w:val="24"/>
          <w:szCs w:val="24"/>
        </w:rPr>
        <w:t>Закон Российской Федерации «О санитарно-эпидемиологическом благополучии населения» (от 30 марта 1999 г. № 52-ФЗ);</w:t>
      </w:r>
    </w:p>
    <w:p w:rsidR="009D6327" w:rsidRPr="00801039" w:rsidRDefault="009D6327" w:rsidP="009D6327">
      <w:pPr>
        <w:pStyle w:val="afb"/>
        <w:numPr>
          <w:ilvl w:val="0"/>
          <w:numId w:val="52"/>
        </w:numPr>
        <w:spacing w:after="200"/>
        <w:ind w:left="0" w:firstLine="284"/>
        <w:contextualSpacing/>
        <w:rPr>
          <w:sz w:val="24"/>
          <w:szCs w:val="24"/>
        </w:rPr>
      </w:pPr>
      <w:r w:rsidRPr="00801039">
        <w:rPr>
          <w:sz w:val="24"/>
          <w:szCs w:val="24"/>
        </w:rPr>
        <w:t>Положение о государственном санитарно-эпидемиологическом нормировании (Постановление Правительства РФ от 24 июля 2000 г. № 554);</w:t>
      </w:r>
    </w:p>
    <w:p w:rsidR="009D6327" w:rsidRPr="00801039" w:rsidRDefault="009D6327" w:rsidP="009D6327">
      <w:pPr>
        <w:pStyle w:val="afb"/>
        <w:numPr>
          <w:ilvl w:val="0"/>
          <w:numId w:val="52"/>
        </w:numPr>
        <w:spacing w:after="200"/>
        <w:ind w:left="0" w:firstLine="284"/>
        <w:contextualSpacing/>
        <w:rPr>
          <w:sz w:val="24"/>
          <w:szCs w:val="24"/>
        </w:rPr>
      </w:pPr>
      <w:r w:rsidRPr="00801039">
        <w:rPr>
          <w:sz w:val="24"/>
          <w:szCs w:val="24"/>
        </w:rPr>
        <w:t>СанПиН 2.1.4.1110-02 «Зоны санитарной охраны источников водоснабжения и водопроводов питьевого назначения».</w:t>
      </w:r>
    </w:p>
    <w:p w:rsidR="009D6327" w:rsidRPr="00801039" w:rsidRDefault="009D6327" w:rsidP="009D6327">
      <w:pPr>
        <w:ind w:firstLine="709"/>
        <w:contextualSpacing/>
        <w:rPr>
          <w:b/>
          <w:sz w:val="24"/>
          <w:szCs w:val="24"/>
        </w:rPr>
      </w:pPr>
      <w:bookmarkStart w:id="361" w:name="_Toc286147819"/>
      <w:bookmarkStart w:id="362" w:name="_Toc286147963"/>
      <w:bookmarkStart w:id="363" w:name="_Toc288571426"/>
      <w:bookmarkStart w:id="364" w:name="_Toc289157132"/>
      <w:bookmarkStart w:id="365" w:name="_Toc343671217"/>
      <w:bookmarkStart w:id="366" w:name="_Toc523901371"/>
      <w:r w:rsidRPr="00801039">
        <w:rPr>
          <w:b/>
          <w:sz w:val="24"/>
          <w:szCs w:val="24"/>
        </w:rPr>
        <w:t>Мероприятия по второму и третьему поясам</w:t>
      </w:r>
      <w:bookmarkEnd w:id="361"/>
      <w:bookmarkEnd w:id="362"/>
      <w:bookmarkEnd w:id="363"/>
      <w:bookmarkEnd w:id="364"/>
      <w:bookmarkEnd w:id="365"/>
      <w:bookmarkEnd w:id="366"/>
    </w:p>
    <w:p w:rsidR="009D6327" w:rsidRPr="00801039" w:rsidRDefault="009D6327" w:rsidP="009D6327">
      <w:pPr>
        <w:ind w:firstLine="709"/>
        <w:contextualSpacing/>
        <w:rPr>
          <w:i/>
          <w:sz w:val="24"/>
          <w:szCs w:val="24"/>
        </w:rPr>
      </w:pPr>
      <w:r w:rsidRPr="00801039">
        <w:rPr>
          <w:i/>
          <w:sz w:val="24"/>
          <w:szCs w:val="24"/>
        </w:rPr>
        <w:t>В отношении подземных источников водоснабжения:</w:t>
      </w:r>
    </w:p>
    <w:p w:rsidR="009D6327" w:rsidRPr="00801039" w:rsidRDefault="009D6327" w:rsidP="009D6327">
      <w:pPr>
        <w:pStyle w:val="afb"/>
        <w:numPr>
          <w:ilvl w:val="0"/>
          <w:numId w:val="54"/>
        </w:numPr>
        <w:spacing w:after="200"/>
        <w:ind w:left="0" w:firstLine="284"/>
        <w:contextualSpacing/>
        <w:rPr>
          <w:sz w:val="24"/>
          <w:szCs w:val="24"/>
        </w:rPr>
      </w:pPr>
      <w:r w:rsidRPr="00801039">
        <w:rPr>
          <w:sz w:val="24"/>
          <w:szCs w:val="24"/>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D6327" w:rsidRPr="00801039" w:rsidRDefault="009D6327" w:rsidP="009D6327">
      <w:pPr>
        <w:pStyle w:val="afb"/>
        <w:numPr>
          <w:ilvl w:val="0"/>
          <w:numId w:val="54"/>
        </w:numPr>
        <w:spacing w:after="200"/>
        <w:ind w:left="0" w:firstLine="284"/>
        <w:contextualSpacing/>
        <w:rPr>
          <w:sz w:val="24"/>
          <w:szCs w:val="24"/>
        </w:rPr>
      </w:pPr>
      <w:r w:rsidRPr="00801039">
        <w:rPr>
          <w:sz w:val="24"/>
          <w:szCs w:val="24"/>
        </w:rP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rsidR="009D6327" w:rsidRPr="00801039" w:rsidRDefault="009D6327" w:rsidP="009D6327">
      <w:pPr>
        <w:pStyle w:val="afb"/>
        <w:numPr>
          <w:ilvl w:val="0"/>
          <w:numId w:val="54"/>
        </w:numPr>
        <w:spacing w:after="200"/>
        <w:ind w:left="0" w:firstLine="284"/>
        <w:contextualSpacing/>
        <w:rPr>
          <w:sz w:val="24"/>
          <w:szCs w:val="24"/>
        </w:rPr>
      </w:pPr>
      <w:r w:rsidRPr="00801039">
        <w:rPr>
          <w:sz w:val="24"/>
          <w:szCs w:val="24"/>
        </w:rPr>
        <w:t>Запрещение закачки отработанных вод в подземные горизонты, подземного складирования твердых отходов и разработки недр земли.</w:t>
      </w:r>
    </w:p>
    <w:p w:rsidR="009D6327" w:rsidRPr="00801039" w:rsidRDefault="009D6327" w:rsidP="009D6327">
      <w:pPr>
        <w:pStyle w:val="afb"/>
        <w:numPr>
          <w:ilvl w:val="0"/>
          <w:numId w:val="54"/>
        </w:numPr>
        <w:spacing w:after="200"/>
        <w:ind w:left="0" w:firstLine="284"/>
        <w:contextualSpacing/>
        <w:rPr>
          <w:sz w:val="24"/>
          <w:szCs w:val="24"/>
        </w:rPr>
      </w:pPr>
      <w:r w:rsidRPr="00801039">
        <w:rPr>
          <w:sz w:val="24"/>
          <w:szCs w:val="24"/>
        </w:rPr>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9D6327" w:rsidRPr="00801039" w:rsidRDefault="009D6327" w:rsidP="009D6327">
      <w:pPr>
        <w:pStyle w:val="afb"/>
        <w:numPr>
          <w:ilvl w:val="0"/>
          <w:numId w:val="54"/>
        </w:numPr>
        <w:spacing w:after="200"/>
        <w:ind w:left="0" w:firstLine="284"/>
        <w:contextualSpacing/>
        <w:rPr>
          <w:sz w:val="24"/>
          <w:szCs w:val="24"/>
        </w:rPr>
      </w:pPr>
      <w:r w:rsidRPr="00801039">
        <w:rPr>
          <w:sz w:val="24"/>
          <w:szCs w:val="24"/>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9D6327" w:rsidRPr="00801039" w:rsidRDefault="009D6327" w:rsidP="009D6327">
      <w:pPr>
        <w:pStyle w:val="afb"/>
        <w:numPr>
          <w:ilvl w:val="0"/>
          <w:numId w:val="54"/>
        </w:numPr>
        <w:spacing w:after="200"/>
        <w:ind w:left="0" w:firstLine="284"/>
        <w:contextualSpacing/>
        <w:rPr>
          <w:sz w:val="24"/>
          <w:szCs w:val="24"/>
        </w:rPr>
      </w:pPr>
      <w:r w:rsidRPr="00801039">
        <w:rPr>
          <w:sz w:val="24"/>
          <w:szCs w:val="24"/>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D6327" w:rsidRPr="00801039" w:rsidRDefault="009D6327" w:rsidP="009D6327">
      <w:pPr>
        <w:ind w:firstLine="709"/>
        <w:contextualSpacing/>
        <w:rPr>
          <w:i/>
          <w:sz w:val="24"/>
          <w:szCs w:val="24"/>
        </w:rPr>
      </w:pPr>
      <w:r w:rsidRPr="00801039">
        <w:rPr>
          <w:i/>
          <w:sz w:val="24"/>
          <w:szCs w:val="24"/>
        </w:rPr>
        <w:t>В отношении поверхностных источников водоснабжения:</w:t>
      </w:r>
    </w:p>
    <w:p w:rsidR="009D6327" w:rsidRPr="00801039" w:rsidRDefault="009D6327" w:rsidP="009D6327">
      <w:pPr>
        <w:pStyle w:val="afb"/>
        <w:numPr>
          <w:ilvl w:val="0"/>
          <w:numId w:val="55"/>
        </w:numPr>
        <w:spacing w:after="200"/>
        <w:ind w:left="0" w:firstLine="284"/>
        <w:contextualSpacing/>
        <w:rPr>
          <w:sz w:val="24"/>
          <w:szCs w:val="24"/>
        </w:rPr>
      </w:pPr>
      <w:r w:rsidRPr="00801039">
        <w:rPr>
          <w:sz w:val="24"/>
          <w:szCs w:val="24"/>
        </w:rPr>
        <w:t>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 - эпидемиологического надзора.</w:t>
      </w:r>
    </w:p>
    <w:p w:rsidR="009D6327" w:rsidRPr="00801039" w:rsidRDefault="009D6327" w:rsidP="009D6327">
      <w:pPr>
        <w:pStyle w:val="afb"/>
        <w:numPr>
          <w:ilvl w:val="0"/>
          <w:numId w:val="55"/>
        </w:numPr>
        <w:spacing w:after="200"/>
        <w:ind w:left="0" w:firstLine="284"/>
        <w:contextualSpacing/>
        <w:rPr>
          <w:sz w:val="24"/>
          <w:szCs w:val="24"/>
        </w:rPr>
      </w:pPr>
      <w:r w:rsidRPr="00801039">
        <w:rPr>
          <w:sz w:val="24"/>
          <w:szCs w:val="24"/>
        </w:rPr>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9D6327" w:rsidRPr="00801039" w:rsidRDefault="009D6327" w:rsidP="009D6327">
      <w:pPr>
        <w:pStyle w:val="afb"/>
        <w:numPr>
          <w:ilvl w:val="0"/>
          <w:numId w:val="55"/>
        </w:numPr>
        <w:spacing w:after="200"/>
        <w:ind w:left="0" w:firstLine="284"/>
        <w:contextualSpacing/>
        <w:rPr>
          <w:sz w:val="24"/>
          <w:szCs w:val="24"/>
        </w:rPr>
      </w:pPr>
      <w:r w:rsidRPr="00801039">
        <w:rPr>
          <w:sz w:val="24"/>
          <w:szCs w:val="24"/>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9D6327" w:rsidRPr="00801039" w:rsidRDefault="009D6327" w:rsidP="009D6327">
      <w:pPr>
        <w:pStyle w:val="afb"/>
        <w:numPr>
          <w:ilvl w:val="0"/>
          <w:numId w:val="55"/>
        </w:numPr>
        <w:spacing w:after="200"/>
        <w:ind w:left="0" w:firstLine="284"/>
        <w:contextualSpacing/>
        <w:rPr>
          <w:sz w:val="24"/>
          <w:szCs w:val="24"/>
        </w:rPr>
      </w:pPr>
      <w:r w:rsidRPr="00801039">
        <w:rPr>
          <w:sz w:val="24"/>
          <w:szCs w:val="24"/>
        </w:rPr>
        <w:lastRenderedPageBreak/>
        <w:t>Все работы, в том числе добыча песка, гравия, донноуглубительные,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9D6327" w:rsidRPr="00801039" w:rsidRDefault="009D6327" w:rsidP="009D6327">
      <w:pPr>
        <w:pStyle w:val="afb"/>
        <w:numPr>
          <w:ilvl w:val="0"/>
          <w:numId w:val="55"/>
        </w:numPr>
        <w:spacing w:after="200"/>
        <w:ind w:left="0" w:firstLine="284"/>
        <w:contextualSpacing/>
        <w:rPr>
          <w:sz w:val="24"/>
          <w:szCs w:val="24"/>
        </w:rPr>
      </w:pPr>
      <w:r w:rsidRPr="00801039">
        <w:rPr>
          <w:sz w:val="24"/>
          <w:szCs w:val="24"/>
        </w:rPr>
        <w:t>Использование химических методов борьбы с эвтрофикацией водоемов допускается при условии применения препаратов, имеющих положительное санитарно - эпидемиологическое заключение государственной санитарно - эпидемиологической службы Российской Федерации.</w:t>
      </w:r>
    </w:p>
    <w:p w:rsidR="009D6327" w:rsidRPr="00801039" w:rsidRDefault="009D6327" w:rsidP="009D6327">
      <w:pPr>
        <w:pStyle w:val="afb"/>
        <w:numPr>
          <w:ilvl w:val="0"/>
          <w:numId w:val="55"/>
        </w:numPr>
        <w:spacing w:after="200"/>
        <w:ind w:left="0" w:firstLine="284"/>
        <w:contextualSpacing/>
        <w:rPr>
          <w:sz w:val="24"/>
          <w:szCs w:val="24"/>
        </w:rPr>
      </w:pPr>
      <w:r w:rsidRPr="00801039">
        <w:rPr>
          <w:sz w:val="24"/>
          <w:szCs w:val="24"/>
        </w:rPr>
        <w:t>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9D6327" w:rsidRPr="00801039" w:rsidRDefault="009D6327" w:rsidP="009D6327">
      <w:pPr>
        <w:ind w:firstLine="709"/>
        <w:contextualSpacing/>
        <w:rPr>
          <w:b/>
          <w:sz w:val="24"/>
          <w:szCs w:val="24"/>
        </w:rPr>
      </w:pPr>
      <w:bookmarkStart w:id="367" w:name="_Toc286147820"/>
      <w:bookmarkStart w:id="368" w:name="_Toc286147964"/>
      <w:bookmarkStart w:id="369" w:name="_Toc288571427"/>
      <w:bookmarkStart w:id="370" w:name="_Toc289157133"/>
      <w:bookmarkStart w:id="371" w:name="_Toc343671218"/>
      <w:bookmarkStart w:id="372" w:name="_Toc523901372"/>
      <w:r w:rsidRPr="00801039">
        <w:rPr>
          <w:b/>
          <w:sz w:val="24"/>
          <w:szCs w:val="24"/>
        </w:rPr>
        <w:t>Мероприятия по второму поясу</w:t>
      </w:r>
      <w:bookmarkEnd w:id="367"/>
      <w:bookmarkEnd w:id="368"/>
      <w:bookmarkEnd w:id="369"/>
      <w:bookmarkEnd w:id="370"/>
      <w:bookmarkEnd w:id="371"/>
      <w:bookmarkEnd w:id="372"/>
    </w:p>
    <w:p w:rsidR="009D6327" w:rsidRPr="00801039" w:rsidRDefault="009D6327" w:rsidP="009D6327">
      <w:pPr>
        <w:ind w:firstLine="709"/>
        <w:contextualSpacing/>
        <w:rPr>
          <w:i/>
          <w:sz w:val="24"/>
          <w:szCs w:val="24"/>
        </w:rPr>
      </w:pPr>
      <w:r w:rsidRPr="00801039">
        <w:rPr>
          <w:i/>
          <w:sz w:val="24"/>
          <w:szCs w:val="24"/>
        </w:rPr>
        <w:t>В отношении подземных и поверхностных источников водоснабжения:</w:t>
      </w:r>
    </w:p>
    <w:p w:rsidR="009D6327" w:rsidRPr="00801039" w:rsidRDefault="009D6327" w:rsidP="009D6327">
      <w:pPr>
        <w:ind w:firstLine="709"/>
        <w:contextualSpacing/>
        <w:rPr>
          <w:sz w:val="24"/>
          <w:szCs w:val="24"/>
        </w:rPr>
      </w:pPr>
      <w:r w:rsidRPr="00801039">
        <w:rPr>
          <w:sz w:val="24"/>
          <w:szCs w:val="24"/>
        </w:rPr>
        <w:t>Кроме мероприятий, указанных выше, в пределах второго пояса ЗСО подлежат выполнению следующие дополнительные мероприятия:</w:t>
      </w:r>
    </w:p>
    <w:p w:rsidR="009D6327" w:rsidRPr="00801039" w:rsidRDefault="009D6327" w:rsidP="009D6327">
      <w:pPr>
        <w:pStyle w:val="afb"/>
        <w:numPr>
          <w:ilvl w:val="1"/>
          <w:numId w:val="37"/>
        </w:numPr>
        <w:spacing w:after="200"/>
        <w:ind w:left="0" w:firstLine="284"/>
        <w:contextualSpacing/>
        <w:rPr>
          <w:sz w:val="24"/>
          <w:szCs w:val="24"/>
        </w:rPr>
      </w:pPr>
      <w:r w:rsidRPr="00801039">
        <w:rPr>
          <w:sz w:val="24"/>
          <w:szCs w:val="24"/>
        </w:rPr>
        <w:t>Не допускается:</w:t>
      </w:r>
    </w:p>
    <w:p w:rsidR="009D6327" w:rsidRPr="00801039" w:rsidRDefault="009D6327" w:rsidP="009D6327">
      <w:pPr>
        <w:pStyle w:val="afb"/>
        <w:numPr>
          <w:ilvl w:val="0"/>
          <w:numId w:val="56"/>
        </w:numPr>
        <w:spacing w:after="200"/>
        <w:ind w:left="0" w:firstLine="284"/>
        <w:contextualSpacing/>
        <w:rPr>
          <w:sz w:val="24"/>
          <w:szCs w:val="24"/>
        </w:rPr>
      </w:pPr>
      <w:r w:rsidRPr="00801039">
        <w:rPr>
          <w:sz w:val="24"/>
          <w:szCs w:val="24"/>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D6327" w:rsidRPr="00801039" w:rsidRDefault="009D6327" w:rsidP="009D6327">
      <w:pPr>
        <w:pStyle w:val="afb"/>
        <w:numPr>
          <w:ilvl w:val="0"/>
          <w:numId w:val="56"/>
        </w:numPr>
        <w:spacing w:after="200"/>
        <w:ind w:left="0" w:firstLine="284"/>
        <w:contextualSpacing/>
        <w:rPr>
          <w:sz w:val="24"/>
          <w:szCs w:val="24"/>
        </w:rPr>
      </w:pPr>
      <w:r w:rsidRPr="00801039">
        <w:rPr>
          <w:sz w:val="24"/>
          <w:szCs w:val="24"/>
        </w:rPr>
        <w:t>применение удобрений и ядохимикатов;</w:t>
      </w:r>
    </w:p>
    <w:p w:rsidR="009D6327" w:rsidRPr="00801039" w:rsidRDefault="009D6327" w:rsidP="009D6327">
      <w:pPr>
        <w:pStyle w:val="afb"/>
        <w:numPr>
          <w:ilvl w:val="0"/>
          <w:numId w:val="56"/>
        </w:numPr>
        <w:spacing w:after="200"/>
        <w:ind w:left="0" w:firstLine="284"/>
        <w:contextualSpacing/>
        <w:rPr>
          <w:sz w:val="24"/>
          <w:szCs w:val="24"/>
        </w:rPr>
      </w:pPr>
      <w:r w:rsidRPr="00801039">
        <w:rPr>
          <w:sz w:val="24"/>
          <w:szCs w:val="24"/>
        </w:rPr>
        <w:t>рубка леса главного пользования и реконструкции.</w:t>
      </w:r>
    </w:p>
    <w:p w:rsidR="009D6327" w:rsidRPr="00801039" w:rsidRDefault="009D6327" w:rsidP="009D6327">
      <w:pPr>
        <w:pStyle w:val="afb"/>
        <w:numPr>
          <w:ilvl w:val="1"/>
          <w:numId w:val="37"/>
        </w:numPr>
        <w:spacing w:after="200"/>
        <w:ind w:left="0" w:firstLine="284"/>
        <w:contextualSpacing/>
        <w:rPr>
          <w:sz w:val="24"/>
          <w:szCs w:val="24"/>
        </w:rPr>
      </w:pPr>
      <w:r w:rsidRPr="00801039">
        <w:rPr>
          <w:sz w:val="24"/>
          <w:szCs w:val="24"/>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D6327" w:rsidRPr="00801039" w:rsidRDefault="009D6327" w:rsidP="009D6327">
      <w:pPr>
        <w:ind w:firstLine="709"/>
        <w:contextualSpacing/>
        <w:rPr>
          <w:i/>
          <w:sz w:val="24"/>
          <w:szCs w:val="24"/>
        </w:rPr>
      </w:pPr>
      <w:r w:rsidRPr="00801039">
        <w:rPr>
          <w:i/>
          <w:sz w:val="24"/>
          <w:szCs w:val="24"/>
        </w:rPr>
        <w:t>В отношении поверхностных источников водоснабжения:</w:t>
      </w:r>
    </w:p>
    <w:p w:rsidR="009D6327" w:rsidRPr="00801039" w:rsidRDefault="009D6327" w:rsidP="009D6327">
      <w:pPr>
        <w:ind w:firstLine="709"/>
        <w:contextualSpacing/>
        <w:rPr>
          <w:sz w:val="24"/>
          <w:szCs w:val="24"/>
        </w:rPr>
      </w:pPr>
      <w:r w:rsidRPr="00801039">
        <w:rPr>
          <w:sz w:val="24"/>
          <w:szCs w:val="24"/>
        </w:rPr>
        <w:t>Кроме мероприятий, указанных выше, в пределах второго пояса ЗСО подлежат выполнению следующие дополнительные мероприятия:</w:t>
      </w:r>
    </w:p>
    <w:p w:rsidR="009D6327" w:rsidRPr="00801039" w:rsidRDefault="009D6327" w:rsidP="009D6327">
      <w:pPr>
        <w:pStyle w:val="afb"/>
        <w:numPr>
          <w:ilvl w:val="1"/>
          <w:numId w:val="56"/>
        </w:numPr>
        <w:spacing w:after="200"/>
        <w:ind w:left="0" w:firstLine="284"/>
        <w:contextualSpacing/>
        <w:rPr>
          <w:sz w:val="24"/>
          <w:szCs w:val="24"/>
        </w:rPr>
      </w:pPr>
      <w:r w:rsidRPr="00801039">
        <w:rPr>
          <w:sz w:val="24"/>
          <w:szCs w:val="24"/>
        </w:rPr>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9D6327" w:rsidRPr="00801039" w:rsidRDefault="009D6327" w:rsidP="009D6327">
      <w:pPr>
        <w:pStyle w:val="afb"/>
        <w:numPr>
          <w:ilvl w:val="1"/>
          <w:numId w:val="56"/>
        </w:numPr>
        <w:spacing w:after="200"/>
        <w:ind w:left="0" w:firstLine="284"/>
        <w:contextualSpacing/>
        <w:rPr>
          <w:sz w:val="24"/>
          <w:szCs w:val="24"/>
        </w:rPr>
      </w:pPr>
      <w:r w:rsidRPr="00801039">
        <w:rPr>
          <w:sz w:val="24"/>
          <w:szCs w:val="24"/>
        </w:rPr>
        <w:t>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9D6327" w:rsidRPr="00801039" w:rsidRDefault="009D6327" w:rsidP="009D6327">
      <w:pPr>
        <w:pStyle w:val="afb"/>
        <w:numPr>
          <w:ilvl w:val="1"/>
          <w:numId w:val="56"/>
        </w:numPr>
        <w:spacing w:after="200"/>
        <w:ind w:left="0" w:firstLine="284"/>
        <w:contextualSpacing/>
        <w:rPr>
          <w:sz w:val="24"/>
          <w:szCs w:val="24"/>
        </w:rPr>
      </w:pPr>
      <w:r w:rsidRPr="00801039">
        <w:rPr>
          <w:sz w:val="24"/>
          <w:szCs w:val="24"/>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9D6327" w:rsidRPr="00801039" w:rsidRDefault="009D6327" w:rsidP="009D6327">
      <w:pPr>
        <w:pStyle w:val="afb"/>
        <w:numPr>
          <w:ilvl w:val="1"/>
          <w:numId w:val="56"/>
        </w:numPr>
        <w:spacing w:after="200"/>
        <w:ind w:left="0" w:firstLine="284"/>
        <w:contextualSpacing/>
        <w:rPr>
          <w:sz w:val="24"/>
          <w:szCs w:val="24"/>
        </w:rPr>
      </w:pPr>
      <w:r w:rsidRPr="00801039">
        <w:rPr>
          <w:sz w:val="24"/>
          <w:szCs w:val="24"/>
        </w:rPr>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9D6327" w:rsidRPr="00801039" w:rsidRDefault="009D6327" w:rsidP="009D6327">
      <w:pPr>
        <w:pStyle w:val="afb"/>
        <w:numPr>
          <w:ilvl w:val="1"/>
          <w:numId w:val="56"/>
        </w:numPr>
        <w:spacing w:after="200"/>
        <w:ind w:left="0" w:firstLine="284"/>
        <w:contextualSpacing/>
        <w:rPr>
          <w:sz w:val="24"/>
          <w:szCs w:val="24"/>
        </w:rPr>
      </w:pPr>
      <w:r w:rsidRPr="00801039">
        <w:rPr>
          <w:sz w:val="24"/>
          <w:szCs w:val="24"/>
        </w:rPr>
        <w:t>Границы второго пояса ЗСО на пересечении дорог, пешеходных троп и пр. обозначаются столбами со специальными знаками.</w:t>
      </w:r>
      <w:r w:rsidRPr="00801039">
        <w:rPr>
          <w:sz w:val="24"/>
          <w:szCs w:val="24"/>
        </w:rPr>
        <w:br/>
      </w:r>
    </w:p>
    <w:p w:rsidR="009D6327" w:rsidRPr="00801039" w:rsidRDefault="009D6327" w:rsidP="009D6327">
      <w:pPr>
        <w:ind w:firstLine="709"/>
        <w:contextualSpacing/>
        <w:rPr>
          <w:b/>
          <w:sz w:val="24"/>
          <w:szCs w:val="24"/>
        </w:rPr>
      </w:pPr>
      <w:bookmarkStart w:id="373" w:name="_Toc286147821"/>
      <w:bookmarkStart w:id="374" w:name="_Toc286147965"/>
      <w:bookmarkStart w:id="375" w:name="_Toc288571428"/>
      <w:bookmarkStart w:id="376" w:name="_Toc289157134"/>
      <w:bookmarkStart w:id="377" w:name="_Toc343671219"/>
      <w:bookmarkStart w:id="378" w:name="_Toc523901373"/>
      <w:r w:rsidRPr="00801039">
        <w:rPr>
          <w:b/>
          <w:sz w:val="24"/>
          <w:szCs w:val="24"/>
        </w:rPr>
        <w:br w:type="page"/>
      </w:r>
      <w:r w:rsidRPr="00801039">
        <w:rPr>
          <w:b/>
          <w:sz w:val="24"/>
          <w:szCs w:val="24"/>
        </w:rPr>
        <w:lastRenderedPageBreak/>
        <w:t>Санитарно-защитная полоса водоводов.</w:t>
      </w:r>
      <w:bookmarkEnd w:id="373"/>
      <w:bookmarkEnd w:id="374"/>
      <w:bookmarkEnd w:id="375"/>
      <w:bookmarkEnd w:id="376"/>
      <w:bookmarkEnd w:id="377"/>
      <w:bookmarkEnd w:id="378"/>
    </w:p>
    <w:p w:rsidR="009D6327" w:rsidRPr="00801039" w:rsidRDefault="009D6327" w:rsidP="009D6327">
      <w:pPr>
        <w:ind w:firstLine="709"/>
        <w:contextualSpacing/>
        <w:rPr>
          <w:sz w:val="24"/>
          <w:szCs w:val="24"/>
        </w:rPr>
      </w:pPr>
      <w:r w:rsidRPr="00801039">
        <w:rPr>
          <w:sz w:val="24"/>
          <w:szCs w:val="24"/>
        </w:rPr>
        <w:t>Назначение - санитарная охрана от загрязнения водоводов и водопроводных сооружений, а также территорий, на которых они расположены.</w:t>
      </w:r>
    </w:p>
    <w:p w:rsidR="009D6327" w:rsidRPr="00801039" w:rsidRDefault="009D6327" w:rsidP="009D6327">
      <w:pPr>
        <w:ind w:firstLine="709"/>
        <w:contextualSpacing/>
        <w:rPr>
          <w:sz w:val="24"/>
          <w:szCs w:val="24"/>
        </w:rPr>
      </w:pPr>
      <w:r w:rsidRPr="00801039">
        <w:rPr>
          <w:sz w:val="24"/>
          <w:szCs w:val="24"/>
        </w:rPr>
        <w:t>Нормативные правовые акты и документы, регламентирующие режим хозяйственной деятельности в пределах зоны:</w:t>
      </w:r>
    </w:p>
    <w:p w:rsidR="009D6327" w:rsidRPr="00801039" w:rsidRDefault="009D6327" w:rsidP="009D6327">
      <w:pPr>
        <w:pStyle w:val="afb"/>
        <w:numPr>
          <w:ilvl w:val="0"/>
          <w:numId w:val="53"/>
        </w:numPr>
        <w:spacing w:after="200"/>
        <w:ind w:left="0" w:firstLine="284"/>
        <w:contextualSpacing/>
        <w:rPr>
          <w:sz w:val="24"/>
          <w:szCs w:val="24"/>
        </w:rPr>
      </w:pPr>
      <w:r w:rsidRPr="00801039">
        <w:rPr>
          <w:sz w:val="24"/>
          <w:szCs w:val="24"/>
        </w:rPr>
        <w:t>Постановление главного государственного врача РФ от 14 марта 2002 г. № 10;</w:t>
      </w:r>
    </w:p>
    <w:p w:rsidR="009D6327" w:rsidRPr="00801039" w:rsidRDefault="009D6327" w:rsidP="009D6327">
      <w:pPr>
        <w:pStyle w:val="afb"/>
        <w:numPr>
          <w:ilvl w:val="0"/>
          <w:numId w:val="53"/>
        </w:numPr>
        <w:spacing w:after="200"/>
        <w:ind w:left="0" w:firstLine="284"/>
        <w:contextualSpacing/>
        <w:rPr>
          <w:sz w:val="24"/>
          <w:szCs w:val="24"/>
        </w:rPr>
      </w:pPr>
      <w:r w:rsidRPr="00801039">
        <w:rPr>
          <w:sz w:val="24"/>
          <w:szCs w:val="24"/>
        </w:rPr>
        <w:t>Закон Российской Федерации «О санитарно-эпидемиологическом благополучии селения» (от 30 марта 1999 г. № 52-ФЗ);</w:t>
      </w:r>
    </w:p>
    <w:p w:rsidR="009D6327" w:rsidRPr="00801039" w:rsidRDefault="009D6327" w:rsidP="009D6327">
      <w:pPr>
        <w:pStyle w:val="afb"/>
        <w:numPr>
          <w:ilvl w:val="0"/>
          <w:numId w:val="53"/>
        </w:numPr>
        <w:spacing w:after="200"/>
        <w:ind w:left="0" w:firstLine="284"/>
        <w:contextualSpacing/>
        <w:rPr>
          <w:sz w:val="24"/>
          <w:szCs w:val="24"/>
        </w:rPr>
      </w:pPr>
      <w:r w:rsidRPr="00801039">
        <w:rPr>
          <w:sz w:val="24"/>
          <w:szCs w:val="24"/>
        </w:rPr>
        <w:t>Положение о государственном санитарно-эпидемиологическом нормировании (Постановление Правительства РФ от 24 июля  2000 г. № 554);</w:t>
      </w:r>
    </w:p>
    <w:p w:rsidR="009D6327" w:rsidRPr="00801039" w:rsidRDefault="009D6327" w:rsidP="009D6327">
      <w:pPr>
        <w:pStyle w:val="afb"/>
        <w:numPr>
          <w:ilvl w:val="0"/>
          <w:numId w:val="53"/>
        </w:numPr>
        <w:spacing w:after="200"/>
        <w:ind w:left="0" w:firstLine="284"/>
        <w:contextualSpacing/>
        <w:rPr>
          <w:sz w:val="24"/>
          <w:szCs w:val="24"/>
        </w:rPr>
      </w:pPr>
      <w:r w:rsidRPr="00801039">
        <w:rPr>
          <w:sz w:val="24"/>
          <w:szCs w:val="24"/>
        </w:rPr>
        <w:t>СанПиН 2.1.4.1110-02. Зоны санитарной охраны источников водоснабжения и водопроводов питьевого назначения.</w:t>
      </w:r>
    </w:p>
    <w:p w:rsidR="009D6327" w:rsidRPr="00801039" w:rsidRDefault="009D6327" w:rsidP="009D6327">
      <w:pPr>
        <w:ind w:firstLine="709"/>
        <w:contextualSpacing/>
        <w:rPr>
          <w:i/>
          <w:sz w:val="24"/>
          <w:szCs w:val="24"/>
        </w:rPr>
      </w:pPr>
      <w:r w:rsidRPr="00801039">
        <w:rPr>
          <w:i/>
          <w:sz w:val="24"/>
          <w:szCs w:val="24"/>
        </w:rPr>
        <w:t>Ограничения:</w:t>
      </w:r>
    </w:p>
    <w:p w:rsidR="009D6327" w:rsidRPr="00801039" w:rsidRDefault="009D6327" w:rsidP="009D6327">
      <w:pPr>
        <w:pStyle w:val="afb"/>
        <w:numPr>
          <w:ilvl w:val="0"/>
          <w:numId w:val="57"/>
        </w:numPr>
        <w:spacing w:after="200"/>
        <w:ind w:left="0" w:firstLine="284"/>
        <w:contextualSpacing/>
        <w:rPr>
          <w:sz w:val="24"/>
          <w:szCs w:val="24"/>
        </w:rPr>
      </w:pPr>
      <w:r w:rsidRPr="00801039">
        <w:rPr>
          <w:sz w:val="24"/>
          <w:szCs w:val="24"/>
        </w:rPr>
        <w:t>В пределах санитарно - защитной полосы водоводов должны отсутствовать источники загрязнения почвы и грунтовых вод.</w:t>
      </w:r>
    </w:p>
    <w:p w:rsidR="009D6327" w:rsidRPr="00801039" w:rsidRDefault="009D6327" w:rsidP="009D6327">
      <w:pPr>
        <w:pStyle w:val="afb"/>
        <w:numPr>
          <w:ilvl w:val="0"/>
          <w:numId w:val="57"/>
        </w:numPr>
        <w:spacing w:after="200"/>
        <w:ind w:left="0" w:firstLine="284"/>
        <w:contextualSpacing/>
        <w:rPr>
          <w:sz w:val="24"/>
          <w:szCs w:val="24"/>
        </w:rPr>
      </w:pPr>
      <w:r w:rsidRPr="00801039">
        <w:rPr>
          <w:sz w:val="24"/>
          <w:szCs w:val="24"/>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D6327" w:rsidRPr="00801039" w:rsidRDefault="009D6327" w:rsidP="009D6327">
      <w:pPr>
        <w:ind w:firstLine="709"/>
        <w:contextualSpacing/>
        <w:rPr>
          <w:sz w:val="24"/>
          <w:szCs w:val="24"/>
        </w:rPr>
      </w:pPr>
      <w:r w:rsidRPr="00801039">
        <w:rPr>
          <w:sz w:val="24"/>
          <w:szCs w:val="24"/>
        </w:rPr>
        <w:t>Ширину санитарно-защитной полосы следует принимать по обе стороны от крайних линий водопровода:</w:t>
      </w:r>
    </w:p>
    <w:p w:rsidR="009D6327" w:rsidRPr="00801039" w:rsidRDefault="009D6327" w:rsidP="009D6327">
      <w:pPr>
        <w:numPr>
          <w:ilvl w:val="0"/>
          <w:numId w:val="70"/>
        </w:numPr>
        <w:ind w:left="0" w:firstLine="284"/>
        <w:contextualSpacing/>
        <w:rPr>
          <w:sz w:val="24"/>
          <w:szCs w:val="24"/>
        </w:rPr>
      </w:pPr>
      <w:r w:rsidRPr="00801039">
        <w:rPr>
          <w:sz w:val="24"/>
          <w:szCs w:val="24"/>
        </w:rPr>
        <w:t>при наличии грунтовых вод - не менее 50 м вне зависимости от диаметра водоводов.</w:t>
      </w:r>
    </w:p>
    <w:p w:rsidR="009D6327" w:rsidRPr="00801039" w:rsidRDefault="009D6327" w:rsidP="009D6327">
      <w:pPr>
        <w:ind w:firstLine="709"/>
        <w:contextualSpacing/>
        <w:rPr>
          <w:sz w:val="24"/>
          <w:szCs w:val="24"/>
        </w:rPr>
      </w:pPr>
      <w:r w:rsidRPr="00801039">
        <w:rPr>
          <w:sz w:val="24"/>
          <w:szCs w:val="24"/>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9D6327" w:rsidRPr="00801039" w:rsidRDefault="009D6327" w:rsidP="009D6327">
      <w:pPr>
        <w:ind w:firstLine="709"/>
        <w:contextualSpacing/>
        <w:rPr>
          <w:sz w:val="24"/>
          <w:szCs w:val="24"/>
        </w:rPr>
      </w:pPr>
    </w:p>
    <w:p w:rsidR="009D6327" w:rsidRPr="00801039" w:rsidRDefault="009D6327" w:rsidP="009D6327">
      <w:pPr>
        <w:ind w:firstLine="709"/>
        <w:contextualSpacing/>
        <w:rPr>
          <w:sz w:val="24"/>
          <w:szCs w:val="24"/>
        </w:rPr>
      </w:pPr>
      <w:r w:rsidRPr="00801039">
        <w:rPr>
          <w:rFonts w:eastAsia="Calibri"/>
          <w:b/>
          <w:sz w:val="24"/>
          <w:szCs w:val="24"/>
        </w:rPr>
        <w:t xml:space="preserve">Охранные зоны объектов электроснабжения. </w:t>
      </w:r>
    </w:p>
    <w:p w:rsidR="009D6327" w:rsidRPr="00801039" w:rsidRDefault="009D6327" w:rsidP="009D6327">
      <w:pPr>
        <w:ind w:firstLine="709"/>
        <w:contextualSpacing/>
        <w:rPr>
          <w:sz w:val="24"/>
          <w:szCs w:val="24"/>
        </w:rPr>
      </w:pPr>
      <w:r w:rsidRPr="00801039">
        <w:rPr>
          <w:sz w:val="24"/>
          <w:szCs w:val="24"/>
        </w:rPr>
        <w:t>Назначение - в целях защиты населения от воздействия электрического поля, создаваемого воздушными линиями электропередачи (ВЛ), для обеспечения сохранности, создания нормальных условий эксплуатации электрических сетей и предотвращения несчастных случаев.</w:t>
      </w:r>
    </w:p>
    <w:p w:rsidR="009D6327" w:rsidRPr="00801039" w:rsidRDefault="009D6327" w:rsidP="009D6327">
      <w:pPr>
        <w:ind w:firstLine="709"/>
        <w:contextualSpacing/>
        <w:rPr>
          <w:sz w:val="24"/>
          <w:szCs w:val="24"/>
        </w:rPr>
      </w:pPr>
      <w:r w:rsidRPr="00801039">
        <w:rPr>
          <w:sz w:val="24"/>
          <w:szCs w:val="24"/>
        </w:rPr>
        <w:t>Нормативные правовые акты и документы, регламентирующие режим хозяйственной деятельности:</w:t>
      </w:r>
    </w:p>
    <w:p w:rsidR="009D6327" w:rsidRPr="00801039" w:rsidRDefault="009D6327" w:rsidP="009D6327">
      <w:pPr>
        <w:numPr>
          <w:ilvl w:val="0"/>
          <w:numId w:val="59"/>
        </w:numPr>
        <w:ind w:left="0" w:firstLine="284"/>
        <w:contextualSpacing/>
        <w:rPr>
          <w:sz w:val="24"/>
          <w:szCs w:val="24"/>
        </w:rPr>
      </w:pPr>
      <w:r w:rsidRPr="00801039">
        <w:rPr>
          <w:sz w:val="24"/>
          <w:szCs w:val="24"/>
        </w:rPr>
        <w:t>Федеральный закон от 30 марта 1999 года N 52-ФЗ "О санитарно-эпидемиологическом благополучии населения";</w:t>
      </w:r>
    </w:p>
    <w:p w:rsidR="009D6327" w:rsidRPr="00801039" w:rsidRDefault="009D6327" w:rsidP="009D6327">
      <w:pPr>
        <w:numPr>
          <w:ilvl w:val="0"/>
          <w:numId w:val="59"/>
        </w:numPr>
        <w:ind w:left="0" w:firstLine="284"/>
        <w:contextualSpacing/>
        <w:rPr>
          <w:sz w:val="24"/>
          <w:szCs w:val="24"/>
        </w:rPr>
      </w:pPr>
      <w:r w:rsidRPr="00801039">
        <w:rPr>
          <w:sz w:val="24"/>
          <w:szCs w:val="24"/>
        </w:rPr>
        <w:t>Положение о государственном санитарно-эпидемиологическом нормировании, утвержденного постановлением Правительства Российской Федерации от 24 июля 2000 года N 554;</w:t>
      </w:r>
    </w:p>
    <w:p w:rsidR="009D6327" w:rsidRPr="00801039" w:rsidRDefault="009D6327" w:rsidP="009D6327">
      <w:pPr>
        <w:numPr>
          <w:ilvl w:val="0"/>
          <w:numId w:val="59"/>
        </w:numPr>
        <w:ind w:left="0" w:firstLine="284"/>
        <w:contextualSpacing/>
        <w:rPr>
          <w:sz w:val="24"/>
          <w:szCs w:val="24"/>
        </w:rPr>
      </w:pPr>
      <w:r w:rsidRPr="00801039">
        <w:rPr>
          <w:sz w:val="24"/>
          <w:szCs w:val="24"/>
        </w:rPr>
        <w:t>СанПиН 2.2.1/2.1.1.1200-03. Санитарно-защитные зоны и санитарная классификация предприятий, сооружений и иных объектов (новая редакция);</w:t>
      </w:r>
    </w:p>
    <w:p w:rsidR="009D6327" w:rsidRPr="00801039" w:rsidRDefault="009D6327" w:rsidP="009D6327">
      <w:pPr>
        <w:numPr>
          <w:ilvl w:val="0"/>
          <w:numId w:val="59"/>
        </w:numPr>
        <w:ind w:left="0" w:firstLine="284"/>
        <w:contextualSpacing/>
        <w:rPr>
          <w:sz w:val="24"/>
          <w:szCs w:val="24"/>
        </w:rPr>
      </w:pPr>
      <w:r w:rsidRPr="00801039">
        <w:rPr>
          <w:sz w:val="24"/>
          <w:szCs w:val="24"/>
        </w:rPr>
        <w:t>Правила устройства электроустановок, утвержденные Минэнерго России от 20 мая 2003г. №187;</w:t>
      </w:r>
    </w:p>
    <w:p w:rsidR="009D6327" w:rsidRPr="00801039" w:rsidRDefault="009D6327" w:rsidP="009D6327">
      <w:pPr>
        <w:numPr>
          <w:ilvl w:val="0"/>
          <w:numId w:val="59"/>
        </w:numPr>
        <w:ind w:left="0" w:firstLine="284"/>
        <w:contextualSpacing/>
        <w:rPr>
          <w:sz w:val="24"/>
          <w:szCs w:val="24"/>
        </w:rPr>
      </w:pPr>
      <w:r w:rsidRPr="00801039">
        <w:rPr>
          <w:sz w:val="24"/>
          <w:szCs w:val="24"/>
        </w:rPr>
        <w:t>Инструкция к эксплуатации гаражей-стоянок автомобилей, принадлежащих гражданам, в охранных зонах воздушных линий электропередач напряжением свыше 1кВ (РД 3402.201-91).</w:t>
      </w:r>
    </w:p>
    <w:p w:rsidR="009D6327" w:rsidRPr="00801039" w:rsidRDefault="009D6327" w:rsidP="009D6327">
      <w:pPr>
        <w:ind w:firstLine="709"/>
        <w:contextualSpacing/>
        <w:rPr>
          <w:sz w:val="24"/>
          <w:szCs w:val="24"/>
        </w:rPr>
      </w:pPr>
      <w:r w:rsidRPr="00801039">
        <w:rPr>
          <w:sz w:val="24"/>
          <w:szCs w:val="24"/>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D6327" w:rsidRPr="00801039" w:rsidRDefault="009D6327" w:rsidP="009D6327">
      <w:pPr>
        <w:numPr>
          <w:ilvl w:val="0"/>
          <w:numId w:val="65"/>
        </w:numPr>
        <w:ind w:left="0" w:firstLine="284"/>
        <w:contextualSpacing/>
        <w:rPr>
          <w:sz w:val="24"/>
          <w:szCs w:val="24"/>
        </w:rPr>
      </w:pPr>
      <w:r w:rsidRPr="00801039">
        <w:rPr>
          <w:sz w:val="24"/>
          <w:szCs w:val="24"/>
        </w:rPr>
        <w:lastRenderedPageBreak/>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D6327" w:rsidRPr="00801039" w:rsidRDefault="009D6327" w:rsidP="009D6327">
      <w:pPr>
        <w:numPr>
          <w:ilvl w:val="0"/>
          <w:numId w:val="65"/>
        </w:numPr>
        <w:ind w:left="0" w:firstLine="284"/>
        <w:contextualSpacing/>
        <w:rPr>
          <w:sz w:val="24"/>
          <w:szCs w:val="24"/>
        </w:rPr>
      </w:pPr>
      <w:r w:rsidRPr="00801039">
        <w:rPr>
          <w:sz w:val="24"/>
          <w:szCs w:val="24"/>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D6327" w:rsidRPr="00801039" w:rsidRDefault="009D6327" w:rsidP="009D6327">
      <w:pPr>
        <w:numPr>
          <w:ilvl w:val="0"/>
          <w:numId w:val="65"/>
        </w:numPr>
        <w:ind w:left="0" w:firstLine="284"/>
        <w:contextualSpacing/>
        <w:rPr>
          <w:sz w:val="24"/>
          <w:szCs w:val="24"/>
        </w:rPr>
      </w:pPr>
      <w:r w:rsidRPr="00801039">
        <w:rPr>
          <w:sz w:val="24"/>
          <w:szCs w:val="24"/>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D6327" w:rsidRPr="00801039" w:rsidRDefault="009D6327" w:rsidP="009D6327">
      <w:pPr>
        <w:numPr>
          <w:ilvl w:val="0"/>
          <w:numId w:val="65"/>
        </w:numPr>
        <w:ind w:left="0" w:firstLine="284"/>
        <w:contextualSpacing/>
        <w:rPr>
          <w:sz w:val="24"/>
          <w:szCs w:val="24"/>
        </w:rPr>
      </w:pPr>
      <w:r w:rsidRPr="00801039">
        <w:rPr>
          <w:sz w:val="24"/>
          <w:szCs w:val="24"/>
        </w:rPr>
        <w:t>размещать свалки;</w:t>
      </w:r>
    </w:p>
    <w:p w:rsidR="009D6327" w:rsidRPr="00801039" w:rsidRDefault="009D6327" w:rsidP="009D6327">
      <w:pPr>
        <w:numPr>
          <w:ilvl w:val="0"/>
          <w:numId w:val="65"/>
        </w:numPr>
        <w:ind w:left="0" w:firstLine="284"/>
        <w:contextualSpacing/>
        <w:rPr>
          <w:sz w:val="24"/>
          <w:szCs w:val="24"/>
        </w:rPr>
      </w:pPr>
      <w:r w:rsidRPr="00801039">
        <w:rPr>
          <w:sz w:val="24"/>
          <w:szCs w:val="24"/>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D6327" w:rsidRPr="00801039" w:rsidRDefault="009D6327" w:rsidP="009D6327">
      <w:pPr>
        <w:ind w:firstLine="709"/>
        <w:contextualSpacing/>
        <w:rPr>
          <w:sz w:val="24"/>
          <w:szCs w:val="24"/>
        </w:rPr>
      </w:pPr>
      <w:r w:rsidRPr="00801039">
        <w:rPr>
          <w:sz w:val="24"/>
          <w:szCs w:val="24"/>
        </w:rPr>
        <w:t>В охранных зонах, установленных для объектов электросетевого хозяйства напряжением свыше 1000 вольт, помимо вышеуказанных действий, запрещается:</w:t>
      </w:r>
    </w:p>
    <w:p w:rsidR="009D6327" w:rsidRPr="00801039" w:rsidRDefault="009D6327" w:rsidP="009D6327">
      <w:pPr>
        <w:numPr>
          <w:ilvl w:val="0"/>
          <w:numId w:val="66"/>
        </w:numPr>
        <w:ind w:left="0" w:firstLine="284"/>
        <w:contextualSpacing/>
        <w:rPr>
          <w:sz w:val="24"/>
          <w:szCs w:val="24"/>
        </w:rPr>
      </w:pPr>
      <w:r w:rsidRPr="00801039">
        <w:rPr>
          <w:sz w:val="24"/>
          <w:szCs w:val="24"/>
        </w:rPr>
        <w:t>складировать или размещать хранилища любых, в том числе горюче-смазочных, материалов;</w:t>
      </w:r>
    </w:p>
    <w:p w:rsidR="009D6327" w:rsidRPr="00801039" w:rsidRDefault="009D6327" w:rsidP="009D6327">
      <w:pPr>
        <w:numPr>
          <w:ilvl w:val="0"/>
          <w:numId w:val="66"/>
        </w:numPr>
        <w:ind w:left="0" w:firstLine="284"/>
        <w:contextualSpacing/>
        <w:rPr>
          <w:sz w:val="24"/>
          <w:szCs w:val="24"/>
        </w:rPr>
      </w:pPr>
      <w:r w:rsidRPr="00801039">
        <w:rPr>
          <w:sz w:val="24"/>
          <w:szCs w:val="24"/>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D6327" w:rsidRPr="00801039" w:rsidRDefault="009D6327" w:rsidP="009D6327">
      <w:pPr>
        <w:numPr>
          <w:ilvl w:val="0"/>
          <w:numId w:val="66"/>
        </w:numPr>
        <w:ind w:left="0" w:firstLine="284"/>
        <w:contextualSpacing/>
        <w:rPr>
          <w:sz w:val="24"/>
          <w:szCs w:val="24"/>
        </w:rPr>
      </w:pPr>
      <w:r w:rsidRPr="00801039">
        <w:rPr>
          <w:sz w:val="24"/>
          <w:szCs w:val="24"/>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D6327" w:rsidRPr="00801039" w:rsidRDefault="009D6327" w:rsidP="009D6327">
      <w:pPr>
        <w:ind w:firstLine="709"/>
        <w:contextualSpacing/>
        <w:rPr>
          <w:sz w:val="24"/>
          <w:szCs w:val="24"/>
        </w:rPr>
      </w:pPr>
      <w:r w:rsidRPr="00801039">
        <w:rPr>
          <w:sz w:val="24"/>
          <w:szCs w:val="24"/>
        </w:rPr>
        <w:t>В пределах охранных зон без письменного решения о согласовании сетевых организаций юридическим и физическим лицам запрещаются:</w:t>
      </w:r>
    </w:p>
    <w:p w:rsidR="009D6327" w:rsidRPr="00801039" w:rsidRDefault="009D6327" w:rsidP="009D6327">
      <w:pPr>
        <w:numPr>
          <w:ilvl w:val="0"/>
          <w:numId w:val="67"/>
        </w:numPr>
        <w:ind w:left="0" w:firstLine="284"/>
        <w:contextualSpacing/>
        <w:rPr>
          <w:sz w:val="24"/>
          <w:szCs w:val="24"/>
        </w:rPr>
      </w:pPr>
      <w:r w:rsidRPr="00801039">
        <w:rPr>
          <w:sz w:val="24"/>
          <w:szCs w:val="24"/>
        </w:rPr>
        <w:t>строительство, капитальный ремонт, реконструкция или снос зданий и сооружений;</w:t>
      </w:r>
    </w:p>
    <w:p w:rsidR="009D6327" w:rsidRPr="00801039" w:rsidRDefault="009D6327" w:rsidP="009D6327">
      <w:pPr>
        <w:numPr>
          <w:ilvl w:val="0"/>
          <w:numId w:val="67"/>
        </w:numPr>
        <w:ind w:left="0" w:firstLine="284"/>
        <w:contextualSpacing/>
        <w:rPr>
          <w:sz w:val="24"/>
          <w:szCs w:val="24"/>
        </w:rPr>
      </w:pPr>
      <w:r w:rsidRPr="00801039">
        <w:rPr>
          <w:sz w:val="24"/>
          <w:szCs w:val="24"/>
        </w:rPr>
        <w:t>горные, взрывные, мелиоративные работы, в том числе связанные с временным затоплением земель;</w:t>
      </w:r>
    </w:p>
    <w:p w:rsidR="009D6327" w:rsidRPr="00801039" w:rsidRDefault="009D6327" w:rsidP="009D6327">
      <w:pPr>
        <w:numPr>
          <w:ilvl w:val="0"/>
          <w:numId w:val="67"/>
        </w:numPr>
        <w:ind w:left="0" w:firstLine="284"/>
        <w:contextualSpacing/>
        <w:rPr>
          <w:sz w:val="24"/>
          <w:szCs w:val="24"/>
        </w:rPr>
      </w:pPr>
      <w:r w:rsidRPr="00801039">
        <w:rPr>
          <w:sz w:val="24"/>
          <w:szCs w:val="24"/>
        </w:rPr>
        <w:t>посадка и вырубка деревьев и кустарников;</w:t>
      </w:r>
    </w:p>
    <w:p w:rsidR="009D6327" w:rsidRPr="00801039" w:rsidRDefault="009D6327" w:rsidP="009D6327">
      <w:pPr>
        <w:numPr>
          <w:ilvl w:val="0"/>
          <w:numId w:val="67"/>
        </w:numPr>
        <w:ind w:left="0" w:firstLine="284"/>
        <w:contextualSpacing/>
        <w:rPr>
          <w:sz w:val="24"/>
          <w:szCs w:val="24"/>
        </w:rPr>
      </w:pPr>
      <w:r w:rsidRPr="00801039">
        <w:rPr>
          <w:sz w:val="24"/>
          <w:szCs w:val="24"/>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D6327" w:rsidRPr="00801039" w:rsidRDefault="009D6327" w:rsidP="009D6327">
      <w:pPr>
        <w:numPr>
          <w:ilvl w:val="0"/>
          <w:numId w:val="67"/>
        </w:numPr>
        <w:ind w:left="0" w:firstLine="284"/>
        <w:contextualSpacing/>
        <w:rPr>
          <w:sz w:val="24"/>
          <w:szCs w:val="24"/>
        </w:rPr>
      </w:pPr>
      <w:r w:rsidRPr="00801039">
        <w:rPr>
          <w:sz w:val="24"/>
          <w:szCs w:val="24"/>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D6327" w:rsidRPr="00801039" w:rsidRDefault="009D6327" w:rsidP="009D6327">
      <w:pPr>
        <w:numPr>
          <w:ilvl w:val="0"/>
          <w:numId w:val="67"/>
        </w:numPr>
        <w:ind w:left="0" w:firstLine="284"/>
        <w:contextualSpacing/>
        <w:rPr>
          <w:sz w:val="24"/>
          <w:szCs w:val="24"/>
        </w:rPr>
      </w:pPr>
      <w:r w:rsidRPr="00801039">
        <w:rPr>
          <w:sz w:val="24"/>
          <w:szCs w:val="24"/>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D6327" w:rsidRPr="00801039" w:rsidRDefault="009D6327" w:rsidP="009D6327">
      <w:pPr>
        <w:numPr>
          <w:ilvl w:val="0"/>
          <w:numId w:val="67"/>
        </w:numPr>
        <w:ind w:left="0" w:firstLine="284"/>
        <w:contextualSpacing/>
        <w:rPr>
          <w:sz w:val="24"/>
          <w:szCs w:val="24"/>
        </w:rPr>
      </w:pPr>
      <w:r w:rsidRPr="00801039">
        <w:rPr>
          <w:sz w:val="24"/>
          <w:szCs w:val="24"/>
        </w:rPr>
        <w:lastRenderedPageBreak/>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D6327" w:rsidRPr="00801039" w:rsidRDefault="009D6327" w:rsidP="009D6327">
      <w:pPr>
        <w:numPr>
          <w:ilvl w:val="0"/>
          <w:numId w:val="67"/>
        </w:numPr>
        <w:ind w:left="0" w:firstLine="284"/>
        <w:contextualSpacing/>
        <w:rPr>
          <w:sz w:val="24"/>
          <w:szCs w:val="24"/>
        </w:rPr>
      </w:pPr>
      <w:r w:rsidRPr="00801039">
        <w:rPr>
          <w:sz w:val="24"/>
          <w:szCs w:val="24"/>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D6327" w:rsidRPr="00801039" w:rsidRDefault="009D6327" w:rsidP="009D6327">
      <w:pPr>
        <w:ind w:firstLine="709"/>
        <w:contextualSpacing/>
        <w:rPr>
          <w:sz w:val="24"/>
          <w:szCs w:val="24"/>
        </w:rPr>
      </w:pPr>
      <w:r w:rsidRPr="00801039">
        <w:rPr>
          <w:sz w:val="24"/>
          <w:szCs w:val="24"/>
        </w:rPr>
        <w:t>В охранных зонах, установленных для объектов электросетевого хозяйства напряжением до 1000 вольт, помимо вышеуказанных действий, без письменного решения о согласовании сетевых организаций запрещается:</w:t>
      </w:r>
    </w:p>
    <w:p w:rsidR="009D6327" w:rsidRPr="00801039" w:rsidRDefault="009D6327" w:rsidP="009D6327">
      <w:pPr>
        <w:numPr>
          <w:ilvl w:val="0"/>
          <w:numId w:val="68"/>
        </w:numPr>
        <w:ind w:left="0" w:firstLine="284"/>
        <w:contextualSpacing/>
        <w:rPr>
          <w:sz w:val="24"/>
          <w:szCs w:val="24"/>
        </w:rPr>
      </w:pPr>
      <w:r w:rsidRPr="00801039">
        <w:rPr>
          <w:sz w:val="24"/>
          <w:szCs w:val="24"/>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9D6327" w:rsidRPr="00801039" w:rsidRDefault="009D6327" w:rsidP="009D6327">
      <w:pPr>
        <w:numPr>
          <w:ilvl w:val="0"/>
          <w:numId w:val="68"/>
        </w:numPr>
        <w:ind w:left="0" w:firstLine="284"/>
        <w:contextualSpacing/>
        <w:rPr>
          <w:sz w:val="24"/>
          <w:szCs w:val="24"/>
        </w:rPr>
      </w:pPr>
      <w:r w:rsidRPr="00801039">
        <w:rPr>
          <w:sz w:val="24"/>
          <w:szCs w:val="24"/>
        </w:rPr>
        <w:t>складировать или размещать хранилища любых, в том числе горюче-смазочных, материалов;</w:t>
      </w:r>
    </w:p>
    <w:p w:rsidR="009D6327" w:rsidRPr="00801039" w:rsidRDefault="009D6327" w:rsidP="009D6327">
      <w:pPr>
        <w:numPr>
          <w:ilvl w:val="0"/>
          <w:numId w:val="68"/>
        </w:numPr>
        <w:ind w:left="0" w:firstLine="284"/>
        <w:contextualSpacing/>
        <w:rPr>
          <w:sz w:val="24"/>
          <w:szCs w:val="24"/>
        </w:rPr>
      </w:pPr>
      <w:r w:rsidRPr="00801039">
        <w:rPr>
          <w:sz w:val="24"/>
          <w:szCs w:val="24"/>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D6327" w:rsidRPr="00801039" w:rsidRDefault="009D6327" w:rsidP="009D6327">
      <w:pPr>
        <w:ind w:firstLine="709"/>
        <w:contextualSpacing/>
        <w:rPr>
          <w:sz w:val="24"/>
          <w:szCs w:val="24"/>
        </w:rPr>
      </w:pPr>
      <w:r w:rsidRPr="00801039">
        <w:rPr>
          <w:sz w:val="24"/>
          <w:szCs w:val="24"/>
        </w:rPr>
        <w:t>Для воздушных высоковольтных линий электропередачи  (ВЛ) устанавливаются санитарно-защитные зоны по обе стороны от проекции на землю крайних проводов. Эти зоны определяют минимальные расстояния до ближайших жилых, производственных и непроизводственных зданий и сооружений:</w:t>
      </w:r>
    </w:p>
    <w:p w:rsidR="009D6327" w:rsidRPr="00801039" w:rsidRDefault="009D6327" w:rsidP="009D6327">
      <w:pPr>
        <w:numPr>
          <w:ilvl w:val="0"/>
          <w:numId w:val="60"/>
        </w:numPr>
        <w:ind w:left="0" w:firstLine="284"/>
        <w:contextualSpacing/>
        <w:rPr>
          <w:sz w:val="24"/>
          <w:szCs w:val="24"/>
        </w:rPr>
      </w:pPr>
      <w:r w:rsidRPr="00801039">
        <w:rPr>
          <w:sz w:val="24"/>
          <w:szCs w:val="24"/>
        </w:rPr>
        <w:t>2 метра – для  ВЛ ниже 1кВ,</w:t>
      </w:r>
    </w:p>
    <w:p w:rsidR="009D6327" w:rsidRPr="00801039" w:rsidRDefault="009D6327" w:rsidP="009D6327">
      <w:pPr>
        <w:numPr>
          <w:ilvl w:val="0"/>
          <w:numId w:val="60"/>
        </w:numPr>
        <w:ind w:left="0" w:firstLine="284"/>
        <w:contextualSpacing/>
        <w:rPr>
          <w:sz w:val="24"/>
          <w:szCs w:val="24"/>
        </w:rPr>
      </w:pPr>
      <w:r w:rsidRPr="00801039">
        <w:rPr>
          <w:sz w:val="24"/>
          <w:szCs w:val="24"/>
        </w:rPr>
        <w:t>10 метров – для  ВЛ 1- 20кВ,</w:t>
      </w:r>
    </w:p>
    <w:p w:rsidR="009D6327" w:rsidRPr="00801039" w:rsidRDefault="009D6327" w:rsidP="009D6327">
      <w:pPr>
        <w:numPr>
          <w:ilvl w:val="0"/>
          <w:numId w:val="60"/>
        </w:numPr>
        <w:ind w:left="0" w:firstLine="284"/>
        <w:contextualSpacing/>
        <w:rPr>
          <w:sz w:val="24"/>
          <w:szCs w:val="24"/>
        </w:rPr>
      </w:pPr>
      <w:r w:rsidRPr="00801039">
        <w:rPr>
          <w:sz w:val="24"/>
          <w:szCs w:val="24"/>
        </w:rPr>
        <w:t>15 метров – для ВЛ 35 кВ,</w:t>
      </w:r>
    </w:p>
    <w:p w:rsidR="009D6327" w:rsidRPr="00801039" w:rsidRDefault="009D6327" w:rsidP="009D6327">
      <w:pPr>
        <w:numPr>
          <w:ilvl w:val="0"/>
          <w:numId w:val="60"/>
        </w:numPr>
        <w:ind w:left="0" w:firstLine="284"/>
        <w:contextualSpacing/>
        <w:rPr>
          <w:sz w:val="24"/>
          <w:szCs w:val="24"/>
        </w:rPr>
      </w:pPr>
      <w:r w:rsidRPr="00801039">
        <w:rPr>
          <w:sz w:val="24"/>
          <w:szCs w:val="24"/>
        </w:rPr>
        <w:t>20 метров – для ВЛ 110 кВ,</w:t>
      </w:r>
    </w:p>
    <w:p w:rsidR="009D6327" w:rsidRPr="00801039" w:rsidRDefault="009D6327" w:rsidP="009D6327">
      <w:pPr>
        <w:numPr>
          <w:ilvl w:val="0"/>
          <w:numId w:val="60"/>
        </w:numPr>
        <w:ind w:left="0" w:firstLine="284"/>
        <w:contextualSpacing/>
        <w:rPr>
          <w:sz w:val="24"/>
          <w:szCs w:val="24"/>
        </w:rPr>
      </w:pPr>
      <w:r w:rsidRPr="00801039">
        <w:rPr>
          <w:sz w:val="24"/>
          <w:szCs w:val="24"/>
        </w:rPr>
        <w:t>25 метров –  для ВЛ 150-220 кВ,</w:t>
      </w:r>
    </w:p>
    <w:p w:rsidR="009D6327" w:rsidRPr="00801039" w:rsidRDefault="009D6327" w:rsidP="009D6327">
      <w:pPr>
        <w:numPr>
          <w:ilvl w:val="0"/>
          <w:numId w:val="60"/>
        </w:numPr>
        <w:ind w:left="0" w:firstLine="284"/>
        <w:contextualSpacing/>
        <w:rPr>
          <w:sz w:val="24"/>
          <w:szCs w:val="24"/>
        </w:rPr>
      </w:pPr>
      <w:r w:rsidRPr="00801039">
        <w:rPr>
          <w:sz w:val="24"/>
          <w:szCs w:val="24"/>
        </w:rPr>
        <w:t>30 метров – для ВЛ  330кВ, 400 кВ, 500кВ,</w:t>
      </w:r>
    </w:p>
    <w:p w:rsidR="009D6327" w:rsidRPr="00801039" w:rsidRDefault="009D6327" w:rsidP="009D6327">
      <w:pPr>
        <w:numPr>
          <w:ilvl w:val="0"/>
          <w:numId w:val="60"/>
        </w:numPr>
        <w:ind w:left="0" w:firstLine="284"/>
        <w:contextualSpacing/>
        <w:rPr>
          <w:sz w:val="24"/>
          <w:szCs w:val="24"/>
        </w:rPr>
      </w:pPr>
      <w:r w:rsidRPr="00801039">
        <w:rPr>
          <w:sz w:val="24"/>
          <w:szCs w:val="24"/>
        </w:rPr>
        <w:t>40 метров – для ВЛ 750кВ,</w:t>
      </w:r>
    </w:p>
    <w:p w:rsidR="009D6327" w:rsidRPr="00801039" w:rsidRDefault="009D6327" w:rsidP="009D6327">
      <w:pPr>
        <w:numPr>
          <w:ilvl w:val="0"/>
          <w:numId w:val="60"/>
        </w:numPr>
        <w:ind w:left="0" w:firstLine="284"/>
        <w:contextualSpacing/>
        <w:rPr>
          <w:sz w:val="24"/>
          <w:szCs w:val="24"/>
        </w:rPr>
      </w:pPr>
      <w:r w:rsidRPr="00801039">
        <w:rPr>
          <w:sz w:val="24"/>
          <w:szCs w:val="24"/>
        </w:rPr>
        <w:t>55 метров – для ВЛ 1150кВ,</w:t>
      </w:r>
    </w:p>
    <w:p w:rsidR="009D6327" w:rsidRPr="00801039" w:rsidRDefault="009D6327" w:rsidP="009D6327">
      <w:pPr>
        <w:numPr>
          <w:ilvl w:val="0"/>
          <w:numId w:val="60"/>
        </w:numPr>
        <w:ind w:left="0" w:firstLine="284"/>
        <w:contextualSpacing/>
        <w:rPr>
          <w:sz w:val="24"/>
          <w:szCs w:val="24"/>
        </w:rPr>
      </w:pPr>
      <w:r w:rsidRPr="00801039">
        <w:rPr>
          <w:sz w:val="24"/>
          <w:szCs w:val="24"/>
        </w:rPr>
        <w:t>100 метров – для ВЛ через водоёмы (реки, каналы, озёра и др.).</w:t>
      </w:r>
    </w:p>
    <w:p w:rsidR="009D6327" w:rsidRPr="00801039" w:rsidRDefault="009D6327" w:rsidP="009D6327">
      <w:pPr>
        <w:ind w:firstLine="709"/>
        <w:contextualSpacing/>
        <w:rPr>
          <w:rFonts w:eastAsia="Calibri"/>
          <w:b/>
          <w:sz w:val="24"/>
          <w:szCs w:val="24"/>
          <w:lang w:eastAsia="en-US"/>
        </w:rPr>
      </w:pPr>
      <w:r w:rsidRPr="00801039">
        <w:rPr>
          <w:rFonts w:eastAsia="Calibri"/>
          <w:b/>
          <w:sz w:val="24"/>
          <w:szCs w:val="24"/>
          <w:lang w:eastAsia="en-US"/>
        </w:rPr>
        <w:t>Охранные зоны объектов трубопровода</w:t>
      </w:r>
    </w:p>
    <w:p w:rsidR="009D6327" w:rsidRPr="00801039" w:rsidRDefault="009D6327" w:rsidP="009D6327">
      <w:pPr>
        <w:ind w:firstLine="709"/>
        <w:contextualSpacing/>
        <w:rPr>
          <w:sz w:val="24"/>
          <w:szCs w:val="24"/>
        </w:rPr>
      </w:pPr>
      <w:r w:rsidRPr="00801039">
        <w:rPr>
          <w:sz w:val="24"/>
          <w:szCs w:val="24"/>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9D6327" w:rsidRPr="00801039" w:rsidRDefault="009D6327" w:rsidP="009D6327">
      <w:pPr>
        <w:numPr>
          <w:ilvl w:val="0"/>
          <w:numId w:val="62"/>
        </w:numPr>
        <w:ind w:left="0" w:firstLine="284"/>
        <w:contextualSpacing/>
        <w:rPr>
          <w:sz w:val="24"/>
          <w:szCs w:val="24"/>
        </w:rPr>
      </w:pPr>
      <w:r w:rsidRPr="00801039">
        <w:rPr>
          <w:sz w:val="24"/>
          <w:szCs w:val="24"/>
        </w:rPr>
        <w:t>перемещать, засыпать и ломать опознавательные и сигнальные знаки, контрольно-измерительные пункты;</w:t>
      </w:r>
    </w:p>
    <w:p w:rsidR="009D6327" w:rsidRPr="00801039" w:rsidRDefault="009D6327" w:rsidP="009D6327">
      <w:pPr>
        <w:numPr>
          <w:ilvl w:val="0"/>
          <w:numId w:val="62"/>
        </w:numPr>
        <w:ind w:left="0" w:firstLine="284"/>
        <w:contextualSpacing/>
        <w:rPr>
          <w:sz w:val="24"/>
          <w:szCs w:val="24"/>
        </w:rPr>
      </w:pPr>
      <w:r w:rsidRPr="00801039">
        <w:rPr>
          <w:sz w:val="24"/>
          <w:szCs w:val="24"/>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9D6327" w:rsidRPr="00801039" w:rsidRDefault="009D6327" w:rsidP="009D6327">
      <w:pPr>
        <w:numPr>
          <w:ilvl w:val="0"/>
          <w:numId w:val="62"/>
        </w:numPr>
        <w:ind w:left="0" w:firstLine="284"/>
        <w:contextualSpacing/>
        <w:rPr>
          <w:sz w:val="24"/>
          <w:szCs w:val="24"/>
        </w:rPr>
      </w:pPr>
      <w:r w:rsidRPr="00801039">
        <w:rPr>
          <w:sz w:val="24"/>
          <w:szCs w:val="24"/>
        </w:rPr>
        <w:t>устраивать всякого рода свалки, выливать растворы кислот, солей и щелочей;</w:t>
      </w:r>
    </w:p>
    <w:p w:rsidR="009D6327" w:rsidRPr="00801039" w:rsidRDefault="009D6327" w:rsidP="009D6327">
      <w:pPr>
        <w:numPr>
          <w:ilvl w:val="0"/>
          <w:numId w:val="62"/>
        </w:numPr>
        <w:ind w:left="0" w:firstLine="284"/>
        <w:contextualSpacing/>
        <w:rPr>
          <w:sz w:val="24"/>
          <w:szCs w:val="24"/>
        </w:rPr>
      </w:pPr>
      <w:r w:rsidRPr="00801039">
        <w:rPr>
          <w:sz w:val="24"/>
          <w:szCs w:val="24"/>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9D6327" w:rsidRPr="00801039" w:rsidRDefault="009D6327" w:rsidP="009D6327">
      <w:pPr>
        <w:numPr>
          <w:ilvl w:val="0"/>
          <w:numId w:val="62"/>
        </w:numPr>
        <w:ind w:left="0" w:firstLine="284"/>
        <w:contextualSpacing/>
        <w:rPr>
          <w:sz w:val="24"/>
          <w:szCs w:val="24"/>
        </w:rPr>
      </w:pPr>
      <w:r w:rsidRPr="00801039">
        <w:rPr>
          <w:sz w:val="24"/>
          <w:szCs w:val="24"/>
        </w:rPr>
        <w:t>бросать якоря, проходить с отданными якорями, цепями, лотами, волокушами и тралами, производить дноуглубительные и землечерпальные работы;</w:t>
      </w:r>
    </w:p>
    <w:p w:rsidR="009D6327" w:rsidRPr="00801039" w:rsidRDefault="009D6327" w:rsidP="009D6327">
      <w:pPr>
        <w:numPr>
          <w:ilvl w:val="0"/>
          <w:numId w:val="62"/>
        </w:numPr>
        <w:ind w:left="0" w:firstLine="284"/>
        <w:contextualSpacing/>
        <w:rPr>
          <w:sz w:val="24"/>
          <w:szCs w:val="24"/>
        </w:rPr>
      </w:pPr>
      <w:r w:rsidRPr="00801039">
        <w:rPr>
          <w:sz w:val="24"/>
          <w:szCs w:val="24"/>
        </w:rPr>
        <w:t>разводить огонь и размещать какие-либо открытые или за крытые источники огня.</w:t>
      </w:r>
    </w:p>
    <w:p w:rsidR="009D6327" w:rsidRPr="00801039" w:rsidRDefault="009D6327" w:rsidP="009D6327">
      <w:pPr>
        <w:ind w:firstLine="709"/>
        <w:contextualSpacing/>
        <w:rPr>
          <w:sz w:val="24"/>
          <w:szCs w:val="24"/>
        </w:rPr>
      </w:pPr>
      <w:r w:rsidRPr="00801039">
        <w:rPr>
          <w:sz w:val="24"/>
          <w:szCs w:val="24"/>
        </w:rPr>
        <w:lastRenderedPageBreak/>
        <w:t>В охранных зонах трубопроводов без письменного разрешения предприятий трубопроводного транспорта запрещается:</w:t>
      </w:r>
    </w:p>
    <w:p w:rsidR="009D6327" w:rsidRPr="00801039" w:rsidRDefault="009D6327" w:rsidP="009D6327">
      <w:pPr>
        <w:numPr>
          <w:ilvl w:val="0"/>
          <w:numId w:val="69"/>
        </w:numPr>
        <w:ind w:left="0" w:firstLine="284"/>
        <w:contextualSpacing/>
        <w:rPr>
          <w:sz w:val="24"/>
          <w:szCs w:val="24"/>
        </w:rPr>
      </w:pPr>
      <w:r w:rsidRPr="00801039">
        <w:rPr>
          <w:sz w:val="24"/>
          <w:szCs w:val="24"/>
        </w:rPr>
        <w:t>возводить любые постройки и сооружения; на расстоянии ближе 1000 м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 гоны для скота;</w:t>
      </w:r>
    </w:p>
    <w:p w:rsidR="009D6327" w:rsidRPr="00801039" w:rsidRDefault="009D6327" w:rsidP="009D6327">
      <w:pPr>
        <w:numPr>
          <w:ilvl w:val="0"/>
          <w:numId w:val="69"/>
        </w:numPr>
        <w:ind w:left="0" w:firstLine="284"/>
        <w:contextualSpacing/>
        <w:rPr>
          <w:sz w:val="24"/>
          <w:szCs w:val="24"/>
        </w:rPr>
      </w:pPr>
      <w:r w:rsidRPr="00801039">
        <w:rPr>
          <w:sz w:val="24"/>
          <w:szCs w:val="24"/>
        </w:rPr>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9D6327" w:rsidRPr="00801039" w:rsidRDefault="009D6327" w:rsidP="009D6327">
      <w:pPr>
        <w:numPr>
          <w:ilvl w:val="0"/>
          <w:numId w:val="69"/>
        </w:numPr>
        <w:ind w:left="0" w:firstLine="284"/>
        <w:contextualSpacing/>
        <w:rPr>
          <w:sz w:val="24"/>
          <w:szCs w:val="24"/>
        </w:rPr>
      </w:pPr>
      <w:r w:rsidRPr="00801039">
        <w:rPr>
          <w:sz w:val="24"/>
          <w:szCs w:val="24"/>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9D6327" w:rsidRPr="00801039" w:rsidRDefault="009D6327" w:rsidP="009D6327">
      <w:pPr>
        <w:numPr>
          <w:ilvl w:val="0"/>
          <w:numId w:val="69"/>
        </w:numPr>
        <w:ind w:left="0" w:firstLine="284"/>
        <w:contextualSpacing/>
        <w:rPr>
          <w:sz w:val="24"/>
          <w:szCs w:val="24"/>
        </w:rPr>
      </w:pPr>
      <w:r w:rsidRPr="00801039">
        <w:rPr>
          <w:sz w:val="24"/>
          <w:szCs w:val="24"/>
        </w:rPr>
        <w:t>производить мелиоративные земляные работы, сооружать оросительные и осушительные системы;</w:t>
      </w:r>
    </w:p>
    <w:p w:rsidR="009D6327" w:rsidRPr="00801039" w:rsidRDefault="009D6327" w:rsidP="009D6327">
      <w:pPr>
        <w:numPr>
          <w:ilvl w:val="0"/>
          <w:numId w:val="69"/>
        </w:numPr>
        <w:ind w:left="0" w:firstLine="284"/>
        <w:contextualSpacing/>
        <w:rPr>
          <w:sz w:val="24"/>
          <w:szCs w:val="24"/>
        </w:rPr>
      </w:pPr>
      <w:r w:rsidRPr="00801039">
        <w:rPr>
          <w:sz w:val="24"/>
          <w:szCs w:val="24"/>
        </w:rPr>
        <w:t>производить всякого рода открытые и подземные, горные, строительные, монтажные и взрывные работы, планировку грунта.Письменное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9D6327" w:rsidRPr="00801039" w:rsidRDefault="009D6327" w:rsidP="009D6327">
      <w:pPr>
        <w:numPr>
          <w:ilvl w:val="0"/>
          <w:numId w:val="69"/>
        </w:numPr>
        <w:ind w:left="0" w:firstLine="284"/>
        <w:contextualSpacing/>
        <w:rPr>
          <w:sz w:val="24"/>
          <w:szCs w:val="24"/>
        </w:rPr>
      </w:pPr>
      <w:r w:rsidRPr="00801039">
        <w:rPr>
          <w:sz w:val="24"/>
          <w:szCs w:val="24"/>
        </w:rPr>
        <w:t>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9D6327" w:rsidRPr="00801039" w:rsidRDefault="009D6327" w:rsidP="009D6327">
      <w:pPr>
        <w:ind w:firstLine="709"/>
        <w:contextualSpacing/>
        <w:rPr>
          <w:sz w:val="24"/>
          <w:szCs w:val="24"/>
        </w:rPr>
      </w:pPr>
      <w:r w:rsidRPr="00801039">
        <w:rPr>
          <w:sz w:val="24"/>
          <w:szCs w:val="24"/>
        </w:rPr>
        <w:t>Для исключения возможности повреждения трубопроводов (при любом виде их прокладки) устанавливаются охранные зоны:</w:t>
      </w:r>
    </w:p>
    <w:p w:rsidR="009D6327" w:rsidRPr="00801039" w:rsidRDefault="009D6327" w:rsidP="009D6327">
      <w:pPr>
        <w:pStyle w:val="afb"/>
        <w:numPr>
          <w:ilvl w:val="0"/>
          <w:numId w:val="61"/>
        </w:numPr>
        <w:spacing w:after="200"/>
        <w:ind w:left="0" w:firstLine="284"/>
        <w:contextualSpacing/>
        <w:rPr>
          <w:sz w:val="24"/>
          <w:szCs w:val="24"/>
        </w:rPr>
      </w:pPr>
      <w:r w:rsidRPr="00801039">
        <w:rPr>
          <w:sz w:val="24"/>
          <w:szCs w:val="24"/>
        </w:rPr>
        <w:t>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rsidR="009D6327" w:rsidRPr="00801039" w:rsidRDefault="009D6327" w:rsidP="009D6327">
      <w:pPr>
        <w:pStyle w:val="afb"/>
        <w:numPr>
          <w:ilvl w:val="0"/>
          <w:numId w:val="61"/>
        </w:numPr>
        <w:spacing w:after="200"/>
        <w:ind w:left="0" w:firstLine="284"/>
        <w:contextualSpacing/>
        <w:rPr>
          <w:sz w:val="24"/>
          <w:szCs w:val="24"/>
        </w:rPr>
      </w:pPr>
      <w:r w:rsidRPr="00801039">
        <w:rPr>
          <w:sz w:val="24"/>
          <w:szCs w:val="24"/>
        </w:rPr>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w:t>
      </w:r>
    </w:p>
    <w:p w:rsidR="009D6327" w:rsidRPr="00801039" w:rsidRDefault="009D6327" w:rsidP="009D6327">
      <w:pPr>
        <w:pStyle w:val="afb"/>
        <w:numPr>
          <w:ilvl w:val="0"/>
          <w:numId w:val="61"/>
        </w:numPr>
        <w:spacing w:after="200"/>
        <w:ind w:left="0" w:firstLine="284"/>
        <w:contextualSpacing/>
        <w:rPr>
          <w:sz w:val="24"/>
          <w:szCs w:val="24"/>
        </w:rPr>
      </w:pPr>
      <w:r w:rsidRPr="00801039">
        <w:rPr>
          <w:sz w:val="24"/>
          <w:szCs w:val="24"/>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9D6327" w:rsidRPr="00801039" w:rsidRDefault="009D6327" w:rsidP="009D6327">
      <w:pPr>
        <w:pStyle w:val="afb"/>
        <w:numPr>
          <w:ilvl w:val="0"/>
          <w:numId w:val="61"/>
        </w:numPr>
        <w:spacing w:after="200"/>
        <w:ind w:left="0" w:firstLine="284"/>
        <w:contextualSpacing/>
        <w:rPr>
          <w:sz w:val="24"/>
          <w:szCs w:val="24"/>
        </w:rPr>
      </w:pPr>
      <w:r w:rsidRPr="00801039">
        <w:rPr>
          <w:sz w:val="24"/>
          <w:szCs w:val="24"/>
        </w:rPr>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9D6327" w:rsidRPr="00801039" w:rsidRDefault="009D6327" w:rsidP="009D6327">
      <w:pPr>
        <w:pStyle w:val="afb"/>
        <w:numPr>
          <w:ilvl w:val="0"/>
          <w:numId w:val="61"/>
        </w:numPr>
        <w:spacing w:after="200"/>
        <w:ind w:left="0" w:firstLine="284"/>
        <w:contextualSpacing/>
        <w:rPr>
          <w:sz w:val="24"/>
          <w:szCs w:val="24"/>
        </w:rPr>
      </w:pPr>
      <w:r w:rsidRPr="00801039">
        <w:rPr>
          <w:sz w:val="24"/>
          <w:szCs w:val="24"/>
        </w:rPr>
        <w:t>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9D6327" w:rsidRPr="00801039" w:rsidRDefault="009D6327" w:rsidP="009D6327">
      <w:pPr>
        <w:pStyle w:val="afb"/>
        <w:numPr>
          <w:ilvl w:val="0"/>
          <w:numId w:val="61"/>
        </w:numPr>
        <w:spacing w:after="200"/>
        <w:ind w:left="0" w:firstLine="284"/>
        <w:contextualSpacing/>
        <w:rPr>
          <w:sz w:val="24"/>
          <w:szCs w:val="24"/>
        </w:rPr>
      </w:pPr>
      <w:r w:rsidRPr="00801039">
        <w:rPr>
          <w:sz w:val="24"/>
          <w:szCs w:val="24"/>
        </w:rPr>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9D6327" w:rsidRPr="00801039" w:rsidRDefault="009D6327" w:rsidP="009D6327">
      <w:pPr>
        <w:spacing w:before="240"/>
        <w:ind w:firstLine="709"/>
        <w:contextualSpacing/>
        <w:rPr>
          <w:rFonts w:eastAsia="Calibri"/>
          <w:b/>
          <w:sz w:val="24"/>
          <w:szCs w:val="24"/>
          <w:lang w:eastAsia="en-US"/>
        </w:rPr>
      </w:pPr>
      <w:r w:rsidRPr="00801039">
        <w:rPr>
          <w:rFonts w:eastAsia="Calibri"/>
          <w:b/>
          <w:sz w:val="24"/>
          <w:szCs w:val="24"/>
          <w:lang w:eastAsia="en-US"/>
        </w:rPr>
        <w:t>Охранные зоны газораспределительных сетей</w:t>
      </w:r>
    </w:p>
    <w:p w:rsidR="009D6327" w:rsidRPr="00801039" w:rsidRDefault="009D6327" w:rsidP="009D6327">
      <w:pPr>
        <w:pStyle w:val="ConsPlusNonformat"/>
        <w:widowControl/>
        <w:ind w:firstLine="709"/>
        <w:contextualSpacing/>
        <w:rPr>
          <w:rFonts w:ascii="Times New Roman" w:hAnsi="Times New Roman" w:cs="Times New Roman"/>
          <w:i/>
          <w:sz w:val="24"/>
          <w:szCs w:val="24"/>
        </w:rPr>
      </w:pPr>
      <w:r w:rsidRPr="00801039">
        <w:rPr>
          <w:rFonts w:ascii="Times New Roman" w:hAnsi="Times New Roman" w:cs="Times New Roman"/>
          <w:i/>
          <w:sz w:val="24"/>
          <w:szCs w:val="24"/>
        </w:rPr>
        <w:t xml:space="preserve">Охранные зоны объектов газоснабжения </w:t>
      </w:r>
    </w:p>
    <w:p w:rsidR="009D6327" w:rsidRPr="00801039" w:rsidRDefault="009D6327" w:rsidP="009D6327">
      <w:pPr>
        <w:ind w:firstLine="709"/>
        <w:contextualSpacing/>
        <w:rPr>
          <w:rFonts w:eastAsia="Calibri"/>
          <w:sz w:val="24"/>
          <w:szCs w:val="24"/>
          <w:lang w:eastAsia="en-US"/>
        </w:rPr>
      </w:pPr>
      <w:r w:rsidRPr="00801039">
        <w:rPr>
          <w:rFonts w:eastAsia="Calibri"/>
          <w:sz w:val="24"/>
          <w:szCs w:val="24"/>
          <w:lang w:eastAsia="en-US"/>
        </w:rPr>
        <w:lastRenderedPageBreak/>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9D6327" w:rsidRPr="00801039" w:rsidRDefault="009D6327" w:rsidP="009D6327">
      <w:pPr>
        <w:numPr>
          <w:ilvl w:val="0"/>
          <w:numId w:val="71"/>
        </w:numPr>
        <w:ind w:left="0" w:firstLine="284"/>
        <w:contextualSpacing/>
        <w:rPr>
          <w:sz w:val="24"/>
          <w:szCs w:val="24"/>
        </w:rPr>
      </w:pPr>
      <w:r w:rsidRPr="00801039">
        <w:rPr>
          <w:sz w:val="24"/>
          <w:szCs w:val="24"/>
        </w:rPr>
        <w:t>строить объекты жилищно-гражданского и производственного назначения;</w:t>
      </w:r>
    </w:p>
    <w:p w:rsidR="009D6327" w:rsidRPr="00801039" w:rsidRDefault="009D6327" w:rsidP="009D6327">
      <w:pPr>
        <w:numPr>
          <w:ilvl w:val="0"/>
          <w:numId w:val="71"/>
        </w:numPr>
        <w:ind w:left="0" w:firstLine="284"/>
        <w:contextualSpacing/>
        <w:rPr>
          <w:sz w:val="24"/>
          <w:szCs w:val="24"/>
        </w:rPr>
      </w:pPr>
      <w:r w:rsidRPr="00801039">
        <w:rPr>
          <w:sz w:val="24"/>
          <w:szCs w:val="24"/>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9D6327" w:rsidRPr="00801039" w:rsidRDefault="009D6327" w:rsidP="009D6327">
      <w:pPr>
        <w:numPr>
          <w:ilvl w:val="0"/>
          <w:numId w:val="71"/>
        </w:numPr>
        <w:ind w:left="0" w:firstLine="284"/>
        <w:contextualSpacing/>
        <w:rPr>
          <w:sz w:val="24"/>
          <w:szCs w:val="24"/>
        </w:rPr>
      </w:pPr>
      <w:r w:rsidRPr="00801039">
        <w:rPr>
          <w:sz w:val="24"/>
          <w:szCs w:val="24"/>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9D6327" w:rsidRPr="00801039" w:rsidRDefault="009D6327" w:rsidP="009D6327">
      <w:pPr>
        <w:numPr>
          <w:ilvl w:val="0"/>
          <w:numId w:val="71"/>
        </w:numPr>
        <w:ind w:left="0" w:firstLine="284"/>
        <w:contextualSpacing/>
        <w:rPr>
          <w:sz w:val="24"/>
          <w:szCs w:val="24"/>
        </w:rPr>
      </w:pPr>
      <w:r w:rsidRPr="00801039">
        <w:rPr>
          <w:sz w:val="24"/>
          <w:szCs w:val="24"/>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9D6327" w:rsidRPr="00801039" w:rsidRDefault="009D6327" w:rsidP="009D6327">
      <w:pPr>
        <w:numPr>
          <w:ilvl w:val="0"/>
          <w:numId w:val="71"/>
        </w:numPr>
        <w:ind w:left="0" w:firstLine="284"/>
        <w:contextualSpacing/>
        <w:rPr>
          <w:sz w:val="24"/>
          <w:szCs w:val="24"/>
        </w:rPr>
      </w:pPr>
      <w:r w:rsidRPr="00801039">
        <w:rPr>
          <w:sz w:val="24"/>
          <w:szCs w:val="24"/>
        </w:rPr>
        <w:t>устраивать свалки и склады, разливать растворы кислот, солей, щелочей и других химически активных веществ;</w:t>
      </w:r>
    </w:p>
    <w:p w:rsidR="009D6327" w:rsidRPr="00801039" w:rsidRDefault="009D6327" w:rsidP="009D6327">
      <w:pPr>
        <w:numPr>
          <w:ilvl w:val="0"/>
          <w:numId w:val="71"/>
        </w:numPr>
        <w:ind w:left="0" w:firstLine="284"/>
        <w:contextualSpacing/>
        <w:rPr>
          <w:sz w:val="24"/>
          <w:szCs w:val="24"/>
        </w:rPr>
      </w:pPr>
      <w:r w:rsidRPr="00801039">
        <w:rPr>
          <w:sz w:val="24"/>
          <w:szCs w:val="24"/>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9D6327" w:rsidRPr="00801039" w:rsidRDefault="009D6327" w:rsidP="009D6327">
      <w:pPr>
        <w:numPr>
          <w:ilvl w:val="0"/>
          <w:numId w:val="71"/>
        </w:numPr>
        <w:ind w:left="0" w:firstLine="284"/>
        <w:contextualSpacing/>
        <w:rPr>
          <w:sz w:val="24"/>
          <w:szCs w:val="24"/>
        </w:rPr>
      </w:pPr>
      <w:r w:rsidRPr="00801039">
        <w:rPr>
          <w:sz w:val="24"/>
          <w:szCs w:val="24"/>
        </w:rPr>
        <w:t>разводить огонь и размещать источники огня;</w:t>
      </w:r>
    </w:p>
    <w:p w:rsidR="009D6327" w:rsidRPr="00801039" w:rsidRDefault="009D6327" w:rsidP="009D6327">
      <w:pPr>
        <w:numPr>
          <w:ilvl w:val="0"/>
          <w:numId w:val="71"/>
        </w:numPr>
        <w:ind w:left="0" w:firstLine="284"/>
        <w:contextualSpacing/>
        <w:rPr>
          <w:sz w:val="24"/>
          <w:szCs w:val="24"/>
        </w:rPr>
      </w:pPr>
      <w:r w:rsidRPr="00801039">
        <w:rPr>
          <w:sz w:val="24"/>
          <w:szCs w:val="24"/>
        </w:rPr>
        <w:t>рыть погреба, копать и обрабатывать почву сельскохозяйственными и мелиоративными орудиями и механизмами на глубину более 0,3 метра;</w:t>
      </w:r>
    </w:p>
    <w:p w:rsidR="009D6327" w:rsidRPr="00801039" w:rsidRDefault="009D6327" w:rsidP="009D6327">
      <w:pPr>
        <w:numPr>
          <w:ilvl w:val="0"/>
          <w:numId w:val="71"/>
        </w:numPr>
        <w:ind w:left="0" w:firstLine="284"/>
        <w:contextualSpacing/>
        <w:rPr>
          <w:sz w:val="24"/>
          <w:szCs w:val="24"/>
        </w:rPr>
      </w:pPr>
      <w:r w:rsidRPr="00801039">
        <w:rPr>
          <w:sz w:val="24"/>
          <w:szCs w:val="24"/>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9D6327" w:rsidRPr="00801039" w:rsidRDefault="009D6327" w:rsidP="009D6327">
      <w:pPr>
        <w:numPr>
          <w:ilvl w:val="0"/>
          <w:numId w:val="71"/>
        </w:numPr>
        <w:ind w:left="0" w:firstLine="284"/>
        <w:contextualSpacing/>
        <w:rPr>
          <w:sz w:val="24"/>
          <w:szCs w:val="24"/>
        </w:rPr>
      </w:pPr>
      <w:r w:rsidRPr="00801039">
        <w:rPr>
          <w:sz w:val="24"/>
          <w:szCs w:val="24"/>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9D6327" w:rsidRPr="00801039" w:rsidRDefault="009D6327" w:rsidP="009D6327">
      <w:pPr>
        <w:numPr>
          <w:ilvl w:val="0"/>
          <w:numId w:val="71"/>
        </w:numPr>
        <w:ind w:left="0" w:firstLine="284"/>
        <w:contextualSpacing/>
        <w:rPr>
          <w:sz w:val="24"/>
          <w:szCs w:val="24"/>
        </w:rPr>
      </w:pPr>
      <w:r w:rsidRPr="00801039">
        <w:rPr>
          <w:sz w:val="24"/>
          <w:szCs w:val="24"/>
        </w:rPr>
        <w:t>самовольно подключаться к газораспределительным сетям.</w:t>
      </w:r>
    </w:p>
    <w:p w:rsidR="009D6327" w:rsidRPr="00801039" w:rsidRDefault="009D6327" w:rsidP="009D6327">
      <w:pPr>
        <w:ind w:firstLine="709"/>
        <w:contextualSpacing/>
        <w:rPr>
          <w:rFonts w:eastAsia="Calibri"/>
          <w:sz w:val="24"/>
          <w:szCs w:val="24"/>
          <w:lang w:eastAsia="en-US"/>
        </w:rPr>
      </w:pPr>
      <w:r w:rsidRPr="00801039">
        <w:rPr>
          <w:rFonts w:eastAsia="Calibri"/>
          <w:sz w:val="24"/>
          <w:szCs w:val="24"/>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9D6327" w:rsidRPr="00801039" w:rsidRDefault="009D6327" w:rsidP="009D6327">
      <w:pPr>
        <w:ind w:firstLine="709"/>
        <w:contextualSpacing/>
        <w:rPr>
          <w:rFonts w:eastAsia="Calibri"/>
          <w:sz w:val="24"/>
          <w:szCs w:val="24"/>
          <w:lang w:eastAsia="en-US"/>
        </w:rPr>
      </w:pPr>
      <w:r w:rsidRPr="00801039">
        <w:rPr>
          <w:rFonts w:eastAsia="Calibri"/>
          <w:sz w:val="24"/>
          <w:szCs w:val="24"/>
          <w:lang w:eastAsia="en-US"/>
        </w:rPr>
        <w:t>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9D6327" w:rsidRPr="00801039" w:rsidRDefault="009D6327" w:rsidP="009D6327">
      <w:pPr>
        <w:ind w:firstLine="709"/>
        <w:contextualSpacing/>
        <w:rPr>
          <w:sz w:val="24"/>
          <w:szCs w:val="24"/>
        </w:rPr>
      </w:pPr>
      <w:r w:rsidRPr="00801039">
        <w:rPr>
          <w:sz w:val="24"/>
          <w:szCs w:val="24"/>
        </w:rPr>
        <w:t>Для газораспределительных сетей устанавливаются следующие охранные зоны:</w:t>
      </w:r>
    </w:p>
    <w:p w:rsidR="009D6327" w:rsidRPr="00801039" w:rsidRDefault="009D6327" w:rsidP="009D6327">
      <w:pPr>
        <w:numPr>
          <w:ilvl w:val="0"/>
          <w:numId w:val="72"/>
        </w:numPr>
        <w:ind w:left="0" w:firstLine="284"/>
        <w:contextualSpacing/>
        <w:rPr>
          <w:sz w:val="24"/>
          <w:szCs w:val="24"/>
        </w:rPr>
      </w:pPr>
      <w:r w:rsidRPr="00801039">
        <w:rPr>
          <w:sz w:val="24"/>
          <w:szCs w:val="24"/>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9D6327" w:rsidRPr="00801039" w:rsidRDefault="009D6327" w:rsidP="009D6327">
      <w:pPr>
        <w:numPr>
          <w:ilvl w:val="0"/>
          <w:numId w:val="72"/>
        </w:numPr>
        <w:ind w:left="0" w:firstLine="284"/>
        <w:contextualSpacing/>
        <w:rPr>
          <w:sz w:val="24"/>
          <w:szCs w:val="24"/>
        </w:rPr>
      </w:pPr>
      <w:r w:rsidRPr="00801039">
        <w:rPr>
          <w:sz w:val="24"/>
          <w:szCs w:val="24"/>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9D6327" w:rsidRPr="00801039" w:rsidRDefault="009D6327" w:rsidP="009D6327">
      <w:pPr>
        <w:numPr>
          <w:ilvl w:val="0"/>
          <w:numId w:val="72"/>
        </w:numPr>
        <w:ind w:left="0" w:firstLine="284"/>
        <w:contextualSpacing/>
        <w:rPr>
          <w:sz w:val="24"/>
          <w:szCs w:val="24"/>
        </w:rPr>
      </w:pPr>
      <w:r w:rsidRPr="00801039">
        <w:rPr>
          <w:sz w:val="24"/>
          <w:szCs w:val="24"/>
        </w:rPr>
        <w:t>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9D6327" w:rsidRPr="00801039" w:rsidRDefault="009D6327" w:rsidP="009D6327">
      <w:pPr>
        <w:numPr>
          <w:ilvl w:val="0"/>
          <w:numId w:val="72"/>
        </w:numPr>
        <w:ind w:left="0" w:firstLine="284"/>
        <w:contextualSpacing/>
        <w:rPr>
          <w:sz w:val="24"/>
          <w:szCs w:val="24"/>
        </w:rPr>
      </w:pPr>
      <w:r w:rsidRPr="00801039">
        <w:rPr>
          <w:sz w:val="24"/>
          <w:szCs w:val="24"/>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9D6327" w:rsidRPr="00801039" w:rsidRDefault="009D6327" w:rsidP="009D6327">
      <w:pPr>
        <w:numPr>
          <w:ilvl w:val="0"/>
          <w:numId w:val="72"/>
        </w:numPr>
        <w:ind w:left="0" w:firstLine="284"/>
        <w:contextualSpacing/>
        <w:rPr>
          <w:sz w:val="24"/>
          <w:szCs w:val="24"/>
        </w:rPr>
      </w:pPr>
      <w:r w:rsidRPr="00801039">
        <w:rPr>
          <w:sz w:val="24"/>
          <w:szCs w:val="24"/>
        </w:rPr>
        <w:lastRenderedPageBreak/>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9D6327" w:rsidRPr="00801039" w:rsidRDefault="009D6327" w:rsidP="009D6327">
      <w:pPr>
        <w:numPr>
          <w:ilvl w:val="0"/>
          <w:numId w:val="72"/>
        </w:numPr>
        <w:ind w:left="0" w:firstLine="284"/>
        <w:contextualSpacing/>
        <w:rPr>
          <w:sz w:val="24"/>
          <w:szCs w:val="24"/>
        </w:rPr>
      </w:pPr>
      <w:r w:rsidRPr="00801039">
        <w:rPr>
          <w:sz w:val="24"/>
          <w:szCs w:val="24"/>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9D6327" w:rsidRPr="00801039" w:rsidRDefault="009D6327" w:rsidP="009D6327">
      <w:pPr>
        <w:ind w:firstLine="709"/>
        <w:contextualSpacing/>
        <w:rPr>
          <w:sz w:val="24"/>
          <w:szCs w:val="24"/>
        </w:rPr>
      </w:pPr>
      <w:r w:rsidRPr="00801039">
        <w:rPr>
          <w:sz w:val="24"/>
          <w:szCs w:val="24"/>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9D6327" w:rsidRPr="00801039" w:rsidRDefault="009D6327" w:rsidP="009D6327">
      <w:pPr>
        <w:ind w:firstLine="709"/>
        <w:contextualSpacing/>
        <w:rPr>
          <w:rStyle w:val="afff2"/>
          <w:bCs w:val="0"/>
          <w:sz w:val="24"/>
          <w:szCs w:val="24"/>
        </w:rPr>
      </w:pPr>
      <w:bookmarkStart w:id="379" w:name="_Toc286147824"/>
      <w:bookmarkStart w:id="380" w:name="_Toc286147968"/>
      <w:bookmarkStart w:id="381" w:name="_Toc288571431"/>
      <w:bookmarkStart w:id="382" w:name="_Toc289157137"/>
      <w:bookmarkStart w:id="383" w:name="_Toc343671222"/>
      <w:bookmarkStart w:id="384" w:name="_Toc523901376"/>
      <w:bookmarkStart w:id="385" w:name="_Toc508610935"/>
      <w:r w:rsidRPr="00801039">
        <w:rPr>
          <w:rStyle w:val="afff2"/>
          <w:bCs w:val="0"/>
          <w:sz w:val="24"/>
          <w:szCs w:val="24"/>
        </w:rPr>
        <w:t>Паводок 1% обеспеченности</w:t>
      </w:r>
      <w:bookmarkEnd w:id="379"/>
      <w:bookmarkEnd w:id="380"/>
      <w:bookmarkEnd w:id="381"/>
      <w:bookmarkEnd w:id="382"/>
      <w:bookmarkEnd w:id="383"/>
      <w:bookmarkEnd w:id="384"/>
    </w:p>
    <w:p w:rsidR="009D6327" w:rsidRPr="00801039" w:rsidRDefault="009D6327" w:rsidP="009D6327">
      <w:pPr>
        <w:ind w:right="198" w:firstLine="709"/>
        <w:contextualSpacing/>
        <w:rPr>
          <w:sz w:val="24"/>
          <w:szCs w:val="24"/>
        </w:rPr>
      </w:pPr>
      <w:r w:rsidRPr="00801039">
        <w:rPr>
          <w:i/>
          <w:sz w:val="24"/>
          <w:szCs w:val="24"/>
        </w:rPr>
        <w:t xml:space="preserve">Назначение </w:t>
      </w:r>
      <w:r w:rsidRPr="00801039">
        <w:rPr>
          <w:sz w:val="24"/>
          <w:szCs w:val="24"/>
        </w:rPr>
        <w:t>- во избежание негативных последствий затопления поймы при паводковых явлениях.</w:t>
      </w:r>
    </w:p>
    <w:p w:rsidR="009D6327" w:rsidRPr="00801039" w:rsidRDefault="009D6327" w:rsidP="009D6327">
      <w:pPr>
        <w:ind w:right="198" w:firstLine="709"/>
        <w:contextualSpacing/>
        <w:rPr>
          <w:sz w:val="24"/>
          <w:szCs w:val="24"/>
        </w:rPr>
      </w:pPr>
      <w:r w:rsidRPr="00801039">
        <w:rPr>
          <w:i/>
          <w:sz w:val="24"/>
          <w:szCs w:val="24"/>
        </w:rPr>
        <w:t>Нормативные правовые акты и документы</w:t>
      </w:r>
      <w:r w:rsidRPr="00801039">
        <w:rPr>
          <w:sz w:val="24"/>
          <w:szCs w:val="24"/>
        </w:rPr>
        <w:t>, регламентирующие режим хозяйственной деятельности в пределах зоны:</w:t>
      </w:r>
    </w:p>
    <w:p w:rsidR="009D6327" w:rsidRPr="00801039" w:rsidRDefault="009D6327" w:rsidP="009D6327">
      <w:pPr>
        <w:pStyle w:val="a2"/>
        <w:numPr>
          <w:ilvl w:val="0"/>
          <w:numId w:val="48"/>
        </w:numPr>
        <w:ind w:left="0" w:right="198" w:firstLine="284"/>
        <w:jc w:val="both"/>
        <w:rPr>
          <w:sz w:val="24"/>
          <w:szCs w:val="24"/>
        </w:rPr>
      </w:pPr>
      <w:r w:rsidRPr="00801039">
        <w:rPr>
          <w:sz w:val="24"/>
          <w:szCs w:val="24"/>
        </w:rPr>
        <w:t>СП 42.13330.2011 «Градостроительство. Планировка и застройка</w:t>
      </w:r>
    </w:p>
    <w:p w:rsidR="009D6327" w:rsidRPr="00801039" w:rsidRDefault="009D6327" w:rsidP="009D6327">
      <w:pPr>
        <w:pStyle w:val="a2"/>
        <w:numPr>
          <w:ilvl w:val="0"/>
          <w:numId w:val="48"/>
        </w:numPr>
        <w:ind w:left="0" w:right="198" w:firstLine="284"/>
        <w:jc w:val="both"/>
        <w:rPr>
          <w:sz w:val="24"/>
          <w:szCs w:val="24"/>
        </w:rPr>
      </w:pPr>
      <w:r w:rsidRPr="00801039">
        <w:rPr>
          <w:sz w:val="24"/>
          <w:szCs w:val="24"/>
        </w:rPr>
        <w:t>городских и сельских поселений;</w:t>
      </w:r>
    </w:p>
    <w:p w:rsidR="009D6327" w:rsidRPr="00801039" w:rsidRDefault="009D6327" w:rsidP="009D6327">
      <w:pPr>
        <w:pStyle w:val="a2"/>
        <w:numPr>
          <w:ilvl w:val="0"/>
          <w:numId w:val="48"/>
        </w:numPr>
        <w:ind w:left="0" w:right="198" w:firstLine="284"/>
        <w:jc w:val="both"/>
        <w:rPr>
          <w:sz w:val="24"/>
          <w:szCs w:val="24"/>
        </w:rPr>
      </w:pPr>
      <w:r w:rsidRPr="00801039">
        <w:rPr>
          <w:sz w:val="24"/>
          <w:szCs w:val="24"/>
        </w:rPr>
        <w:t>СП 11-112-2001 “Порядок разработки и состав раздела ИТМ ГО ЧС”;</w:t>
      </w:r>
    </w:p>
    <w:p w:rsidR="009D6327" w:rsidRPr="00801039" w:rsidRDefault="009D6327" w:rsidP="009D6327">
      <w:pPr>
        <w:pStyle w:val="a2"/>
        <w:numPr>
          <w:ilvl w:val="0"/>
          <w:numId w:val="48"/>
        </w:numPr>
        <w:ind w:left="0" w:right="198" w:firstLine="284"/>
        <w:jc w:val="both"/>
        <w:rPr>
          <w:sz w:val="24"/>
          <w:szCs w:val="24"/>
        </w:rPr>
      </w:pPr>
      <w:r w:rsidRPr="00801039">
        <w:rPr>
          <w:sz w:val="24"/>
          <w:szCs w:val="24"/>
        </w:rPr>
        <w:t>СНиП 2.01.51-90 “Инженерно-технические мероприятия гражданской обороны”.</w:t>
      </w:r>
    </w:p>
    <w:p w:rsidR="009D6327" w:rsidRPr="00801039" w:rsidRDefault="009D6327" w:rsidP="009D6327">
      <w:pPr>
        <w:ind w:right="198" w:firstLine="709"/>
        <w:contextualSpacing/>
        <w:rPr>
          <w:b/>
          <w:i/>
          <w:sz w:val="24"/>
          <w:szCs w:val="24"/>
        </w:rPr>
      </w:pPr>
      <w:r w:rsidRPr="00801039">
        <w:rPr>
          <w:b/>
          <w:i/>
          <w:sz w:val="24"/>
          <w:szCs w:val="24"/>
        </w:rPr>
        <w:t>Ограничения:</w:t>
      </w:r>
    </w:p>
    <w:p w:rsidR="009D6327" w:rsidRPr="00801039" w:rsidRDefault="009D6327" w:rsidP="009D6327">
      <w:pPr>
        <w:ind w:right="198" w:firstLine="709"/>
        <w:contextualSpacing/>
        <w:rPr>
          <w:sz w:val="24"/>
          <w:szCs w:val="24"/>
        </w:rPr>
      </w:pPr>
      <w:r w:rsidRPr="00801039">
        <w:rPr>
          <w:sz w:val="24"/>
          <w:szCs w:val="24"/>
        </w:rPr>
        <w:t>В соответствии с п.8.б СанПиН 2.07.01-89* функционирование объектов непостоянного пребывания людей в зоне затопления 1% паводка не запрещено.</w:t>
      </w:r>
    </w:p>
    <w:p w:rsidR="009D6327" w:rsidRPr="00801039" w:rsidRDefault="009D6327" w:rsidP="009D6327">
      <w:pPr>
        <w:ind w:right="198" w:firstLine="709"/>
        <w:contextualSpacing/>
        <w:rPr>
          <w:b/>
          <w:sz w:val="24"/>
          <w:szCs w:val="24"/>
        </w:rPr>
      </w:pPr>
      <w:r w:rsidRPr="00801039">
        <w:rPr>
          <w:b/>
          <w:sz w:val="24"/>
          <w:szCs w:val="24"/>
        </w:rPr>
        <w:t>Новое строительство возможно после проведения мероприятий по защите территории от паводкового затопления.</w:t>
      </w:r>
    </w:p>
    <w:bookmarkEnd w:id="385"/>
    <w:p w:rsidR="009D6327" w:rsidRPr="00801039" w:rsidRDefault="009D6327" w:rsidP="009D6327">
      <w:pPr>
        <w:jc w:val="center"/>
        <w:rPr>
          <w:rFonts w:eastAsia="Calibri"/>
          <w:szCs w:val="28"/>
          <w:lang w:eastAsia="en-US"/>
        </w:rPr>
        <w:sectPr w:rsidR="009D6327" w:rsidRPr="00801039" w:rsidSect="00EA4270">
          <w:footerReference w:type="default" r:id="rId32"/>
          <w:headerReference w:type="first" r:id="rId33"/>
          <w:pgSz w:w="11906" w:h="16838"/>
          <w:pgMar w:top="426" w:right="849" w:bottom="1418" w:left="1843" w:header="720" w:footer="127" w:gutter="0"/>
          <w:pgNumType w:start="3"/>
          <w:cols w:space="720"/>
          <w:docGrid w:linePitch="381"/>
        </w:sectPr>
      </w:pPr>
    </w:p>
    <w:bookmarkEnd w:id="315"/>
    <w:bookmarkEnd w:id="316"/>
    <w:p w:rsidR="000B19E4" w:rsidRPr="001B0DC5" w:rsidRDefault="000B19E4" w:rsidP="00D45BE8">
      <w:pPr>
        <w:pStyle w:val="21"/>
        <w:rPr>
          <w:szCs w:val="28"/>
          <w:lang w:val="ru-RU"/>
        </w:rPr>
      </w:pPr>
    </w:p>
    <w:sectPr w:rsidR="000B19E4" w:rsidRPr="001B0DC5" w:rsidSect="002725F0">
      <w:headerReference w:type="default" r:id="rId34"/>
      <w:footerReference w:type="default" r:id="rId35"/>
      <w:pgSz w:w="11906" w:h="16838"/>
      <w:pgMar w:top="1134" w:right="1701" w:bottom="1134"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B32" w:rsidRDefault="00DF2B32">
      <w:r>
        <w:separator/>
      </w:r>
    </w:p>
  </w:endnote>
  <w:endnote w:type="continuationSeparator" w:id="0">
    <w:p w:rsidR="00DF2B32" w:rsidRDefault="00DF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ISOCPEUR">
    <w:altName w:val="Arial"/>
    <w:panose1 w:val="020B0604020202020204"/>
    <w:charset w:val="CC"/>
    <w:family w:val="swiss"/>
    <w:pitch w:val="variable"/>
    <w:sig w:usb0="00000287" w:usb1="00000000" w:usb2="00000000" w:usb3="00000000" w:csb0="0000009F" w:csb1="00000000"/>
  </w:font>
  <w:font w:name="Journal">
    <w:altName w:val="Times New Roman"/>
    <w:charset w:val="00"/>
    <w:family w:val="auto"/>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imesET">
    <w:altName w:val="Times New Roman"/>
    <w:charset w:val="00"/>
    <w:family w:val="decorative"/>
    <w:pitch w:val="variable"/>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6F5" w:rsidRDefault="009A16F5">
    <w:pPr>
      <w:pStyle w:val="ab"/>
      <w:tabs>
        <w:tab w:val="clear" w:pos="4153"/>
        <w:tab w:val="clear" w:pos="8306"/>
        <w:tab w:val="left" w:pos="7815"/>
      </w:tabs>
    </w:pPr>
    <w:r>
      <w:rPr>
        <w:noProof/>
        <w:sz w:val="20"/>
        <w:lang w:val="ru-RU"/>
      </w:rPr>
      <mc:AlternateContent>
        <mc:Choice Requires="wps">
          <w:drawing>
            <wp:anchor distT="0" distB="0" distL="114300" distR="114300" simplePos="0" relativeHeight="251664896" behindDoc="0" locked="0" layoutInCell="1" allowOverlap="1" wp14:anchorId="1D99CEEC" wp14:editId="30A3E32A">
              <wp:simplePos x="0" y="0"/>
              <wp:positionH relativeFrom="column">
                <wp:posOffset>1739900</wp:posOffset>
              </wp:positionH>
              <wp:positionV relativeFrom="paragraph">
                <wp:posOffset>-157480</wp:posOffset>
              </wp:positionV>
              <wp:extent cx="329565" cy="198755"/>
              <wp:effectExtent l="0" t="0" r="0" b="0"/>
              <wp:wrapNone/>
              <wp:docPr id="73"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98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7E7857" w:rsidRDefault="009A16F5" w:rsidP="00A006EC">
                          <w:pPr>
                            <w:pStyle w:val="af4"/>
                            <w:ind w:firstLine="0"/>
                            <w:jc w:val="center"/>
                            <w:rPr>
                              <w:sz w:val="18"/>
                              <w:lang w:val="ru-RU"/>
                            </w:rPr>
                          </w:pPr>
                          <w:r>
                            <w:rPr>
                              <w:sz w:val="18"/>
                              <w:lang w:val="ru-RU"/>
                            </w:rPr>
                            <w:t>09.21</w:t>
                          </w:r>
                        </w:p>
                        <w:p w:rsidR="009A16F5" w:rsidRPr="007E7857" w:rsidRDefault="009A16F5">
                          <w:pPr>
                            <w:pStyle w:val="af4"/>
                            <w:jc w:val="center"/>
                            <w:rPr>
                              <w:sz w:val="18"/>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9CEEC" id="Rectangle 245" o:spid="_x0000_s1026" style="position:absolute;left:0;text-align:left;margin-left:137pt;margin-top:-12.4pt;width:25.95pt;height:1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cD6AIAAHMGAAAOAAAAZHJzL2Uyb0RvYy54bWysVduO0zAQfUfiHyy/Z5O0aXPRpqs2bRDS&#10;AisWPsBNnMYisYPtbrog/p2x0/vygFj6EHns8ficOTPT27td26AnKhUTPMX+jYcR5YUoGd+k+OuX&#10;3IkwUprwkjSC0xQ/U4XvZm/f3PZdQkeiFk1JJYIgXCV9l+Ja6y5xXVXUtCXqRnSUw2ElZEs0mHLj&#10;lpL0EL1t3JHnTd1eyLKToqBKwe5yOMQzG7+qaKE/VZWiGjUpBmzafqX9rs3Xnd2SZCNJV7NiD4P8&#10;A4qWMA6PHkMtiSZoK9mLUC0rpFCi0jeFaF1RVayglgOw8b0rNo816ajlAslR3TFN6v+FLT4+PUjE&#10;yhSHY4w4aUGjz5A1wjcNRaNgYjLUdyoBx8fuQRqOqrsXxTeFuMhq8KNzKUVfU1ICLt/4uxcXjKHg&#10;Klr3H0QJ8clWC5usXSVbExDSgHZWk+ejJnSnUQGb41E8mU4wKuDIj6NwYhG5JDlc7qTS76hokVmk&#10;WAJ4G5w83SttwJDk4GLe4iJnTWNlb/jFBjgOO9TWzXCbJAAElsbTQLKa/oy9eBWtosAJRtOVE3jL&#10;pTPPs8CZ5n44WY6XWbb0fxkUfpDUrCwpN48e6ssP/k6/faUPlXGsMCUaVppwBpKSm3XWSPREoL5z&#10;+7MCwMnJzb2EYVMCXK4o+aPAW4xiJ59GoRPkwcSJQy9yPD9exFMviINlfknpnnH6ekqoB40ha1az&#10;M9BX3Dz7e8mNJC3TMEEa1qY4OjqRxNTjipdWaE1YM6zPUmHg/zkV83zihcE4csJwMnaC8cpzFlGe&#10;OfPMn07D1SJbrK7UXdmKUa/PhtXkrPzO8O7fOEGGej3Upm0402NDr+rdegfETeOtRfkMrScFtAbM&#10;P5jUsKiF/IFRD1Mvxer7lkiKUfOem/YdhZ4Zk+eGPDfW5wbhBYRKscZoWGZ6GK3bTrJNDS/5VlYu&#10;5tDyFbPteEIFVIwBk82S2k9hMzrPbet1+q+Y/QYAAP//AwBQSwMEFAAGAAgAAAAhAJSfShzdAAAA&#10;CQEAAA8AAABkcnMvZG93bnJldi54bWxMj0FOwzAQRfdI3MEaJHatQ0hDm2ZSRUg9AKFILN14SFLi&#10;cbDdNtwes4LlaL7+f6/czWYUF3J+sIzwsExAELdWD9whHF73izUIHxRrNVomhG/ysKtub0pVaHvl&#10;F7o0oROxhH2hEPoQpkJK3/ZklF/aiTj+PqwzKsTTdVI7dY3lZpRpkuTSqIHjQq8meu6p/WzOBqGu&#10;T/PbV7NRey/Xict1prv6HfH+bq63IALN4S8Mv/gRHarIdLRn1l6MCOlTFl0CwiLNokNMPKarDYgj&#10;Qr4CWZXyv0H1AwAA//8DAFBLAQItABQABgAIAAAAIQC2gziS/gAAAOEBAAATAAAAAAAAAAAAAAAA&#10;AAAAAABbQ29udGVudF9UeXBlc10ueG1sUEsBAi0AFAAGAAgAAAAhADj9If/WAAAAlAEAAAsAAAAA&#10;AAAAAAAAAAAALwEAAF9yZWxzLy5yZWxzUEsBAi0AFAAGAAgAAAAhABU2dwPoAgAAcwYAAA4AAAAA&#10;AAAAAAAAAAAALgIAAGRycy9lMm9Eb2MueG1sUEsBAi0AFAAGAAgAAAAhAJSfShzdAAAACQEAAA8A&#10;AAAAAAAAAAAAAAAAQgUAAGRycy9kb3ducmV2LnhtbFBLBQYAAAAABAAEAPMAAABMBgAAAAA=&#10;" filled="f" stroked="f" strokeweight=".25pt">
              <v:textbox inset="1pt,1pt,1pt,1pt">
                <w:txbxContent>
                  <w:p w:rsidR="009A16F5" w:rsidRPr="007E7857" w:rsidRDefault="009A16F5" w:rsidP="00A006EC">
                    <w:pPr>
                      <w:pStyle w:val="af4"/>
                      <w:ind w:firstLine="0"/>
                      <w:jc w:val="center"/>
                      <w:rPr>
                        <w:sz w:val="18"/>
                        <w:lang w:val="ru-RU"/>
                      </w:rPr>
                    </w:pPr>
                    <w:r>
                      <w:rPr>
                        <w:sz w:val="18"/>
                        <w:lang w:val="ru-RU"/>
                      </w:rPr>
                      <w:t>09.21</w:t>
                    </w:r>
                  </w:p>
                  <w:p w:rsidR="009A16F5" w:rsidRPr="007E7857" w:rsidRDefault="009A16F5">
                    <w:pPr>
                      <w:pStyle w:val="af4"/>
                      <w:jc w:val="center"/>
                      <w:rPr>
                        <w:sz w:val="18"/>
                        <w:lang w:val="ru-RU"/>
                      </w:rPr>
                    </w:pPr>
                  </w:p>
                </w:txbxContent>
              </v:textbox>
            </v:rect>
          </w:pict>
        </mc:Fallback>
      </mc:AlternateContent>
    </w:r>
    <w:r>
      <w:rPr>
        <w:noProof/>
        <w:sz w:val="20"/>
        <w:lang w:val="ru-RU"/>
      </w:rPr>
      <mc:AlternateContent>
        <mc:Choice Requires="wps">
          <w:drawing>
            <wp:anchor distT="0" distB="0" distL="114300" distR="114300" simplePos="0" relativeHeight="251658752" behindDoc="0" locked="0" layoutInCell="1" allowOverlap="1" wp14:anchorId="1A4E9B46" wp14:editId="54A79E2D">
              <wp:simplePos x="0" y="0"/>
              <wp:positionH relativeFrom="column">
                <wp:posOffset>1747520</wp:posOffset>
              </wp:positionH>
              <wp:positionV relativeFrom="paragraph">
                <wp:posOffset>-332740</wp:posOffset>
              </wp:positionV>
              <wp:extent cx="341630" cy="158750"/>
              <wp:effectExtent l="0" t="0" r="0" b="0"/>
              <wp:wrapNone/>
              <wp:docPr id="80"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158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7E7857" w:rsidRDefault="009A16F5" w:rsidP="00A006EC">
                          <w:pPr>
                            <w:pStyle w:val="af4"/>
                            <w:ind w:firstLine="0"/>
                            <w:jc w:val="center"/>
                            <w:rPr>
                              <w:sz w:val="18"/>
                              <w:lang w:val="ru-RU"/>
                            </w:rPr>
                          </w:pPr>
                          <w:r>
                            <w:rPr>
                              <w:sz w:val="18"/>
                              <w:lang w:val="ru-RU"/>
                            </w:rPr>
                            <w:t>0921</w:t>
                          </w:r>
                        </w:p>
                        <w:p w:rsidR="009A16F5" w:rsidRPr="007E7857" w:rsidRDefault="009A16F5">
                          <w:pPr>
                            <w:pStyle w:val="af4"/>
                            <w:jc w:val="center"/>
                            <w:rPr>
                              <w:sz w:val="18"/>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9B46" id="Rectangle 244" o:spid="_x0000_s1027" style="position:absolute;left:0;text-align:left;margin-left:137.6pt;margin-top:-26.2pt;width:26.9pt;height: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x7AIAAHoGAAAOAAAAZHJzL2Uyb0RvYy54bWysVduOmzAQfa/Uf7B4Z4GEBIKWrBIuVaVt&#10;u+q2H+CACVbBprazZFv13zs2uZBsH6puebBm7PH4zJyZ4fZu3zboiQhJOYst78a1EGEFLynbxtbX&#10;L7kdWkgqzErccEZi65lI62759s1t30VkwmvelEQgcMJk1HexVSvVRY4ji5q0WN7wjjA4rLhosQJV&#10;bJ1S4B68t40zcd2503NRdoIXRErYTYdDa2n8VxUp1KeqkkShJrYAmzKrMOtGr87yFkdbgbuaFgcY&#10;+B9QtJgyePTkKsUKo52gL1y1tBBc8krdFLx1eFXRgpgYIBrPvYrmscYdMbFAcmR3SpP8f26Lj08P&#10;AtEytkJID8MtcPQZsobZtiFo4vs6Q30nIzB87B6EjlF297z4JhHjSQ12ZCUE72uCS8DlaXvn4oJW&#10;JFxFm/4DL8E/3ilukrWvRKsdQhrQ3nDyfOKE7BUqYHPqe/MpQCvgyJuFwcxw5uDoeLkTUr0jvEVa&#10;iC0B4I1z/HQvlQaDo6OJfovxnDaNob1hFxtgOOwQUzfDbRwBEBC1pYZkOP25cBdZmIW+7U/mme27&#10;aWqv8sS357kXzNJpmiSp90uj8PyopmVJmH70WF+e/3f8HSp9qIxThUne0FK705Ck2G6SRqAnDPWd&#10;m88QACdnM+cShkkJxHIVkjfx3fVkYefzMLD93J/Zi8ANbddbrBdz11/4aX4Z0j1l5PUhoR44hqwZ&#10;zkagr2JzzfcyNhy1VMEEaWirS1h/2ghHuh4zVhpZYdoM8igVGv6fU7HKZ27gT0M7CGZT259mrr0O&#10;88ReJd58HmTrZJ1dsZuZipGvz4bhZFR+I7yHN86QoV6PtWkaTvfY0Ktqv9mbnjbdqPtvw8tn6EDB&#10;oUOgmWBgg1Bz8cNCPQy/2JLfd1gQCzXvme7iSQB5RGqsiLGyGSuYFeAqtpSFBjFRw4TddYJua3jJ&#10;M+wyvoLOr6jpyjMqiEgrMOBMbIdhrCfoWDdW51/G8jcAAAD//wMAUEsDBBQABgAIAAAAIQABP8Je&#10;3gAAAAsBAAAPAAAAZHJzL2Rvd25yZXYueG1sTI/LTsMwEEX3SPyDNUjsWgeTvkKcKkLqBxBAYjmN&#10;hyQQ28F22/D3DCtYzszRnXPL/WxHcaYQB+803C0zEORabwbXaXh5Piy2IGJCZ3D0jjR8U4R9dX1V&#10;YmH8xT3RuUmd4BAXC9TQpzQVUsa2J4tx6SdyfHv3wWLiMXTSBLxwuB2lyrK1tDg4/tDjRI89tZ/N&#10;yWqo64/59avZ4SHKbRbWJjdd/ab17c1cP4BINKc/GH71WR0qdjr6kzNRjBrUZqUY1bBYqRwEE/dq&#10;x+2OvFGbHGRVyv8dqh8AAAD//wMAUEsBAi0AFAAGAAgAAAAhALaDOJL+AAAA4QEAABMAAAAAAAAA&#10;AAAAAAAAAAAAAFtDb250ZW50X1R5cGVzXS54bWxQSwECLQAUAAYACAAAACEAOP0h/9YAAACUAQAA&#10;CwAAAAAAAAAAAAAAAAAvAQAAX3JlbHMvLnJlbHNQSwECLQAUAAYACAAAACEA/8HY8ewCAAB6BgAA&#10;DgAAAAAAAAAAAAAAAAAuAgAAZHJzL2Uyb0RvYy54bWxQSwECLQAUAAYACAAAACEAAT/CXt4AAAAL&#10;AQAADwAAAAAAAAAAAAAAAABGBQAAZHJzL2Rvd25yZXYueG1sUEsFBgAAAAAEAAQA8wAAAFEGAAAA&#10;AA==&#10;" filled="f" stroked="f" strokeweight=".25pt">
              <v:textbox inset="1pt,1pt,1pt,1pt">
                <w:txbxContent>
                  <w:p w:rsidR="009A16F5" w:rsidRPr="007E7857" w:rsidRDefault="009A16F5" w:rsidP="00A006EC">
                    <w:pPr>
                      <w:pStyle w:val="af4"/>
                      <w:ind w:firstLine="0"/>
                      <w:jc w:val="center"/>
                      <w:rPr>
                        <w:sz w:val="18"/>
                        <w:lang w:val="ru-RU"/>
                      </w:rPr>
                    </w:pPr>
                    <w:r>
                      <w:rPr>
                        <w:sz w:val="18"/>
                        <w:lang w:val="ru-RU"/>
                      </w:rPr>
                      <w:t>0921</w:t>
                    </w:r>
                  </w:p>
                  <w:p w:rsidR="009A16F5" w:rsidRPr="007E7857" w:rsidRDefault="009A16F5">
                    <w:pPr>
                      <w:pStyle w:val="af4"/>
                      <w:jc w:val="center"/>
                      <w:rPr>
                        <w:sz w:val="18"/>
                        <w:lang w:val="ru-RU"/>
                      </w:rPr>
                    </w:pPr>
                  </w:p>
                </w:txbxContent>
              </v:textbox>
            </v:rect>
          </w:pict>
        </mc:Fallback>
      </mc:AlternateContent>
    </w:r>
    <w:r>
      <w:rPr>
        <w:noProof/>
        <w:sz w:val="20"/>
        <w:lang w:val="ru-RU"/>
      </w:rPr>
      <mc:AlternateContent>
        <mc:Choice Requires="wps">
          <w:drawing>
            <wp:anchor distT="0" distB="0" distL="114300" distR="114300" simplePos="0" relativeHeight="251677184" behindDoc="0" locked="0" layoutInCell="1" allowOverlap="1" wp14:anchorId="3D6C04B5" wp14:editId="73FD5DDB">
              <wp:simplePos x="0" y="0"/>
              <wp:positionH relativeFrom="column">
                <wp:posOffset>4428490</wp:posOffset>
              </wp:positionH>
              <wp:positionV relativeFrom="paragraph">
                <wp:posOffset>-706755</wp:posOffset>
              </wp:positionV>
              <wp:extent cx="170180" cy="196215"/>
              <wp:effectExtent l="0" t="0" r="0" b="0"/>
              <wp:wrapNone/>
              <wp:docPr id="82"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96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jc w:val="center"/>
                            <w:rPr>
                              <w:sz w:val="22"/>
                              <w:szCs w:val="22"/>
                              <w:lang w:val="ru-RU"/>
                            </w:rPr>
                          </w:pPr>
                          <w:r>
                            <w:rPr>
                              <w:sz w:val="22"/>
                              <w:szCs w:val="22"/>
                              <w:lang w:val="ru-RU"/>
                            </w:rPr>
                            <w:t>П</w:t>
                          </w:r>
                        </w:p>
                      </w:txbxContent>
                    </wps:txbx>
                    <wps:bodyPr rot="0" vert="horz" wrap="squar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D6C04B5" id="Rectangle 247" o:spid="_x0000_s1028" style="position:absolute;left:0;text-align:left;margin-left:348.7pt;margin-top:-55.65pt;width:13.4pt;height:15.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aM6gIAAHoGAAAOAAAAZHJzL2Uyb0RvYy54bWysVVtvmzAUfp+0/2D5nXIJCReVVgkJ06Ru&#10;q9btBzhggjWwme2WdNP++45NktJ0D9M6HpCPOT7+vu9cuLzedy16oFIxwTPsX3gYUV6KivFdhr9+&#10;KZwYI6UJr0grOM3wI1X4+urtm8uhT2kgGtFWVCIIwlU69BlutO5T11VlQzuiLkRPOXysheyIBlPu&#10;3EqSAaJ3rRt43sIdhKx6KUqqFOyux4/4ysava1rqT3WtqEZthgGbtm9p31vzdq8uSbqTpG9YeYBB&#10;/gFFRxiHS0+h1kQTdC/Zi1AdK6VQotYXpehcUdespJYDsPG9MzZ3Demp5QLiqP4kk/p/YcuPD7cS&#10;sSrDcYARJx3k6DOoRviupSgII6PQ0KsUHO/6W2k4qv5GlN8U4iJvwI8upRRDQ0kFuHzj7z47YAwF&#10;R9F2+CAqiE/utbBi7WvZmYAgA9rbnDyeckL3GpWw6UeeH0PmSvjkJ4vAn9sbSHo83Eul31HRIbPI&#10;sATwNjh5uFHagCHp0cXcxUXB2tamveXPNsBx3KG2bsbTJAUgsDSeBpLN6c/ESzbxJg6dMFhsnNBb&#10;r51lkYfOovCj+Xq2zvO1/8ug8MO0YVVFubn0WF9++Hf5O1T6WBmnClOiZZUJZyApudvmrUQPBOq7&#10;sM9Bnomb+xyGlQS4nFHyg9BbBYlTLOLICYtw7iSRFzuen6yShRcm4bp4TumGcfp6SmjI8AxUszmb&#10;gD7j5tnnJTeSdkzDBGlZByV8ciKpqccNr2yiNWHtuJ5IYeD/WYplMfeicBY7UTSfOeFs4zmruMid&#10;Ze4vFtFmla82Z9nd2IpRr1fD5mRSfhO8hzueIEO9HmvTNpzpsbFX9X67tz0dGMFM/21F9QgdKAV0&#10;CDQTDGxYNEL+wGiA4Zdh9f2eSIpR+56bLg4iz0zLqSGnxnZqEF5CqAxrjMZlrscJe99LtmvgJn/M&#10;br+Ezi+Y7conVMDIGDDgLLfDMDYTdGpbr6dfxtVvAAAA//8DAFBLAwQUAAYACAAAACEAgYdLVN8A&#10;AAAMAQAADwAAAGRycy9kb3ducmV2LnhtbEyPQU7DMBBF90jcwRokdq3jNGpDGqcCpLJEouUAbuzG&#10;AXscxW6a3p5hBcuZefrzfr2bvWOTGWMfUIJYZsAMtkH32En4PO4XJbCYFGrlAhoJNxNh19zf1arS&#10;4YofZjqkjlEIxkpJsCkNFeextcaruAyDQbqdw+hVonHsuB7VlcK943mWrblXPdIHqwbzak37fbh4&#10;CfErrvbH9uZeFA+lxTfxPg1CyseH+XkLLJk5/cHwq0/q0JDTKVxQR+YkrJ82BaESFkKIFTBCNnmR&#10;AzvRqswK4E3N/5dofgAAAP//AwBQSwECLQAUAAYACAAAACEAtoM4kv4AAADhAQAAEwAAAAAAAAAA&#10;AAAAAAAAAAAAW0NvbnRlbnRfVHlwZXNdLnhtbFBLAQItABQABgAIAAAAIQA4/SH/1gAAAJQBAAAL&#10;AAAAAAAAAAAAAAAAAC8BAABfcmVscy8ucmVsc1BLAQItABQABgAIAAAAIQCsHXaM6gIAAHoGAAAO&#10;AAAAAAAAAAAAAAAAAC4CAABkcnMvZTJvRG9jLnhtbFBLAQItABQABgAIAAAAIQCBh0tU3wAAAAwB&#10;AAAPAAAAAAAAAAAAAAAAAEQFAABkcnMvZG93bnJldi54bWxQSwUGAAAAAAQABADzAAAAUAYAAAAA&#10;" filled="f" stroked="f" strokeweight=".25pt">
              <v:textbox style="mso-fit-shape-to-text:t" inset="1pt,1pt,1pt,1pt">
                <w:txbxContent>
                  <w:p w:rsidR="009A16F5" w:rsidRDefault="009A16F5" w:rsidP="00AE745E">
                    <w:pPr>
                      <w:pStyle w:val="af4"/>
                      <w:ind w:firstLine="0"/>
                      <w:jc w:val="center"/>
                      <w:rPr>
                        <w:sz w:val="22"/>
                        <w:szCs w:val="22"/>
                        <w:lang w:val="ru-RU"/>
                      </w:rPr>
                    </w:pPr>
                    <w:r>
                      <w:rPr>
                        <w:sz w:val="22"/>
                        <w:szCs w:val="22"/>
                        <w:lang w:val="ru-RU"/>
                      </w:rPr>
                      <w:t>П</w:t>
                    </w:r>
                  </w:p>
                </w:txbxContent>
              </v:textbox>
            </v:rect>
          </w:pict>
        </mc:Fallback>
      </mc:AlternateContent>
    </w:r>
    <w:r>
      <w:rPr>
        <w:noProof/>
        <w:sz w:val="20"/>
        <w:lang w:val="ru-RU"/>
      </w:rPr>
      <mc:AlternateContent>
        <mc:Choice Requires="wps">
          <w:drawing>
            <wp:anchor distT="0" distB="0" distL="114300" distR="114300" simplePos="0" relativeHeight="251646464" behindDoc="0" locked="0" layoutInCell="1" allowOverlap="1" wp14:anchorId="5A068D0C" wp14:editId="485DF42E">
              <wp:simplePos x="0" y="0"/>
              <wp:positionH relativeFrom="column">
                <wp:posOffset>2123440</wp:posOffset>
              </wp:positionH>
              <wp:positionV relativeFrom="paragraph">
                <wp:posOffset>-1374775</wp:posOffset>
              </wp:positionV>
              <wp:extent cx="4005580" cy="500380"/>
              <wp:effectExtent l="0" t="0" r="0" b="0"/>
              <wp:wrapNone/>
              <wp:docPr id="81"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5580" cy="500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0F5994" w:rsidRDefault="009A16F5" w:rsidP="00AE745E">
                          <w:pPr>
                            <w:ind w:firstLine="0"/>
                            <w:jc w:val="center"/>
                            <w:rPr>
                              <w:b/>
                              <w:sz w:val="32"/>
                              <w:szCs w:val="32"/>
                              <w:lang w:val="ru-RU"/>
                            </w:rPr>
                          </w:pPr>
                          <w:r>
                            <w:rPr>
                              <w:b/>
                              <w:sz w:val="32"/>
                              <w:szCs w:val="32"/>
                              <w:lang w:val="ru-RU"/>
                            </w:rPr>
                            <w:t>56-06.1.21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68D0C" id="Rectangle 203" o:spid="_x0000_s1029" style="position:absolute;left:0;text-align:left;margin-left:167.2pt;margin-top:-108.25pt;width:315.4pt;height:39.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Of6QIAAHsGAAAOAAAAZHJzL2Uyb0RvYy54bWysVd1umzAUvp+0d7B8TzEJSQgqrRII06Ru&#10;q9btARwwwRrYzHZLumnvvmOTpDTdxbSOC8vHPj7n+84fl9f7tkEPTGkuRYKDC4IRE4Usudgl+OuX&#10;3Isw0oaKkjZSsAQ/Mo2vr96+uey7mE1kLZuSKQRGhI77LsG1MV3s+7qoWUv1heyYgMtKqpYaENXO&#10;LxXtwXrb+BNC5n4vVdkpWTCt4TQbLvGVs19VrDCfqkozg5oEAzbjVuXWrV39q0sa7xTtal4cYNB/&#10;QNFSLsDpyVRGDUX3ir8w1fJCSS0rc1HI1pdVxQvmOACbgJyxuatpxxwXCI7uTmHS/89s8fHhViFe&#10;JjgKMBK0hRx9hqhRsWsYmpCpjVDf6RgU77pbZTnq7kYW3zQSMq1Bj62Ukn3NaAm4AqvvP3tgBQ1P&#10;0bb/IEuwT++NdMHaV6q1BiEMaO9y8njKCdsbVMBhSMhsFkHqCribETKFvXVB4+PrTmnzjskW2U2C&#10;FaB31unDjTaD6lHFOhMy500D5zRuxLMDsDmcMFc4w2saAxLYWk2LySX155IsN9EmCr1wMt94Icky&#10;b5WnoTfPg8Usm2ZpmgW/LIogjGtelkxYp8cCC8K/S+Ch1IfSOJWYlg0vrTkLSavdNm0UeqBQ4Ln7&#10;DuEZqfnPYbjoAZczSsEkJOvJ0svn0cIL83DmLRck8kiwXC/nJFyGWf6c0g0X7PWUUJ/gKUTN5WwE&#10;+owbcd9LbjRuuYER0vAWavikRGNbkBtRukQbypthPwqFhf/nUKzyGVmE08hbLGZTL5xuiLeO8tRb&#10;pcF8vtis0/XmLLsbVzH69dFwORmV3wjvwccTZKjXY226jrNNNjSr2W/3rqlP7buV5SO0oJLQIdBM&#10;MLFhU0v1A6Mepl+C9fd7qhhGzXth23iyIHZcjgU1FrZjgYoCTCXYYDRsUzOM2PtO8V0NngKXXSFX&#10;0PoVd11px8KAChhZASac43aYxnaEjmWn9fTPuPoNAAD//wMAUEsDBBQABgAIAAAAIQAjb6XB4AAA&#10;AA0BAAAPAAAAZHJzL2Rvd25yZXYueG1sTI/LTsMwEEX3SPyDNUjsWufVtA1xqgipH0AAieU0HpJA&#10;PA6x24a/x6xgOTNHd84tD4sZxYVmN1hWEK8jEMSt1QN3Cl6ej6sdCOeRNY6WScE3OThUtzclFtpe&#10;+Ykuje9ECGFXoILe+6mQ0rU9GXRrOxGH27udDfowzp3UM15DuBllEkW5NDhw+NDjRI89tZ/N2Sio&#10;64/l9avZ49HJXTTnOtNd/abU/d1SP4DwtPg/GH71gzpUwelkz6ydGBWkaZYFVMEqifMNiIDs800C&#10;4hRWcbrdgqxK+b9F9QMAAP//AwBQSwECLQAUAAYACAAAACEAtoM4kv4AAADhAQAAEwAAAAAAAAAA&#10;AAAAAAAAAAAAW0NvbnRlbnRfVHlwZXNdLnhtbFBLAQItABQABgAIAAAAIQA4/SH/1gAAAJQBAAAL&#10;AAAAAAAAAAAAAAAAAC8BAABfcmVscy8ucmVsc1BLAQItABQABgAIAAAAIQBw5OOf6QIAAHsGAAAO&#10;AAAAAAAAAAAAAAAAAC4CAABkcnMvZTJvRG9jLnhtbFBLAQItABQABgAIAAAAIQAjb6XB4AAAAA0B&#10;AAAPAAAAAAAAAAAAAAAAAEMFAABkcnMvZG93bnJldi54bWxQSwUGAAAAAAQABADzAAAAUAYAAAAA&#10;" filled="f" stroked="f" strokeweight=".25pt">
              <v:textbox inset="1pt,1pt,1pt,1pt">
                <w:txbxContent>
                  <w:p w:rsidR="009A16F5" w:rsidRPr="000F5994" w:rsidRDefault="009A16F5" w:rsidP="00AE745E">
                    <w:pPr>
                      <w:ind w:firstLine="0"/>
                      <w:jc w:val="center"/>
                      <w:rPr>
                        <w:b/>
                        <w:sz w:val="32"/>
                        <w:szCs w:val="32"/>
                        <w:lang w:val="ru-RU"/>
                      </w:rPr>
                    </w:pPr>
                    <w:r>
                      <w:rPr>
                        <w:b/>
                        <w:sz w:val="32"/>
                        <w:szCs w:val="32"/>
                        <w:lang w:val="ru-RU"/>
                      </w:rPr>
                      <w:t>56-06.1.21</w:t>
                    </w:r>
                  </w:p>
                </w:txbxContent>
              </v:textbox>
            </v:rect>
          </w:pict>
        </mc:Fallback>
      </mc:AlternateContent>
    </w:r>
    <w:r>
      <w:rPr>
        <w:noProof/>
        <w:sz w:val="20"/>
        <w:lang w:val="ru-RU"/>
      </w:rPr>
      <mc:AlternateContent>
        <mc:Choice Requires="wps">
          <w:drawing>
            <wp:anchor distT="0" distB="0" distL="114300" distR="114300" simplePos="0" relativeHeight="251671040" behindDoc="0" locked="0" layoutInCell="1" allowOverlap="1" wp14:anchorId="576D54FD" wp14:editId="1862444E">
              <wp:simplePos x="0" y="0"/>
              <wp:positionH relativeFrom="column">
                <wp:posOffset>4319905</wp:posOffset>
              </wp:positionH>
              <wp:positionV relativeFrom="paragraph">
                <wp:posOffset>-423545</wp:posOffset>
              </wp:positionV>
              <wp:extent cx="1804035" cy="336550"/>
              <wp:effectExtent l="0" t="0" r="0" b="0"/>
              <wp:wrapNone/>
              <wp:docPr id="79"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16F5" w:rsidRPr="000F5994" w:rsidRDefault="009A16F5" w:rsidP="00AE745E">
                          <w:pPr>
                            <w:ind w:firstLine="0"/>
                            <w:rPr>
                              <w:b/>
                              <w:sz w:val="20"/>
                              <w:szCs w:val="24"/>
                              <w:lang w:val="ru-RU"/>
                            </w:rPr>
                          </w:pPr>
                          <w:r w:rsidRPr="000F5994">
                            <w:rPr>
                              <w:b/>
                              <w:sz w:val="20"/>
                              <w:szCs w:val="24"/>
                              <w:lang w:val="ru-RU"/>
                            </w:rPr>
                            <w:t>ООО«ЦКР «ГЕОПАРНЕР»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D54FD" id="_x0000_t202" coordsize="21600,21600" o:spt="202" path="m,l,21600r21600,l21600,xe">
              <v:stroke joinstyle="miter"/>
              <v:path gradientshapeok="t" o:connecttype="rect"/>
            </v:shapetype>
            <v:shape id="Text Box 246" o:spid="_x0000_s1030" type="#_x0000_t202" style="position:absolute;left:0;text-align:left;margin-left:340.15pt;margin-top:-33.35pt;width:142.05pt;height:2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AKiAIAABkFAAAOAAAAZHJzL2Uyb0RvYy54bWysVNuO0zAQfUfiHyy/d3Op0zZR09V2lyKk&#10;5SLt8gFu4jQWjm1st8mC+HfGTlvKAhJC5CGxM+Mzl3PGy+uhE+jAjOVKlji5ijFislI1l7sSf3zc&#10;TBYYWUdlTYWSrMRPzOLr1csXy14XLFWtEjUzCECkLXpd4tY5XUSRrVrWUXulNJNgbJTpqIOt2UW1&#10;oT2gdyJK43gW9crU2qiKWQt/70YjXgX8pmGVe980ljkkSgy5ufA24b3172i1pMXOUN3y6pgG/Ycs&#10;OsolBD1D3VFH0d7wX6A6XhllVeOuKtVFqml4xUINUE0SP6vmoaWahVqgOVaf22T/H2z17vDBIF6X&#10;eJ5jJGkHHD2ywaG1GlBKZr5BvbYF+D1o8HQDGIDoUKzV96r6ZJFUty2VO3ZjjOpbRmtIMPEno4uj&#10;I471INv+raohEN07FYCGxnS+e9APBOhA1NOZHJ9M5UMuYhJPM4wqsE2nsywL7EW0OJ3WxrrXTHXI&#10;L0psgPyATg/31vlsaHFy8cGsErzecCHCxuy2t8KgAwWhbMITCnjmJqR3lsofGxHHP5AkxPA2n24g&#10;/muepCRep/lkM1vMJ2RDskk+jxeTOMnX+SwmObnbfPMJJqRoeV0zec8lO4kwIX9H8nEcRvkEGaK+&#10;xHmWZiNFfywyDs/viuy4g5kUvCvx4uxEC0/sK1lD2bRwlItxHf2cfugy9OD0DV0JMvDMjxpww3YI&#10;kiMndW1V/QS6MApoA/LhPoFFq8wXjHqYzRLbz3tqGEbijQRt5QkhfpjDhmTzFDbm0rK9tFBZAVSJ&#10;HUbj8taNF8BeG75rIdKoZqluQI8ND1Lxwh2zOqoY5i/UdLwr/IBf7oPXjxtt9R0AAP//AwBQSwME&#10;FAAGAAgAAAAhAL5xLHjfAAAACwEAAA8AAABkcnMvZG93bnJldi54bWxMj8FOwzAMhu9IvENkJC5o&#10;S8dKupWmEyCBuG7sAdzGaysap2qytXt7wgmOtj/9/v5iN9teXGj0nWMNq2UCgrh2puNGw/HrfbEB&#10;4QOywd4xabiSh115e1NgbtzEe7ocQiNiCPscNbQhDLmUvm7Jol+6gTjeTm60GOI4NtKMOMVw28vH&#10;JFHSYsfxQ4sDvbVUfx/OVsPpc3p42k7VRzhm+1S9YpdV7qr1/d388gwi0Bz+YPjVj+pQRqfKndl4&#10;0WtQm2QdUQ0LpTIQkdiqNAVRxc1qnYEsC/m/Q/kDAAD//wMAUEsBAi0AFAAGAAgAAAAhALaDOJL+&#10;AAAA4QEAABMAAAAAAAAAAAAAAAAAAAAAAFtDb250ZW50X1R5cGVzXS54bWxQSwECLQAUAAYACAAA&#10;ACEAOP0h/9YAAACUAQAACwAAAAAAAAAAAAAAAAAvAQAAX3JlbHMvLnJlbHNQSwECLQAUAAYACAAA&#10;ACEArvDwCogCAAAZBQAADgAAAAAAAAAAAAAAAAAuAgAAZHJzL2Uyb0RvYy54bWxQSwECLQAUAAYA&#10;CAAAACEAvnEseN8AAAALAQAADwAAAAAAAAAAAAAAAADiBAAAZHJzL2Rvd25yZXYueG1sUEsFBgAA&#10;AAAEAAQA8wAAAO4FAAAAAA==&#10;" stroked="f">
              <v:textbox>
                <w:txbxContent>
                  <w:p w:rsidR="009A16F5" w:rsidRPr="000F5994" w:rsidRDefault="009A16F5" w:rsidP="00AE745E">
                    <w:pPr>
                      <w:ind w:firstLine="0"/>
                      <w:rPr>
                        <w:b/>
                        <w:sz w:val="20"/>
                        <w:szCs w:val="24"/>
                        <w:lang w:val="ru-RU"/>
                      </w:rPr>
                    </w:pPr>
                    <w:r w:rsidRPr="000F5994">
                      <w:rPr>
                        <w:b/>
                        <w:sz w:val="20"/>
                        <w:szCs w:val="24"/>
                        <w:lang w:val="ru-RU"/>
                      </w:rPr>
                      <w:t>ООО«ЦКР «ГЕОПАРНЕР»</w:t>
                    </w:r>
                  </w:p>
                </w:txbxContent>
              </v:textbox>
            </v:shape>
          </w:pict>
        </mc:Fallback>
      </mc:AlternateContent>
    </w:r>
    <w:r>
      <w:rPr>
        <w:noProof/>
        <w:sz w:val="20"/>
        <w:lang w:val="ru-RU"/>
      </w:rPr>
      <mc:AlternateContent>
        <mc:Choice Requires="wps">
          <w:drawing>
            <wp:anchor distT="0" distB="0" distL="114300" distR="114300" simplePos="0" relativeHeight="251683328" behindDoc="0" locked="0" layoutInCell="1" allowOverlap="1" wp14:anchorId="0CE32860" wp14:editId="01909BA8">
              <wp:simplePos x="0" y="0"/>
              <wp:positionH relativeFrom="column">
                <wp:posOffset>5328920</wp:posOffset>
              </wp:positionH>
              <wp:positionV relativeFrom="paragraph">
                <wp:posOffset>-716915</wp:posOffset>
              </wp:positionV>
              <wp:extent cx="826770" cy="196215"/>
              <wp:effectExtent l="0" t="0" r="0" b="0"/>
              <wp:wrapNone/>
              <wp:docPr id="7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196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jc w:val="center"/>
                            <w:rPr>
                              <w:sz w:val="22"/>
                              <w:szCs w:val="22"/>
                              <w:lang w:val="ru-RU"/>
                            </w:rPr>
                          </w:pPr>
                          <w:r>
                            <w:rPr>
                              <w:sz w:val="22"/>
                              <w:szCs w:val="22"/>
                              <w:lang w:val="ru-RU"/>
                            </w:rPr>
                            <w:t>10</w:t>
                          </w:r>
                          <w:r w:rsidR="00FD3A61">
                            <w:rPr>
                              <w:sz w:val="22"/>
                              <w:szCs w:val="22"/>
                              <w:lang w:val="ru-RU"/>
                            </w:rPr>
                            <w:t>3</w:t>
                          </w:r>
                        </w:p>
                      </w:txbxContent>
                    </wps:txbx>
                    <wps:bodyPr rot="0" vert="horz" wrap="squar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E32860" id="Rectangle 248" o:spid="_x0000_s1031" style="position:absolute;left:0;text-align:left;margin-left:419.6pt;margin-top:-56.45pt;width:65.1pt;height:15.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22X6QIAAHoGAAAOAAAAZHJzL2Uyb0RvYy54bWysVW1vmzAQ/j5p/8Hyd8pLCBBUUiUkTJO6&#10;rVq3H+CACdbAZrZb0k377zubNCXtPkzr+IB85nx+nnvujsurQ9eieyoVEzzD/oWHEeWlqBjfZ/jr&#10;l8JJMFKa8Iq0gtMMP1CFr5Zv31wOfUoD0Yi2ohJBEK7Soc9wo3Wfuq4qG9oRdSF6yuFjLWRHNJhy&#10;71aSDBC9a93A8yJ3ELLqpSipUrC7GT/ipY1f17TUn+paUY3aDAM2bd/Svnfm7S4vSbqXpG9YeYRB&#10;/gFFRxiHS0+hNkQTdCfZi1AdK6VQotYXpehcUdespJYDsPG9Z2xuG9JTywWSo/pTmtT/C1t+vL+R&#10;iFUZjkEpTjrQ6DNkjfB9S1EQJiZDQ69ScLztb6ThqPprUX5TiIu8AT+6klIMDSUV4PKNv3t2wBgK&#10;jqLd8EFUEJ/caWGTdahlZwJCGtDBavJw0oQeNCphMwmiOAblSvjkL6LAn9sbSPp4uJdKv6OiQ2aR&#10;YQngbXByf620AUPSRxdzFxcFa1sre8vPNsBx3KG2bsbTJAUgsDSeBpLV9OfCW2yTbRI6YRBtndDb&#10;bJxVkYdOVPjxfDPb5PnG/2VQ+GHasKqi3Fz6WF9++Hf6HSt9rIxThSnRssqEM5CU3O/yVqJ7AvVd&#10;2OeYnombew7DpgS4PKPkB6G3DhZOESWxExbh3FnEXuJ4/mK9iLxwEW6Kc0rXjNPXU0JDhmeQNavZ&#10;BPQzbp59XnIjacc0TJCWdVArJyeSmnrc8soKrQlrx/UkFQb+n1OxKuZeHM4SJ47nMyecbT1nnRS5&#10;s8r9KIq363y9fabu1laMen02rCaT8pvgPd7xBBnq9bE2bcOZHht7VR92B9vTtldM/+1E9QAdKAV0&#10;CDQTDGxYNEL+wGiA4Zdh9f2OSIpR+56bLg5iz0zLqSGnxm5qEF5CqAxrjMZlrscJe9dLtm/gJn9U&#10;t19B5xfMduUTKmBkDBhwlttxGJsJOrWt19MvY/kbAAD//wMAUEsDBBQABgAIAAAAIQB7MSYk3gAA&#10;AAwBAAAPAAAAZHJzL2Rvd25yZXYueG1sTI/BTsMwDIbvSLxDZCRuW9oOTW1pOgHSOCKx8QBZY5pC&#10;4lRN1nVvjznB0fan39/f7BbvxIxTHAIpyNcZCKQumIF6BR/H/aoEEZMmo10gVHDFCLv29qbRtQkX&#10;esf5kHrBIRRrrcCmNNZSxs6i13EdRiS+fYbJ68Tj1Esz6QuHeyeLLNtKrwfiD1aP+GKx+z6cvYL4&#10;FTf7Y3d1z1qG0tJr/jaPuVL3d8vTI4iES/qD4Vef1aFlp1M4k4nCKSg3VcGoglWeFxUIRqpt9QDi&#10;xKuyyEC2jfxfov0BAAD//wMAUEsBAi0AFAAGAAgAAAAhALaDOJL+AAAA4QEAABMAAAAAAAAAAAAA&#10;AAAAAAAAAFtDb250ZW50X1R5cGVzXS54bWxQSwECLQAUAAYACAAAACEAOP0h/9YAAACUAQAACwAA&#10;AAAAAAAAAAAAAAAvAQAAX3JlbHMvLnJlbHNQSwECLQAUAAYACAAAACEAgSttl+kCAAB6BgAADgAA&#10;AAAAAAAAAAAAAAAuAgAAZHJzL2Uyb0RvYy54bWxQSwECLQAUAAYACAAAACEAezEmJN4AAAAMAQAA&#10;DwAAAAAAAAAAAAAAAABDBQAAZHJzL2Rvd25yZXYueG1sUEsFBgAAAAAEAAQA8wAAAE4GAAAAAA==&#10;" filled="f" stroked="f" strokeweight=".25pt">
              <v:textbox style="mso-fit-shape-to-text:t" inset="1pt,1pt,1pt,1pt">
                <w:txbxContent>
                  <w:p w:rsidR="009A16F5" w:rsidRDefault="009A16F5" w:rsidP="00AE745E">
                    <w:pPr>
                      <w:pStyle w:val="af4"/>
                      <w:ind w:firstLine="0"/>
                      <w:jc w:val="center"/>
                      <w:rPr>
                        <w:sz w:val="22"/>
                        <w:szCs w:val="22"/>
                        <w:lang w:val="ru-RU"/>
                      </w:rPr>
                    </w:pPr>
                    <w:r>
                      <w:rPr>
                        <w:sz w:val="22"/>
                        <w:szCs w:val="22"/>
                        <w:lang w:val="ru-RU"/>
                      </w:rPr>
                      <w:t>10</w:t>
                    </w:r>
                    <w:r w:rsidR="00FD3A61">
                      <w:rPr>
                        <w:sz w:val="22"/>
                        <w:szCs w:val="22"/>
                        <w:lang w:val="ru-RU"/>
                      </w:rPr>
                      <w:t>3</w:t>
                    </w:r>
                  </w:p>
                </w:txbxContent>
              </v:textbox>
            </v:rect>
          </w:pict>
        </mc:Fallback>
      </mc:AlternateContent>
    </w:r>
    <w:r>
      <w:rPr>
        <w:noProof/>
        <w:sz w:val="20"/>
        <w:lang w:val="ru-RU"/>
      </w:rPr>
      <mc:AlternateContent>
        <mc:Choice Requires="wps">
          <w:drawing>
            <wp:anchor distT="0" distB="0" distL="114300" distR="114300" simplePos="0" relativeHeight="251640320" behindDoc="0" locked="0" layoutInCell="1" allowOverlap="1" wp14:anchorId="23B03906" wp14:editId="3A886F7A">
              <wp:simplePos x="0" y="0"/>
              <wp:positionH relativeFrom="column">
                <wp:posOffset>4787900</wp:posOffset>
              </wp:positionH>
              <wp:positionV relativeFrom="paragraph">
                <wp:posOffset>-716915</wp:posOffset>
              </wp:positionV>
              <wp:extent cx="512445" cy="196215"/>
              <wp:effectExtent l="0" t="0" r="0" b="0"/>
              <wp:wrapNone/>
              <wp:docPr id="77"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196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D45BE8" w:rsidP="00AE745E">
                          <w:pPr>
                            <w:pStyle w:val="af4"/>
                            <w:ind w:firstLine="0"/>
                            <w:jc w:val="center"/>
                            <w:rPr>
                              <w:sz w:val="22"/>
                              <w:szCs w:val="22"/>
                              <w:lang w:val="ru-RU"/>
                            </w:rPr>
                          </w:pPr>
                          <w:r>
                            <w:rPr>
                              <w:sz w:val="22"/>
                              <w:szCs w:val="22"/>
                              <w:lang w:val="ru-RU"/>
                            </w:rPr>
                            <w:t>3</w:t>
                          </w:r>
                        </w:p>
                      </w:txbxContent>
                    </wps:txbx>
                    <wps:bodyPr rot="0" vert="horz" wrap="squar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3B03906" id="Rectangle 202" o:spid="_x0000_s1032" style="position:absolute;left:0;text-align:left;margin-left:377pt;margin-top:-56.45pt;width:40.35pt;height:15.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B26gIAAHoGAAAOAAAAZHJzL2Uyb0RvYy54bWysVV1vmzAUfZ+0/2D5nfIRAgGVVgkJ06Ru&#10;q9btBzhggjWwme2WdNP++65NktJ0D9M6HpCvub4+59wPLq/3XYseqFRM8Az7Fx5GlJeiYnyX4a9f&#10;CmeBkdKEV6QVnGb4kSp8ffX2zeXQpzQQjWgrKhEE4Sod+gw3Wvep66qyoR1RF6KnHD7WQnZEgyl3&#10;biXJANG71g08L3IHIateipIqBbvr8SO+svHrmpb6U10rqlGbYcCm7Vva99a83atLku4k6RtWHmCQ&#10;f0DREcbh0lOoNdEE3Uv2IlTHSimUqPVFKTpX1DUrqeUAbHzvjM1dQ3pquYA4qj/JpP5f2PLjw61E&#10;rMpwHGPESQc5+gyqEb5rKQq8wCg09CoFx7v+VhqOqr8R5TeFuMgb8KNLKcXQUFIBLt/4u88OGEPB&#10;UbQdPogK4pN7LaxY+1p2JiDIgPY2J4+nnNC9RiVszv0gDOcYlfDJT6LAn9sbSHo83Eul31HRIbPI&#10;sATwNjh5uFHagCHp0cXcxUXB2tamveXPNsBx3KG2bsbTJAUgsDSeBpLN6c/ESzaLzSJ0wiDaOKG3&#10;XjvLIg+dqPDj+Xq2zvO1/8ug8MO0YVVFubn0WF9++Hf5O1T6WBmnClOiZZUJZyApudvmrUQPBOq7&#10;sM9Bnomb+xyGlQS4nFECnb1VkDhFtIidsAjnThJ7C8fzk1USeWESrovnlG4Yp6+nhIYMz0A1m7MJ&#10;6DNunn1eciNpxzRMkJZ1GV6cnEhq6nHDK5toTVg7ridSGPh/lmJZzL04nC2cOJ7PnHC28ZzVosid&#10;Ze5HUbxZ5avNWXY3tmLU69WwOZmU3wTv4Y4nyFCvx9q0DWd6bOxVvd/ubU9HRjDTf1tRPUIHSgEd&#10;AmMQBjYsGiF/YDTA8Muw+n5PJMWofc9NFwexZ6bl1JBTYzs1CC8hVIY1RuMy1+OEve8l2zVwkz9m&#10;t19C5xfMduUTKmBkDBhwltthGJsJOrWt19Mv4+o3AAAA//8DAFBLAwQUAAYACAAAACEAhpPaFd8A&#10;AAAMAQAADwAAAGRycy9kb3ducmV2LnhtbEyPwU7DMBBE70j8g7VI3FrHaaEhxKkAqRyRaPmAbWzi&#10;QLyOYjdN/57lBMfZGc2+qbaz78Vkx9gF0qCWGQhLTTAdtRo+DrtFASImJIN9IKvhYiNs6+urCksT&#10;zvRup31qBZdQLFGDS2kopYyNsx7jMgyW2PsMo8fEcmylGfHM5b6XeZbdS48d8QeHg31xtvnen7yG&#10;+BVXu0Nz6Z9RhsLRq3qbBqX17c389Agi2Tn9heEXn9GhZqZjOJGJotewuVvzlqRhoVT+AIIjxWq9&#10;AXHkU5FnIOtK/h9R/wAAAP//AwBQSwECLQAUAAYACAAAACEAtoM4kv4AAADhAQAAEwAAAAAAAAAA&#10;AAAAAAAAAAAAW0NvbnRlbnRfVHlwZXNdLnhtbFBLAQItABQABgAIAAAAIQA4/SH/1gAAAJQBAAAL&#10;AAAAAAAAAAAAAAAAAC8BAABfcmVscy8ucmVsc1BLAQItABQABgAIAAAAIQAXAZB26gIAAHoGAAAO&#10;AAAAAAAAAAAAAAAAAC4CAABkcnMvZTJvRG9jLnhtbFBLAQItABQABgAIAAAAIQCGk9oV3wAAAAwB&#10;AAAPAAAAAAAAAAAAAAAAAEQFAABkcnMvZG93bnJldi54bWxQSwUGAAAAAAQABADzAAAAUAYAAAAA&#10;" filled="f" stroked="f" strokeweight=".25pt">
              <v:textbox style="mso-fit-shape-to-text:t" inset="1pt,1pt,1pt,1pt">
                <w:txbxContent>
                  <w:p w:rsidR="009A16F5" w:rsidRDefault="00D45BE8" w:rsidP="00AE745E">
                    <w:pPr>
                      <w:pStyle w:val="af4"/>
                      <w:ind w:firstLine="0"/>
                      <w:jc w:val="center"/>
                      <w:rPr>
                        <w:sz w:val="22"/>
                        <w:szCs w:val="22"/>
                        <w:lang w:val="ru-RU"/>
                      </w:rPr>
                    </w:pPr>
                    <w:r>
                      <w:rPr>
                        <w:sz w:val="22"/>
                        <w:szCs w:val="22"/>
                        <w:lang w:val="ru-RU"/>
                      </w:rPr>
                      <w:t>3</w:t>
                    </w:r>
                  </w:p>
                </w:txbxContent>
              </v:textbox>
            </v:rect>
          </w:pict>
        </mc:Fallback>
      </mc:AlternateContent>
    </w:r>
    <w:r>
      <w:rPr>
        <w:noProof/>
        <w:sz w:val="20"/>
        <w:lang w:val="ru-RU"/>
      </w:rPr>
      <mc:AlternateContent>
        <mc:Choice Requires="wpg">
          <w:drawing>
            <wp:anchor distT="0" distB="0" distL="114300" distR="114300" simplePos="0" relativeHeight="251652608" behindDoc="0" locked="0" layoutInCell="1" allowOverlap="1" wp14:anchorId="1F296790" wp14:editId="1276BF01">
              <wp:simplePos x="0" y="0"/>
              <wp:positionH relativeFrom="column">
                <wp:posOffset>-410845</wp:posOffset>
              </wp:positionH>
              <wp:positionV relativeFrom="paragraph">
                <wp:posOffset>-175895</wp:posOffset>
              </wp:positionV>
              <wp:extent cx="1581785" cy="157480"/>
              <wp:effectExtent l="0" t="0" r="0" b="0"/>
              <wp:wrapNone/>
              <wp:docPr id="74"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75" name="Rectangle 239"/>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6061C6" w:rsidRDefault="009A16F5" w:rsidP="00AE745E">
                            <w:pPr>
                              <w:pStyle w:val="af4"/>
                              <w:ind w:firstLine="0"/>
                              <w:rPr>
                                <w:sz w:val="20"/>
                                <w:lang w:val="ru-RU"/>
                              </w:rPr>
                            </w:pPr>
                            <w:r>
                              <w:rPr>
                                <w:sz w:val="20"/>
                                <w:lang w:val="ru-RU"/>
                              </w:rPr>
                              <w:t>Н.контр.</w:t>
                            </w:r>
                          </w:p>
                        </w:txbxContent>
                      </wps:txbx>
                      <wps:bodyPr rot="0" vert="horz" wrap="square" lIns="12700" tIns="12700" rIns="12700" bIns="12700" anchor="t" anchorCtr="0" upright="1">
                        <a:noAutofit/>
                      </wps:bodyPr>
                    </wps:wsp>
                    <wps:wsp>
                      <wps:cNvPr id="76" name="Rectangle 240"/>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11483A" w:rsidRDefault="009A16F5" w:rsidP="00AE745E">
                            <w:pPr>
                              <w:pStyle w:val="af4"/>
                              <w:ind w:firstLine="0"/>
                              <w:rPr>
                                <w:sz w:val="20"/>
                                <w:lang w:val="ru-RU"/>
                              </w:rPr>
                            </w:pPr>
                            <w:r>
                              <w:rPr>
                                <w:sz w:val="20"/>
                                <w:lang w:val="ru-RU"/>
                              </w:rPr>
                              <w:t>Самойлов П.С.</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96790" id="Group 238" o:spid="_x0000_s1033" style="position:absolute;left:0;text-align:left;margin-left:-32.35pt;margin-top:-13.85pt;width:124.55pt;height:12.4pt;z-index:251652608"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yjgMAAL0MAAAOAAAAZHJzL2Uyb0RvYy54bWzsV9uO2zYQfQ/QfyD4rpVky9YFqw1sWVoE&#10;2KZB034ALVEXVCJVkl55E/TfM6R8kb0JEOyiRR/WDwIvw+HMOZxD+vb9vmvRIxWy4SzG7o2DEWU5&#10;LxpWxfjPPzIrwEgqwgrSckZj/EQlfn/3y7vboY/ojNe8LahA4ITJaOhjXCvVR7Yt85p2RN7wnjKY&#10;LLnoiIKuqOxCkAG8d609c5ylPXBR9ILnVEoY3YyT+M74L0uaq9/KUlKF2hhDbMp8hflu9de+uyVR&#10;JUhfN/khDPKCKDrSMNj05GpDFEE70Txz1TW54JKX6ibnnc3LssmpyQGycZ2rbO4F3/Umlyoaqv4E&#10;E0B7hdOL3eYfHz8J1BQx9j2MGOmAI7Mtms0Djc7QVxEY3Yv+c/9JjClC84Hnf0mYtq/ndb8ajdF2&#10;+JUX4JDsFDfo7EvRaReQN9obEp5OJNC9QjkMuovA9YMFRjnMuQvfCw4s5TVQ+WxZXqfHhSH8xmVw&#10;MhyzyibRuKeJ8xCXTgpOmzwDKl8H6Oea9NTwJDVWR0AhhxHQ3+EYEla1FEANR1CN4RFROcKJGE9q&#10;sKMrIfhQU1JAXK62h+gnC3RHAhkvwzcIFssfoUSiXkh1T3mHdCPGAiI3zJHHB6l0JGcTTSTjWdO2&#10;ME6ill0MgOE4Qk0VjqtJBCxDU1tqvk2FfA2dMA3SwLO82TK1PGezsVZZ4lnLzPUXm/kmSTbuPzoK&#10;14vqpigo05seq9X1fo68g26MdXaqV8nbptDudEhSVNukFeiRgFpk5mfQh5mzmX0ZhoEEcrlKyZ15&#10;znoWWtky8C0v8xZW6DuB5bjhOlw6XuhtssuUHhpGX58SGmI8B9QMZ5Ogr3LT5XEqkAuzrlGgx23T&#10;xTg4GZFIH8aUFYZoRZp2bE+g0OF/H4pVtnB8bx5Yvr+YW948dax1kCXWKnGXSz9dJ+v0it3UnBj5&#10;ejQMJ5PjN4n3sMc5ZDivx7Npqk0X2CgUar/djwp5LN0tL56g/ASHCoFLBa4/aNRcfMFogKskxvLv&#10;HREUo/YD0yU88wFspKYdMe1spx3CcnAVY4XR2EzUeF/tetFUNezkGnYZX4Gslo2pSi0JY1SQ0UHd&#10;/iuZAzV5JnOeUd8L1YIj+C/JXDgLXIy+c5M4vgvPD32PPL8Qzjr2JnVvUvcmdeZNdJK6w9PvKCr/&#10;f6kz7zt4IxtBP7zn9SN82jfSeP7XcfcNAAD//wMAUEsDBBQABgAIAAAAIQA3GIRY4AAAAAoBAAAP&#10;AAAAZHJzL2Rvd25yZXYueG1sTI9Pb4JAEMXvTfodNtOkN12w1D+UxRjT9mRMqk0abyuMQGRnCbsC&#10;fvsOp/b2Zt7Lm98k68HUosPWVZYUhNMABFJm84oKBd/Hj8kShPOacl1bQgV3dLBOHx8SHee2py/s&#10;Dr4QXEIu1gpK75tYSpeVaLSb2gaJvYttjfY8toXMW91zuanlLAjm0uiK+EKpG9yWmF0PN6Pgs9f9&#10;5iV873bXy/Z+Or7uf3YhKvX8NGzeQHgc/F8YRnxGh5SZzvZGuRO1gsk8WnCUxWzBYkwsowjEedys&#10;QKaJ/P9C+gsAAP//AwBQSwECLQAUAAYACAAAACEAtoM4kv4AAADhAQAAEwAAAAAAAAAAAAAAAAAA&#10;AAAAW0NvbnRlbnRfVHlwZXNdLnhtbFBLAQItABQABgAIAAAAIQA4/SH/1gAAAJQBAAALAAAAAAAA&#10;AAAAAAAAAC8BAABfcmVscy8ucmVsc1BLAQItABQABgAIAAAAIQAdUQ+yjgMAAL0MAAAOAAAAAAAA&#10;AAAAAAAAAC4CAABkcnMvZTJvRG9jLnhtbFBLAQItABQABgAIAAAAIQA3GIRY4AAAAAoBAAAPAAAA&#10;AAAAAAAAAAAAAOgFAABkcnMvZG93bnJldi54bWxQSwUGAAAAAAQABADzAAAA9QYAAAAA&#10;">
              <v:rect id="Rectangle 239" o:spid="_x0000_s103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gswQAAANsAAAAPAAAAZHJzL2Rvd25yZXYueG1sRI9Pi8Iw&#10;FMTvC36H8ARva6q4/qlGKYLgdbsKHh/Ns602LzWJ2v32G0HY4zAzv2FWm8404kHO15YVjIYJCOLC&#10;6ppLBYef3ecchA/IGhvLpOCXPGzWvY8Vpto++ZseeShFhLBPUUEVQptK6YuKDPqhbYmjd7bOYIjS&#10;lVI7fEa4aeQ4SabSYM1xocKWthUV1/xuFGTZpTve8gXuvJwnbqonusxOSg36XbYEEagL/+F3e68V&#10;zL7g9SX+ALn+AwAA//8DAFBLAQItABQABgAIAAAAIQDb4fbL7gAAAIUBAAATAAAAAAAAAAAAAAAA&#10;AAAAAABbQ29udGVudF9UeXBlc10ueG1sUEsBAi0AFAAGAAgAAAAhAFr0LFu/AAAAFQEAAAsAAAAA&#10;AAAAAAAAAAAAHwEAAF9yZWxzLy5yZWxzUEsBAi0AFAAGAAgAAAAhAF7BWCzBAAAA2wAAAA8AAAAA&#10;AAAAAAAAAAAABwIAAGRycy9kb3ducmV2LnhtbFBLBQYAAAAAAwADALcAAAD1AgAAAAA=&#10;" filled="f" stroked="f" strokeweight=".25pt">
                <v:textbox inset="1pt,1pt,1pt,1pt">
                  <w:txbxContent>
                    <w:p w:rsidR="009A16F5" w:rsidRPr="006061C6" w:rsidRDefault="009A16F5" w:rsidP="00AE745E">
                      <w:pPr>
                        <w:pStyle w:val="af4"/>
                        <w:ind w:firstLine="0"/>
                        <w:rPr>
                          <w:sz w:val="20"/>
                          <w:lang w:val="ru-RU"/>
                        </w:rPr>
                      </w:pPr>
                      <w:r>
                        <w:rPr>
                          <w:sz w:val="20"/>
                          <w:lang w:val="ru-RU"/>
                        </w:rPr>
                        <w:t>Н.контр.</w:t>
                      </w:r>
                    </w:p>
                  </w:txbxContent>
                </v:textbox>
              </v:rect>
              <v:rect id="Rectangle 240" o:spid="_x0000_s103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ZbwAAAANsAAAAPAAAAZHJzL2Rvd25yZXYueG1sRI9Bi8Iw&#10;FITvgv8hPGFvmipStRqlCILX7Sp4fDTPttq81CRq999vFhb2OMzMN8xm15tWvMj5xrKC6SQBQVxa&#10;3XCl4PR1GC9B+ICssbVMCr7Jw247HGww0/bNn/QqQiUihH2GCuoQukxKX9Zk0E9sRxy9q3UGQ5Su&#10;ktrhO8JNK2dJkkqDDceFGjva11Tei6dRkOe3/vwoVnjwcpm4VM91lV+U+hj1+RpEoD78h//aR61g&#10;kcLvl/gD5PYHAAD//wMAUEsBAi0AFAAGAAgAAAAhANvh9svuAAAAhQEAABMAAAAAAAAAAAAAAAAA&#10;AAAAAFtDb250ZW50X1R5cGVzXS54bWxQSwECLQAUAAYACAAAACEAWvQsW78AAAAVAQAACwAAAAAA&#10;AAAAAAAAAAAfAQAAX3JlbHMvLnJlbHNQSwECLQAUAAYACAAAACEArhPGW8AAAADbAAAADwAAAAAA&#10;AAAAAAAAAAAHAgAAZHJzL2Rvd25yZXYueG1sUEsFBgAAAAADAAMAtwAAAPQCAAAAAA==&#10;" filled="f" stroked="f" strokeweight=".25pt">
                <v:textbox inset="1pt,1pt,1pt,1pt">
                  <w:txbxContent>
                    <w:p w:rsidR="009A16F5" w:rsidRPr="0011483A" w:rsidRDefault="009A16F5" w:rsidP="00AE745E">
                      <w:pPr>
                        <w:pStyle w:val="af4"/>
                        <w:ind w:firstLine="0"/>
                        <w:rPr>
                          <w:sz w:val="20"/>
                          <w:lang w:val="ru-RU"/>
                        </w:rPr>
                      </w:pPr>
                      <w:r>
                        <w:rPr>
                          <w:sz w:val="20"/>
                          <w:lang w:val="ru-RU"/>
                        </w:rPr>
                        <w:t>Самойлов П.С.</w:t>
                      </w:r>
                    </w:p>
                  </w:txbxContent>
                </v:textbox>
              </v:rect>
            </v:group>
          </w:pict>
        </mc:Fallback>
      </mc:AlternateContent>
    </w:r>
    <w:r>
      <w:rPr>
        <w:noProof/>
        <w:sz w:val="20"/>
        <w:lang w:val="ru-RU"/>
      </w:rPr>
      <mc:AlternateContent>
        <mc:Choice Requires="wpg">
          <w:drawing>
            <wp:anchor distT="0" distB="0" distL="114300" distR="114300" simplePos="0" relativeHeight="251809280" behindDoc="0" locked="0" layoutInCell="1" allowOverlap="1" wp14:anchorId="708A4BF9" wp14:editId="04917BA8">
              <wp:simplePos x="0" y="0"/>
              <wp:positionH relativeFrom="column">
                <wp:posOffset>-420370</wp:posOffset>
              </wp:positionH>
              <wp:positionV relativeFrom="paragraph">
                <wp:posOffset>-346075</wp:posOffset>
              </wp:positionV>
              <wp:extent cx="1581785" cy="157480"/>
              <wp:effectExtent l="0" t="0" r="0" b="0"/>
              <wp:wrapNone/>
              <wp:docPr id="70"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71" name="Rectangle 242"/>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rPr>
                                <w:sz w:val="20"/>
                                <w:lang w:val="ru-RU"/>
                              </w:rPr>
                            </w:pPr>
                            <w:r>
                              <w:rPr>
                                <w:sz w:val="20"/>
                                <w:lang w:val="ru-RU"/>
                              </w:rPr>
                              <w:t>ГИП</w:t>
                            </w:r>
                          </w:p>
                        </w:txbxContent>
                      </wps:txbx>
                      <wps:bodyPr rot="0" vert="horz" wrap="square" lIns="12700" tIns="12700" rIns="12700" bIns="12700" anchor="t" anchorCtr="0" upright="1">
                        <a:noAutofit/>
                      </wps:bodyPr>
                    </wps:wsp>
                    <wps:wsp>
                      <wps:cNvPr id="72" name="Rectangle 243"/>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rPr>
                                <w:sz w:val="20"/>
                                <w:lang w:val="ru-RU"/>
                              </w:rPr>
                            </w:pPr>
                            <w:r>
                              <w:rPr>
                                <w:sz w:val="20"/>
                                <w:lang w:val="ru-RU"/>
                              </w:rPr>
                              <w:t>Брискер С.В.</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A4BF9" id="Group 241" o:spid="_x0000_s1036" style="position:absolute;left:0;text-align:left;margin-left:-33.1pt;margin-top:-27.25pt;width:124.55pt;height:12.4pt;z-index:251809280"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4H3iAMAAL4MAAAOAAAAZHJzL2Uyb0RvYy54bWzsV9tu4zYQfS/QfyD4ruhi2bogysKWpaBA&#10;2l3sth9AS9QFlUiVpCOnRf+9Q8oXxUmBIkGLPsQPAi/D4cw5nEP69tOh79AjFbLlLMHujYMRZQUv&#10;W1Yn+JefcyvESCrCStJxRhP8RCX+dPf9d7fjEFOPN7wrqUDghMl4HBLcKDXEti2LhvZE3vCBMpis&#10;uOiJgq6o7VKQEbz3ne05zsoeuSgHwQsqJYxup0l8Z/xXFS3U56qSVKEuwRCbMl9hvjv9te9uSVwL&#10;MjRtcQyDvCGKnrQMNj272hJF0F60L1z1bSG45JW6KXhv86pqC2pygGxc5yqbe8H3g8mljsd6OMME&#10;0F7h9Ga3xU+PXwRqywQHAA8jPXBktkWe72p0xqGOweheDN+GL2JKEZoPvPhVwrR9Pa/79WSMduOP&#10;vASHZK+4QedQiV67gLzRwZDwdCaBHhQqYNBdhm4QLjEqYM5dBn54ZKlogMoXy4omOy2M4Dctg5Ph&#10;mFU2iac9TZzHuHRScNrkBVD5PkC/NWSghiepsToB6p4A/QrHkLC6owCqN4FqDE+IyglOxHjagB1d&#10;C8HHhpIS4jIkQPSzBbojgYy34RuGy9XfoUTiQUh1T3mPdCPBAiI3zJHHB6k03xcTTSTjedt1pog6&#10;9mwADKcRaqpwWk1iYBma2lLzbSrkj8iJsjALfcv3VpnlO9uttc5T31rlbrDcLrZpunX/1FG4fty0&#10;ZUmZ3vRUra7/z8g76sZUZ+d6lbxrS+1OhyRFvUs7gR4JqEVufpotSGVmZj8Pw0xDLlcpuZ7vbLzI&#10;yldhYPm5v7SiwAktx4020crxI3+bP0/poWX0/SmhMcELQM1wNgv6KjddHucCeWbWtwr0uGv7BIdn&#10;IxLrw5ix0hCtSNtN7RkUOvzXoVjnSyfwF6EVBMuF5S8yx9qEeWqtU3e1CrJNusmu2M3MiZHvR8Nw&#10;Mjt+s3iPe1xCBpJPZ9NUmy6wSSjUYXcwChmdSnfHyycoP8GhQkA14fqDRsPF7xiNcJUkWP62J4Ji&#10;1P3AdAl7AYCN1Lwj5p3dvENYAa4SrDCamqma7qv9INq6gZ1cwy7ja5DVqjVVqSVhigoyOqrbfyVz&#10;3msytzhhBXr4b8tc5IUgta/cJE7gwvND3yMvL4SLjn1I3YfUfUideROdpc41r6eLqvz/tc488OCR&#10;bBT9+KDXr/B532jj5W/H3V8AAAD//wMAUEsDBBQABgAIAAAAIQCUkPNd4QAAAAsBAAAPAAAAZHJz&#10;L2Rvd25yZXYueG1sTI9NT4NAEIbvJv6HzZh4axdQsEWWpmnUU9PE1sR4m8IUSNlZwm6B/nu3J73N&#10;x5N3nslWk27FQL1tDCsI5wEI4sKUDVcKvg7vswUI65BLbA2TgitZWOX3dxmmpRn5k4a9q4QPYZui&#10;gtq5LpXSFjVptHPTEfvdyfQanW/7SpY9jj5ctzIKgkRqbNhfqLGjTU3FeX/RCj5GHNdP4duwPZ82&#10;159DvPvehqTU48O0fgXhaHJ/MNz0vTrk3uloLlxa0SqYJUnkUV/EzzGIG7GIliCOfhItX0Dmmfz/&#10;Q/4LAAD//wMAUEsBAi0AFAAGAAgAAAAhALaDOJL+AAAA4QEAABMAAAAAAAAAAAAAAAAAAAAAAFtD&#10;b250ZW50X1R5cGVzXS54bWxQSwECLQAUAAYACAAAACEAOP0h/9YAAACUAQAACwAAAAAAAAAAAAAA&#10;AAAvAQAAX3JlbHMvLnJlbHNQSwECLQAUAAYACAAAACEA7euB94gDAAC+DAAADgAAAAAAAAAAAAAA&#10;AAAuAgAAZHJzL2Uyb0RvYy54bWxQSwECLQAUAAYACAAAACEAlJDzXeEAAAALAQAADwAAAAAAAAAA&#10;AAAAAADiBQAAZHJzL2Rvd25yZXYueG1sUEsFBgAAAAAEAAQA8wAAAPAGAAAAAA==&#10;">
              <v:rect id="Rectangle 242" o:spid="_x0000_s103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rsidR="009A16F5" w:rsidRDefault="009A16F5" w:rsidP="00AE745E">
                      <w:pPr>
                        <w:pStyle w:val="af4"/>
                        <w:ind w:firstLine="0"/>
                        <w:rPr>
                          <w:sz w:val="20"/>
                          <w:lang w:val="ru-RU"/>
                        </w:rPr>
                      </w:pPr>
                      <w:r>
                        <w:rPr>
                          <w:sz w:val="20"/>
                          <w:lang w:val="ru-RU"/>
                        </w:rPr>
                        <w:t>ГИП</w:t>
                      </w:r>
                    </w:p>
                  </w:txbxContent>
                </v:textbox>
              </v:rect>
              <v:rect id="Rectangle 243" o:spid="_x0000_s103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BYwgAAANsAAAAPAAAAZHJzL2Rvd25yZXYueG1sRI/BasMw&#10;EETvgfyD2EBvsZxQEte1Ekwg0GvdBHpcrK3t1lo5kmK7f18VCj0OM/OGKY6z6cVIzneWFWySFARx&#10;bXXHjYLL23mdgfABWWNvmRR8k4fjYbkoMNd24lcaq9CICGGfo4I2hCGX0tctGfSJHYij92GdwRCl&#10;a6R2OEW46eU2TXfSYMdxocWBTi3VX9XdKCjLz/l6q57w7GWWup1+1E35rtTDai6fQQSaw3/4r/2i&#10;Fey38Psl/gB5+AEAAP//AwBQSwECLQAUAAYACAAAACEA2+H2y+4AAACFAQAAEwAAAAAAAAAAAAAA&#10;AAAAAAAAW0NvbnRlbnRfVHlwZXNdLnhtbFBLAQItABQABgAIAAAAIQBa9CxbvwAAABUBAAALAAAA&#10;AAAAAAAAAAAAAB8BAABfcmVscy8ucmVsc1BLAQItABQABgAIAAAAIQDRKMBYwgAAANsAAAAPAAAA&#10;AAAAAAAAAAAAAAcCAABkcnMvZG93bnJldi54bWxQSwUGAAAAAAMAAwC3AAAA9gIAAAAA&#10;" filled="f" stroked="f" strokeweight=".25pt">
                <v:textbox inset="1pt,1pt,1pt,1pt">
                  <w:txbxContent>
                    <w:p w:rsidR="009A16F5" w:rsidRDefault="009A16F5" w:rsidP="00AE745E">
                      <w:pPr>
                        <w:pStyle w:val="af4"/>
                        <w:ind w:firstLine="0"/>
                        <w:rPr>
                          <w:sz w:val="20"/>
                          <w:lang w:val="ru-RU"/>
                        </w:rPr>
                      </w:pPr>
                      <w:r>
                        <w:rPr>
                          <w:sz w:val="20"/>
                          <w:lang w:val="ru-RU"/>
                        </w:rPr>
                        <w:t>Брискер С.В.</w:t>
                      </w:r>
                    </w:p>
                  </w:txbxContent>
                </v:textbox>
              </v:rect>
            </v:group>
          </w:pict>
        </mc:Fallback>
      </mc:AlternateContent>
    </w:r>
    <w:r>
      <w:rPr>
        <w:noProof/>
        <w:sz w:val="20"/>
        <w:lang w:val="ru-RU"/>
      </w:rPr>
      <mc:AlternateContent>
        <mc:Choice Requires="wpg">
          <w:drawing>
            <wp:anchor distT="0" distB="0" distL="114300" distR="114300" simplePos="0" relativeHeight="251701760" behindDoc="0" locked="0" layoutInCell="1" allowOverlap="1" wp14:anchorId="5C419A98" wp14:editId="5BD4ACC2">
              <wp:simplePos x="0" y="0"/>
              <wp:positionH relativeFrom="column">
                <wp:posOffset>-410845</wp:posOffset>
              </wp:positionH>
              <wp:positionV relativeFrom="paragraph">
                <wp:posOffset>-511810</wp:posOffset>
              </wp:positionV>
              <wp:extent cx="1581785" cy="157480"/>
              <wp:effectExtent l="0" t="0" r="0" b="0"/>
              <wp:wrapNone/>
              <wp:docPr id="67"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68" name="Rectangle 216"/>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pPr>
                              <w:pStyle w:val="af4"/>
                              <w:rPr>
                                <w:sz w:val="20"/>
                                <w:lang w:val="ru-RU"/>
                              </w:rPr>
                            </w:pPr>
                          </w:p>
                        </w:txbxContent>
                      </wps:txbx>
                      <wps:bodyPr rot="0" vert="horz" wrap="square" lIns="12700" tIns="12700" rIns="12700" bIns="12700" anchor="t" anchorCtr="0" upright="1">
                        <a:noAutofit/>
                      </wps:bodyPr>
                    </wps:wsp>
                    <wps:wsp>
                      <wps:cNvPr id="69" name="Rectangle 217"/>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pPr>
                              <w:pStyle w:val="af4"/>
                              <w:rPr>
                                <w:sz w:val="20"/>
                                <w:lang w:val="ru-RU"/>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419A98" id="Group 215" o:spid="_x0000_s1039" style="position:absolute;left:0;text-align:left;margin-left:-32.35pt;margin-top:-40.3pt;width:124.55pt;height:12.4pt;z-index:251701760"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7yphgMAAL8MAAAOAAAAZHJzL2Uyb0RvYy54bWzsV9tu4zYQfS/QfyD4ruhiWTdEWdiyFBTI&#10;totu+wG0RF2wEqkl6chpsf/eIeVbnC1QJMACBeIHgUMOhzNnZg7p2w/7oUePVMiOsxS7Nw5GlJW8&#10;6liT4j//KKwII6kIq0jPGU3xE5X4w93PP91OY0I93vK+ogKBESaTaUxxq9SY2LYsWzoQecNHymCx&#10;5mIgCkTR2JUgE1gfettznMCeuKhGwUsqJcxu5kV8Z+zXNS3Vb3UtqUJ9isE3Zb7CfLf6a9/dkqQR&#10;ZGy78uAGeYUXA+kYHHoytSGKoJ3oXpgaulJwyWt1U/LB5nXdldTEANG4zlU094LvRhNLk0zNeIIJ&#10;oL3C6dVmy18fPwnUVSkOQowYGSBH5ljkuUuNzjQ2CSjdi/Hz+EnMIcLwgZdfJCzb1+tabmZltJ0+&#10;8goMkp3iBp19LQZtAuJGe5OEp1MS6F6hEibdZeSG0RKjEtbcZehHhyyVLaTyxbayzY8bY/jN26Ay&#10;HLPLJsl8pvHz4JcOCqpNngGVbwP0c0tGavIkNVZHQKH0Z0B/hzIkrOkpgBrMoBrFI6JyhhMxnrWg&#10;R1dC8KmlpAK/XK0P3l9s0IKEZLwO3yhaBv+GEklGIdU95QPSgxQL8Nxkjjw+SKU9OavoRDJedH0P&#10;8yTp2bMJUJxnqOnCeTdJIMsw1Jo636ZD/o6dOI/yyLd8L8gt39lsrFWR+VZQuOFys9hk2cb9pr1w&#10;/aTtqooyfeixW13/vyXvwBtzn536VfK+q7Q57ZIUzTbrBXokwBaF+Rn0YeWsZj93w0ACsVyF5Hq+&#10;s/Ziqwii0PILf2nFoRNZjhuv48DxY39TPA/poWP07SGhKcULQM3k7MLpq9h0e5wa5Jna0Cng474b&#10;UhydlEiiizFnlUm0Il0/jy+g0O5/H4pVsXRCfxFZYbhcWP4id6x1VGTWKnODIMzX2Tq/ym5uKka+&#10;HQ2Tk4vyu/D3cMbZZajXY22abtMNNhOF2m/3hiFd04u6+7a8eoL+ExxaBG4VuP9g0HLxF0YT3CUp&#10;ll93RFCM+l+Y7mEvBLSRuhTEpbC9FAgrwVSKFUbzMFPzhbUbRde0cJJr0sv4Cni17kxbnr2CkLQA&#10;9PajeA5I9yXPhT+Q52IvcjH6zlXihC6QsL5IXt4IZyJ757p3rnvnOvMoOnOdd+zf/wvXmRcevJIN&#10;pR9e9PoZfikbbjz/77j7BwAA//8DAFBLAwQUAAYACAAAACEASd+rAeEAAAALAQAADwAAAGRycy9k&#10;b3ducmV2LnhtbEyPTU+DQBCG7yb+h82YeGsXFJAgS9M06qkxsTUx3rYwBVJ2lrBboP/e6cne5uPJ&#10;O8/kq9l0YsTBtZYUhMsABFJpq5ZqBd/790UKwnlNle4soYILOlgV93e5zio70ReOO18LDiGXaQWN&#10;930mpSsbNNotbY/Eu6MdjPbcDrWsBj1xuOnkUxAk0uiW+EKje9w0WJ52Z6PgY9LT+jl8G7en4+by&#10;u48/f7YhKvX4MK9fQXic/T8MV31Wh4KdDvZMlROdgkUSvTDKRRokIK5EGkUgDjyJ4xRkkcvbH4o/&#10;AAAA//8DAFBLAQItABQABgAIAAAAIQC2gziS/gAAAOEBAAATAAAAAAAAAAAAAAAAAAAAAABbQ29u&#10;dGVudF9UeXBlc10ueG1sUEsBAi0AFAAGAAgAAAAhADj9If/WAAAAlAEAAAsAAAAAAAAAAAAAAAAA&#10;LwEAAF9yZWxzLy5yZWxzUEsBAi0AFAAGAAgAAAAhAKjvvKmGAwAAvwwAAA4AAAAAAAAAAAAAAAAA&#10;LgIAAGRycy9lMm9Eb2MueG1sUEsBAi0AFAAGAAgAAAAhAEnfqwHhAAAACwEAAA8AAAAAAAAAAAAA&#10;AAAA4AUAAGRycy9kb3ducmV2LnhtbFBLBQYAAAAABAAEAPMAAADuBgAAAAA=&#10;">
              <v:rect id="Rectangle 216" o:spid="_x0000_s104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rsidR="009A16F5" w:rsidRDefault="009A16F5">
                      <w:pPr>
                        <w:pStyle w:val="af4"/>
                        <w:rPr>
                          <w:sz w:val="20"/>
                          <w:lang w:val="ru-RU"/>
                        </w:rPr>
                      </w:pPr>
                    </w:p>
                  </w:txbxContent>
                </v:textbox>
              </v:rect>
              <v:rect id="Rectangle 217" o:spid="_x0000_s104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rsidR="009A16F5" w:rsidRDefault="009A16F5">
                      <w:pPr>
                        <w:pStyle w:val="af4"/>
                        <w:rPr>
                          <w:sz w:val="20"/>
                          <w:lang w:val="ru-RU"/>
                        </w:rPr>
                      </w:pPr>
                    </w:p>
                  </w:txbxContent>
                </v:textbox>
              </v:rect>
            </v:group>
          </w:pict>
        </mc:Fallback>
      </mc:AlternateContent>
    </w:r>
    <w:r>
      <w:rPr>
        <w:noProof/>
        <w:sz w:val="20"/>
        <w:lang w:val="ru-RU"/>
      </w:rPr>
      <mc:AlternateContent>
        <mc:Choice Requires="wps">
          <w:drawing>
            <wp:anchor distT="0" distB="0" distL="114300" distR="114300" simplePos="0" relativeHeight="251803136" behindDoc="0" locked="0" layoutInCell="1" allowOverlap="1" wp14:anchorId="08F46BC4" wp14:editId="23D6F727">
              <wp:simplePos x="0" y="0"/>
              <wp:positionH relativeFrom="column">
                <wp:posOffset>1742440</wp:posOffset>
              </wp:positionH>
              <wp:positionV relativeFrom="paragraph">
                <wp:posOffset>-167005</wp:posOffset>
              </wp:positionV>
              <wp:extent cx="329565" cy="160020"/>
              <wp:effectExtent l="0" t="0" r="0" b="0"/>
              <wp:wrapNone/>
              <wp:docPr id="6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7E7857" w:rsidRDefault="009A16F5">
                          <w:pPr>
                            <w:pStyle w:val="af4"/>
                            <w:jc w:val="center"/>
                            <w:rPr>
                              <w:sz w:val="18"/>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46BC4" id="Rectangle 237" o:spid="_x0000_s1042" style="position:absolute;left:0;text-align:left;margin-left:137.2pt;margin-top:-13.15pt;width:25.95pt;height:12.6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x67gIAAHsGAAAOAAAAZHJzL2Uyb0RvYy54bWysVduO2jAQfa/Uf7D8ns2FkEC0YQWBVJW2&#10;7arbfoBJHGI1sVPbELZV/71jB1hg+1B1y0Pkscfjc+bMDLd3+7ZBOyoVEzzF/o2HEeWFKBnfpPjr&#10;l9yZYKQ04SVpBKcpfqIK383evrntu4QGohZNSSWCIFwlfZfiWusucV1V1LQl6kZ0lMNhJWRLNJhy&#10;45aS9BC9bdzA8yK3F7LspCioUrC7HA7xzMavKlroT1WlqEZNigGbtl9pv2vzdWe3JNlI0tWsOMAg&#10;/4CiJYzDo6dQS6IJ2kr2IlTLCimUqPRNIVpXVBUrqOUAbHzvis1jTTpquUByVHdKk/p/YYuPuweJ&#10;WJniKMKIkxY0+gxZI3zTUBSMYpOhvlMJOD52D9JwVN29KL4pxEVWgx+dSyn6mpIScPnG3724YAwF&#10;V9G6/yBKiE+2Wthk7SvZmoCQBrS3mjydNKF7jQrYHAXTcTTGqIAjP/K8wGrmkuR4uZNKv6OiRWaR&#10;YgngbXCyu1fagCHJ0cW8xUXOmsbK3vCLDXAcdqitm+E2SQAILI2ngWQ1/Tn1pqvJahI6YRCtnNBb&#10;Lp15noVOlPvxeDlaZtnS/2VQ+GFSs7Kk3Dx6rC8//Dv9DpU+VMapwpRoWGnCGUhKbtZZI9GOQH3n&#10;9mcFgJNnN/cShk0JcLmi5AehtwimTh5NYifMw7Ezjb2J4/nTxTTywmm4zC8p3TNOX08J9aAxZM1q&#10;dgb6iptnfy+5kaRlGiZIw9oUT05OJDH1uOKlFVoT1gzrs1QY+H9OxTwfe3E4mjhxPB454WjlOYtJ&#10;njnzzI+ieLXIFqsrdVe2YtTrs2E1OSu/M7yHN54hQ70ea9M2nOmxoVf1fr23Pe2Pju27FuUTtKAU&#10;0CIwB2Fiw6IW8gdGPUy/FKvvWyIpRs17bto4iD0zLs8NeW6szw3CCwiVYo3RsMz0MGK3nWSbGl7y&#10;rbxczKH1K2bb0oyFARVQMgZMOEvuMI3NCD23rdfzf8bsNwAAAP//AwBQSwMEFAAGAAgAAAAhAEuz&#10;eFPcAAAACgEAAA8AAABkcnMvZG93bnJldi54bWxMj01OwzAQRvdI3MEaJHatkzQKJcSpIqQegEAl&#10;ltN4SALxONhuG26PYQO7+Xn65k21W8wkzuT8aFlBuk5AEHdWj9wreHner7YgfEDWOFkmBV/kYVdf&#10;X1VYanvhJzq3oRcxhH2JCoYQ5lJK3w1k0K/tTBx3b9YZDLF1vdQOLzHcTDJLkkIaHDleGHCmx4G6&#10;j/ZkFDTN+3L4bO9x7+U2cYXOdd+8KnV7szQPIAIt4Q+GH/2oDnV0OtoTay8mBdldnkdUwSorNiAi&#10;sfktjnGSpiDrSv5/of4GAAD//wMAUEsBAi0AFAAGAAgAAAAhALaDOJL+AAAA4QEAABMAAAAAAAAA&#10;AAAAAAAAAAAAAFtDb250ZW50X1R5cGVzXS54bWxQSwECLQAUAAYACAAAACEAOP0h/9YAAACUAQAA&#10;CwAAAAAAAAAAAAAAAAAvAQAAX3JlbHMvLnJlbHNQSwECLQAUAAYACAAAACEA8SRseu4CAAB7BgAA&#10;DgAAAAAAAAAAAAAAAAAuAgAAZHJzL2Uyb0RvYy54bWxQSwECLQAUAAYACAAAACEAS7N4U9wAAAAK&#10;AQAADwAAAAAAAAAAAAAAAABIBQAAZHJzL2Rvd25yZXYueG1sUEsFBgAAAAAEAAQA8wAAAFEGAAAA&#10;AA==&#10;" filled="f" stroked="f" strokeweight=".25pt">
              <v:textbox inset="1pt,1pt,1pt,1pt">
                <w:txbxContent>
                  <w:p w:rsidR="009A16F5" w:rsidRPr="007E7857" w:rsidRDefault="009A16F5">
                    <w:pPr>
                      <w:pStyle w:val="af4"/>
                      <w:jc w:val="center"/>
                      <w:rPr>
                        <w:sz w:val="18"/>
                        <w:lang w:val="ru-RU"/>
                      </w:rPr>
                    </w:pPr>
                  </w:p>
                </w:txbxContent>
              </v:textbox>
            </v:rect>
          </w:pict>
        </mc:Fallback>
      </mc:AlternateContent>
    </w:r>
    <w:r>
      <w:rPr>
        <w:noProof/>
        <w:sz w:val="20"/>
        <w:lang w:val="ru-RU"/>
      </w:rPr>
      <mc:AlternateContent>
        <mc:Choice Requires="wps">
          <w:drawing>
            <wp:anchor distT="0" distB="0" distL="114300" distR="114300" simplePos="0" relativeHeight="251796992" behindDoc="0" locked="0" layoutInCell="1" allowOverlap="1" wp14:anchorId="08D44872" wp14:editId="52EBF682">
              <wp:simplePos x="0" y="0"/>
              <wp:positionH relativeFrom="column">
                <wp:posOffset>1742440</wp:posOffset>
              </wp:positionH>
              <wp:positionV relativeFrom="paragraph">
                <wp:posOffset>-335915</wp:posOffset>
              </wp:positionV>
              <wp:extent cx="329565" cy="160020"/>
              <wp:effectExtent l="0" t="0" r="0" b="0"/>
              <wp:wrapNone/>
              <wp:docPr id="65"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7E7857" w:rsidRDefault="009A16F5">
                          <w:pPr>
                            <w:pStyle w:val="af4"/>
                            <w:jc w:val="center"/>
                            <w:rPr>
                              <w:sz w:val="18"/>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44872" id="Rectangle 236" o:spid="_x0000_s1043" style="position:absolute;left:0;text-align:left;margin-left:137.2pt;margin-top:-26.45pt;width:25.95pt;height:12.6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w7AIAAHsGAAAOAAAAZHJzL2Uyb0RvYy54bWysVduO2jAQfa/Uf7D8ns2FkEC0YQWBVJW2&#10;7arbfoBJHGI1sVPbELZV/71jB1hg+1B1y0Pkscfjc+bMDLd3+7ZBOyoVEzzF/o2HEeWFKBnfpPjr&#10;l9yZYKQ04SVpBKcpfqIK383evrntu4QGohZNSSWCIFwlfZfiWusucV1V1LQl6kZ0lMNhJWRLNJhy&#10;45aS9BC9bdzA8yK3F7LspCioUrC7HA7xzMavKlroT1WlqEZNigGbtl9pv2vzdWe3JNlI0tWsOMAg&#10;/4CiJYzDo6dQS6IJ2kr2IlTLCimUqPRNIVpXVBUrqOUAbHzvis1jTTpquUByVHdKk/p/YYuPuweJ&#10;WJniaIwRJy1o9BmyRvimoSgYRSZDfacScHzsHqThqLp7UXxTiIusBj86l1L0NSUl4PKNv3txwRgK&#10;rqJ1/0GUEJ9stbDJ2leyNQEhDWhvNXk6aUL3GhWwOQqmYwOtgCM/8rzAauaS5Hi5k0q/o6JFZpFi&#10;CeBtcLK7V9qAIcnRxbzFRc6axsre8IsNcBx2qK2b4TZJAAgsjaeBZDX9OfWmq8lqEjphEK2c0Fsu&#10;nXmehU6U+/F4OVpm2dL/ZVD4YVKzsqTcPHqsLz/8O/0OlT5UxqnClGhYacIZSEpu1lkj0Y5Afef2&#10;ZwWAk2c39xKGTQlwuaLkB6G3CKZOHk1iJ8zDsTONvYnj+dPFNPLCabjMLyndM05fTwn1oDFkzWp2&#10;BvqKm2d/L7mRpGUaJkjD2hRPTk4kMfW44qUVWhPWDOuzVBj4f07FPB97cTiaOHE8HjnhaOU5i0me&#10;OfPMj6J4tcgWqyt1V7Zi1OuzYTU5K78zvIc3niFDvR5r0zac6bGhV/V+vbc97YfH9l2L8glaUApo&#10;EZiDMLFhUQv5A6Mepl+K1fctkRSj5j03bRzEnhmX54Y8N9bnBuEFhEqxxmhYZnoYsdtOsk0NL/lW&#10;Xi7m0PoVs21pxsKACigZAyacJXeYxmaEntvW6/k/Y/YbAAD//wMAUEsDBBQABgAIAAAAIQAAykgj&#10;3gAAAAsBAAAPAAAAZHJzL2Rvd25yZXYueG1sTI/BTsMwDIbvSLxDZCRuW0pW2q00nSqkPQAFJI5e&#10;Y9pCk5Qm28rbY05wtP3p9/eX+8WO4kxzGLzTcLdOQJBrvRlcp+Hl+bDagggRncHRO9LwTQH21fVV&#10;iYXxF/dE5yZ2gkNcKFBDH+NUSBnaniyGtZ/I8e3dzxYjj3MnzYwXDrejVEmSSYuD4w89TvTYU/vZ&#10;nKyGuv5YXr+aHR6C3CZzZlLT1W9a394s9QOISEv8g+FXn9WhYqejPzkTxKhB5WnKqIbVvdqBYGKj&#10;sg2II29UnoOsSvm/Q/UDAAD//wMAUEsBAi0AFAAGAAgAAAAhALaDOJL+AAAA4QEAABMAAAAAAAAA&#10;AAAAAAAAAAAAAFtDb250ZW50X1R5cGVzXS54bWxQSwECLQAUAAYACAAAACEAOP0h/9YAAACUAQAA&#10;CwAAAAAAAAAAAAAAAAAvAQAAX3JlbHMvLnJlbHNQSwECLQAUAAYACAAAACEA7o//MOwCAAB7BgAA&#10;DgAAAAAAAAAAAAAAAAAuAgAAZHJzL2Uyb0RvYy54bWxQSwECLQAUAAYACAAAACEAAMpII94AAAAL&#10;AQAADwAAAAAAAAAAAAAAAABGBQAAZHJzL2Rvd25yZXYueG1sUEsFBgAAAAAEAAQA8wAAAFEGAAAA&#10;AA==&#10;" filled="f" stroked="f" strokeweight=".25pt">
              <v:textbox inset="1pt,1pt,1pt,1pt">
                <w:txbxContent>
                  <w:p w:rsidR="009A16F5" w:rsidRPr="007E7857" w:rsidRDefault="009A16F5">
                    <w:pPr>
                      <w:pStyle w:val="af4"/>
                      <w:jc w:val="center"/>
                      <w:rPr>
                        <w:sz w:val="18"/>
                        <w:lang w:val="ru-RU"/>
                      </w:rPr>
                    </w:pPr>
                  </w:p>
                </w:txbxContent>
              </v:textbox>
            </v:rect>
          </w:pict>
        </mc:Fallback>
      </mc:AlternateContent>
    </w:r>
    <w:r>
      <w:rPr>
        <w:noProof/>
        <w:sz w:val="20"/>
        <w:lang w:val="ru-RU"/>
      </w:rPr>
      <mc:AlternateContent>
        <mc:Choice Requires="wps">
          <w:drawing>
            <wp:anchor distT="0" distB="0" distL="114300" distR="114300" simplePos="0" relativeHeight="251790848" behindDoc="0" locked="0" layoutInCell="1" allowOverlap="1" wp14:anchorId="415CC2CD" wp14:editId="1EAA09B1">
              <wp:simplePos x="0" y="0"/>
              <wp:positionH relativeFrom="column">
                <wp:posOffset>1742440</wp:posOffset>
              </wp:positionH>
              <wp:positionV relativeFrom="paragraph">
                <wp:posOffset>-514350</wp:posOffset>
              </wp:positionV>
              <wp:extent cx="329565" cy="160020"/>
              <wp:effectExtent l="0" t="0" r="0" b="0"/>
              <wp:wrapNone/>
              <wp:docPr id="64"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7E7857" w:rsidRDefault="009A16F5" w:rsidP="00AE745E">
                          <w:pPr>
                            <w:pStyle w:val="af4"/>
                            <w:ind w:firstLine="0"/>
                            <w:jc w:val="center"/>
                            <w:rPr>
                              <w:sz w:val="18"/>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CC2CD" id="Rectangle 235" o:spid="_x0000_s1044" style="position:absolute;left:0;text-align:left;margin-left:137.2pt;margin-top:-40.5pt;width:25.95pt;height:12.6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8JS7QIAAHsGAAAOAAAAZHJzL2Uyb0RvYy54bWysVduO2jAQfa/Uf7D8ns2FEEi0YQWBVJW2&#10;7arbfoBJHGI1sVPbELZV/71jB1hg+1B1y0Pkscfjc+bMDLd3+7ZBOyoVEzzF/o2HEeWFKBnfpPjr&#10;l9yZYqQ04SVpBKcpfqIK383evrntu4QGohZNSSWCIFwlfZfiWusucV1V1LQl6kZ0lMNhJWRLNJhy&#10;45aS9BC9bdzA8yK3F7LspCioUrC7HA7xzMavKlroT1WlqEZNigGbtl9pv2vzdWe3JNlI0tWsOMAg&#10;/4CiJYzDo6dQS6IJ2kr2IlTLCimUqPRNIVpXVBUrqOUAbHzvis1jTTpquUByVHdKk/p/YYuPuweJ&#10;WJniKMSIkxY0+gxZI3zTUBSMxiZDfacScHzsHqThqLp7UXxTiIusBj86l1L0NSUl4PKNv3txwRgK&#10;rqJ1/0GUEJ9stbDJ2leyNQEhDWhvNXk6aUL3GhWwOQricTTGqIAjP/K8wGrmkuR4uZNKv6OiRWaR&#10;YgngbXCyu1fagCHJ0cW8xUXOmsbK3vCLDXAcdqitm+E2SQAILI2ngWQ1/Rl78Wq6moZOGEQrJ/SW&#10;S2eeZ6ET5f5kvBwts2zp/zIo/DCpWVlSbh491pcf/p1+h0ofKuNUYUo0rDThDCQlN+uskWhHoL5z&#10;+7MCwMmzm3sJw6YEuFxR8oPQWwSxk0fTiRPm4diJJ97U8fx4EUdeGIfL/JLSPeP09ZRQDxpD1qxm&#10;Z6CvuHn295IbSVqmYYI0rE3x9OREElOPK15aoTVhzbA+S4WB/+dUzPOxNwlHU2cyGY+ccLTynMU0&#10;z5x55kfRZLXIFqsrdVe2YtTrs2E1OSu/M7yHN54hQ70ea9M2nOmxoVf1fr23Pe2f2nctyidoQSmg&#10;RWAOwsSGRS3kD4x6mH4pVt+3RFKMmvfctHEw8cy4PDfkubE+NwgvIFSKNUbDMtPDiN12km1qeMm3&#10;8nIxh9avmG1LMxYGVEDJGDDhLLnDNDYj9Ny2Xs//GbPfAAAA//8DAFBLAwQUAAYACAAAACEA22JH&#10;ZN4AAAALAQAADwAAAGRycy9kb3ducmV2LnhtbEyPwU7DMAyG70i8Q2Qkblu6riulNJ0qpD0ABSSO&#10;XmPaQpOUJNvK22NOcLT96ff3V/vFTOJMPozOKtisExBkO6dH2yt4eT6sChAhotU4OUsKvinAvr6+&#10;qrDU7mKf6NzGXnCIDSUqGGKcSylDN5DBsHYzWb69O28w8uh7qT1eONxMMk2SXBocLX8YcKbHgbrP&#10;9mQUNM3H8vrV3uMhyCLxuc5037wpdXuzNA8gIi3xD4ZffVaHmp2O7mR1EJOC9C7LGFWwKjZciolt&#10;mm9BHHmz2xUg60r+71D/AAAA//8DAFBLAQItABQABgAIAAAAIQC2gziS/gAAAOEBAAATAAAAAAAA&#10;AAAAAAAAAAAAAABbQ29udGVudF9UeXBlc10ueG1sUEsBAi0AFAAGAAgAAAAhADj9If/WAAAAlAEA&#10;AAsAAAAAAAAAAAAAAAAALwEAAF9yZWxzLy5yZWxzUEsBAi0AFAAGAAgAAAAhAFfbwlLtAgAAewYA&#10;AA4AAAAAAAAAAAAAAAAALgIAAGRycy9lMm9Eb2MueG1sUEsBAi0AFAAGAAgAAAAhANtiR2TeAAAA&#10;CwEAAA8AAAAAAAAAAAAAAAAARwUAAGRycy9kb3ducmV2LnhtbFBLBQYAAAAABAAEAPMAAABSBgAA&#10;AAA=&#10;" filled="f" stroked="f" strokeweight=".25pt">
              <v:textbox inset="1pt,1pt,1pt,1pt">
                <w:txbxContent>
                  <w:p w:rsidR="009A16F5" w:rsidRPr="007E7857" w:rsidRDefault="009A16F5" w:rsidP="00AE745E">
                    <w:pPr>
                      <w:pStyle w:val="af4"/>
                      <w:ind w:firstLine="0"/>
                      <w:jc w:val="center"/>
                      <w:rPr>
                        <w:sz w:val="18"/>
                        <w:lang w:val="ru-RU"/>
                      </w:rPr>
                    </w:pPr>
                  </w:p>
                </w:txbxContent>
              </v:textbox>
            </v:rect>
          </w:pict>
        </mc:Fallback>
      </mc:AlternateContent>
    </w:r>
    <w:r>
      <w:rPr>
        <w:noProof/>
        <w:sz w:val="20"/>
        <w:lang w:val="ru-RU"/>
      </w:rPr>
      <mc:AlternateContent>
        <mc:Choice Requires="wps">
          <w:drawing>
            <wp:anchor distT="0" distB="0" distL="114300" distR="114300" simplePos="0" relativeHeight="251784704" behindDoc="0" locked="0" layoutInCell="1" allowOverlap="1" wp14:anchorId="7C428F42" wp14:editId="207ECD84">
              <wp:simplePos x="0" y="0"/>
              <wp:positionH relativeFrom="column">
                <wp:posOffset>1742440</wp:posOffset>
              </wp:positionH>
              <wp:positionV relativeFrom="paragraph">
                <wp:posOffset>-690880</wp:posOffset>
              </wp:positionV>
              <wp:extent cx="329565" cy="160020"/>
              <wp:effectExtent l="0" t="0" r="0" b="0"/>
              <wp:wrapNone/>
              <wp:docPr id="63"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7E7857" w:rsidRDefault="009A16F5">
                          <w:pPr>
                            <w:pStyle w:val="af4"/>
                            <w:jc w:val="center"/>
                            <w:rPr>
                              <w:sz w:val="18"/>
                              <w:lang w:val="ru-RU"/>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28F42" id="Rectangle 234" o:spid="_x0000_s1045" style="position:absolute;left:0;text-align:left;margin-left:137.2pt;margin-top:-54.4pt;width:25.95pt;height:12.6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Gq7gIAAHsGAAAOAAAAZHJzL2Uyb0RvYy54bWysVduO2jAQfa/Uf7D8ns2FkEC0YQWBVJW2&#10;7arbfoBJHGI1sVPbELZV/71jB1hg+1B1y0Pkscfjc+bMDLd3+7ZBOyoVEzzF/o2HEeWFKBnfpPjr&#10;l9yZYKQ04SVpBKcpfqIK383evrntu4QGohZNSSWCIFwlfZfiWusucV1V1LQl6kZ0lMNhJWRLNJhy&#10;45aS9BC9bdzA8yK3F7LspCioUrC7HA7xzMavKlroT1WlqEZNigGbtl9pv2vzdWe3JNlI0tWsOMAg&#10;/4CiJYzDo6dQS6IJ2kr2IlTLCimUqPRNIVpXVBUrqOUAbHzvis1jTTpquUByVHdKk/p/YYuPuweJ&#10;WJniaIQRJy1o9BmyRvimoSgYhSZDfacScHzsHqThqLp7UXxTiIusBj86l1L0NSUl4PKNv3txwRgK&#10;rqJ1/0GUEJ9stbDJ2leyNQEhDWhvNXk6aUL3GhWwOQqm42iMUQFHfuR5gdXMJcnxcieVfkdFi8wi&#10;xRLA2+Bkd6+0AUOSo4t5i4ucNY2VveEXG+A47FBbN8NtkgAQWBpPA8lq+nPqTVeT1SR0wiBaOaG3&#10;XDrzPAudKPfj8XK0zLKl/8ug8MOkZmVJuXn0WF9++Hf6HSp9qIxThSnRsNKEM5CU3KyzRqIdgfrO&#10;7c8KACfPbu4lDJsS4HJFyQ9CbxFMnTyaxE6Yh2NnGnsTx/Oni2nkhdNwmV9Sumecvp4S6kFjyJrV&#10;7Az0FTfP/l5yI0nLNEyQhrUpnpycSGLqccVLK7QmrBnWZ6kw8P+cink+9uJwNHHieDxywtHKcxaT&#10;PHPmmR9F8WqRLVZX6q5sxajXZ8NqclZ+Z3gPbzxDhno91qZtONNjQ6/q/Xpve9qPju27FuUTtKAU&#10;0CIwB2Fiw6IW8gdGPUy/FKvvWyIpRs17bto4iD0zLs8NeW6szw3CCwiVYo3RsMz0MGK3nWSbGl7y&#10;rbxczKH1K2bb0oyFARVQMgZMOEvuMI3NCD23rdfzf8bsNwAAAP//AwBQSwMEFAAGAAgAAAAhAJ/y&#10;rjHeAAAADAEAAA8AAABkcnMvZG93bnJldi54bWxMj8FOhDAQhu8mvkMzJt522wWCiJQNMdkHEDXx&#10;OEtHQGmLtLuLb+940uPMfPnn+6v9aidxpiWM3mnYbRUIcp03o+s1vDwfNgWIENEZnLwjDd8UYF9f&#10;X1VYGn9xT3RuYy84xIUSNQwxzqWUoRvIYtj6mRzf3v1iMfK49NIseOFwO8lEqVxaHB1/GHCmx4G6&#10;z/ZkNTTNx/r61d7jIchCLbnJTN+8aX17szYPICKt8Q+GX31Wh5qdjv7kTBCThuQuyxjVsNmpgksw&#10;kiZ5CuLIqyLNQdaV/F+i/gEAAP//AwBQSwECLQAUAAYACAAAACEAtoM4kv4AAADhAQAAEwAAAAAA&#10;AAAAAAAAAAAAAAAAW0NvbnRlbnRfVHlwZXNdLnhtbFBLAQItABQABgAIAAAAIQA4/SH/1gAAAJQB&#10;AAALAAAAAAAAAAAAAAAAAC8BAABfcmVscy8ucmVsc1BLAQItABQABgAIAAAAIQDWg4Gq7gIAAHsG&#10;AAAOAAAAAAAAAAAAAAAAAC4CAABkcnMvZTJvRG9jLnhtbFBLAQItABQABgAIAAAAIQCf8q4x3gAA&#10;AAwBAAAPAAAAAAAAAAAAAAAAAEgFAABkcnMvZG93bnJldi54bWxQSwUGAAAAAAQABADzAAAAUwYA&#10;AAAA&#10;" filled="f" stroked="f" strokeweight=".25pt">
              <v:textbox inset="1pt,1pt,1pt,1pt">
                <w:txbxContent>
                  <w:p w:rsidR="009A16F5" w:rsidRPr="007E7857" w:rsidRDefault="009A16F5">
                    <w:pPr>
                      <w:pStyle w:val="af4"/>
                      <w:jc w:val="center"/>
                      <w:rPr>
                        <w:sz w:val="18"/>
                        <w:lang w:val="ru-RU"/>
                      </w:rPr>
                    </w:pPr>
                  </w:p>
                </w:txbxContent>
              </v:textbox>
            </v:rect>
          </w:pict>
        </mc:Fallback>
      </mc:AlternateContent>
    </w:r>
    <w:r>
      <w:rPr>
        <w:noProof/>
        <w:sz w:val="20"/>
        <w:lang w:val="ru-RU"/>
      </w:rPr>
      <mc:AlternateContent>
        <mc:Choice Requires="wps">
          <w:drawing>
            <wp:anchor distT="0" distB="0" distL="114300" distR="114300" simplePos="0" relativeHeight="251778560" behindDoc="0" locked="0" layoutInCell="1" allowOverlap="1" wp14:anchorId="3B9F0237" wp14:editId="5E24D9D6">
              <wp:simplePos x="0" y="0"/>
              <wp:positionH relativeFrom="column">
                <wp:posOffset>1742440</wp:posOffset>
              </wp:positionH>
              <wp:positionV relativeFrom="paragraph">
                <wp:posOffset>-866140</wp:posOffset>
              </wp:positionV>
              <wp:extent cx="329565" cy="160020"/>
              <wp:effectExtent l="0" t="0" r="0" b="0"/>
              <wp:wrapNone/>
              <wp:docPr id="62"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7E7857" w:rsidRDefault="009A16F5" w:rsidP="00AE745E">
                          <w:pPr>
                            <w:pStyle w:val="af4"/>
                            <w:ind w:firstLine="0"/>
                            <w:jc w:val="center"/>
                            <w:rPr>
                              <w:sz w:val="18"/>
                              <w:lang w:val="ru-RU"/>
                            </w:rPr>
                          </w:pPr>
                          <w:r>
                            <w:rPr>
                              <w:sz w:val="18"/>
                              <w:lang w:val="ru-RU"/>
                            </w:rPr>
                            <w:t>09.21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F0237" id="Rectangle 233" o:spid="_x0000_s1046" style="position:absolute;left:0;text-align:left;margin-left:137.2pt;margin-top:-68.2pt;width:25.95pt;height:12.6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18h7gIAAHsGAAAOAAAAZHJzL2Uyb0RvYy54bWysVduO2jAQfa/Uf7D8ns2FkEC0YQWBVJW2&#10;7arbfoBJHGI1sVPbELZV/71jB1hg+1B1y0Pkscfjc+bMDLd3+7ZBOyoVEzzF/o2HEeWFKBnfpPjr&#10;l9yZYKQ04SVpBKcpfqIK383evrntu4QGohZNSSWCIFwlfZfiWusucV1V1LQl6kZ0lMNhJWRLNJhy&#10;45aS9BC9bdzA8yK3F7LspCioUrC7HA7xzMavKlroT1WlqEZNigGbtl9pv2vzdWe3JNlI0tWsOMAg&#10;/4CiJYzDo6dQS6IJ2kr2IlTLCimUqPRNIVpXVBUrqOUAbHzvis1jTTpquUByVHdKk/p/YYuPuweJ&#10;WJniKMCIkxY0+gxZI3zTUBSMRiZDfacScHzsHqThqLp7UXxTiIusBj86l1L0NSUl4PKNv3txwRgK&#10;rqJ1/0GUEJ9stbDJ2leyNQEhDWhvNXk6aUL3GhWwOQqm42iMUQFHfuR5gdXMJcnxcieVfkdFi8wi&#10;xRLA2+Bkd6+0AUOSo4t5i4ucNY2VveEXG+A47FBbN8NtkgAQWBpPA8lq+nPqTVeT1SR0wiBaOaG3&#10;XDrzPAudKPfj8XK0zLKl/8ug8MOkZmVJuXn0WF9++Hf6HSp9qIxThSnRsNKEM5CU3KyzRqIdgfrO&#10;7c8KACfPbu4lDJsS4HJFyQ9CbxFMnTyaxE6Yh2NnGnsTx/Oni2nkhdNwmV9Sumecvp4S6kFjyJrV&#10;7Az0FTfP/l5yI0nLNEyQhrUpnpycSGLqccVLK7QmrBnWZ6kw8P+cink+9uJwNHHieDxywtHKcxaT&#10;PHPmmR9F8WqRLVZX6q5sxajXZ8NqclZ+Z3gPbzxDhno91qZtONNjQ6/q/Xpve9qPj+27FuUTtKAU&#10;0CIwB2Fiw6IW8gdGPUy/FKvvWyIpRs17bto4iD0zLs8NeW6szw3CCwiVYo3RsMz0MGK3nWSbGl7y&#10;rbxczKH1K2bb0oyFARVQMgZMOEvuMI3NCD23rdfzf8bsNwAAAP//AwBQSwMEFAAGAAgAAAAhABPu&#10;cATfAAAADQEAAA8AAABkcnMvZG93bnJldi54bWxMj8tOwzAQRfdI/IM1SOxa56VQ0jhVhNQPIFCJ&#10;5TQekpR4HGK3DX+Pu4LdPI7unCl3ixnFhWY3WFYQryMQxK3VA3cK3t/2qw0I55E1jpZJwQ852FX3&#10;dyUW2l75lS6N70QIYVeggt77qZDStT0ZdGs7EYfdp50N+tDOndQzXkO4GWUSRbk0OHC40ONELz21&#10;X83ZKKjr03L4bp5x7+QmmnOd6a7+UOrxYam3IDwt/g+Gm35Qhyo4He2ZtROjguQpywKqYBWneagC&#10;kiZ5CuJ4G8VxArIq5f8vql8AAAD//wMAUEsBAi0AFAAGAAgAAAAhALaDOJL+AAAA4QEAABMAAAAA&#10;AAAAAAAAAAAAAAAAAFtDb250ZW50X1R5cGVzXS54bWxQSwECLQAUAAYACAAAACEAOP0h/9YAAACU&#10;AQAACwAAAAAAAAAAAAAAAAAvAQAAX3JlbHMvLnJlbHNQSwECLQAUAAYACAAAACEAubdfIe4CAAB7&#10;BgAADgAAAAAAAAAAAAAAAAAuAgAAZHJzL2Uyb0RvYy54bWxQSwECLQAUAAYACAAAACEAE+5wBN8A&#10;AAANAQAADwAAAAAAAAAAAAAAAABIBQAAZHJzL2Rvd25yZXYueG1sUEsFBgAAAAAEAAQA8wAAAFQG&#10;AAAAAA==&#10;" filled="f" stroked="f" strokeweight=".25pt">
              <v:textbox inset="1pt,1pt,1pt,1pt">
                <w:txbxContent>
                  <w:p w:rsidR="009A16F5" w:rsidRPr="007E7857" w:rsidRDefault="009A16F5" w:rsidP="00AE745E">
                    <w:pPr>
                      <w:pStyle w:val="af4"/>
                      <w:ind w:firstLine="0"/>
                      <w:jc w:val="center"/>
                      <w:rPr>
                        <w:sz w:val="18"/>
                        <w:lang w:val="ru-RU"/>
                      </w:rPr>
                    </w:pPr>
                    <w:r>
                      <w:rPr>
                        <w:sz w:val="18"/>
                        <w:lang w:val="ru-RU"/>
                      </w:rPr>
                      <w:t>09.21</w:t>
                    </w:r>
                  </w:p>
                </w:txbxContent>
              </v:textbox>
            </v:rect>
          </w:pict>
        </mc:Fallback>
      </mc:AlternateContent>
    </w:r>
    <w:r>
      <w:rPr>
        <w:noProof/>
        <w:sz w:val="20"/>
        <w:lang w:val="ru-RU"/>
      </w:rPr>
      <mc:AlternateContent>
        <mc:Choice Requires="wpg">
          <w:drawing>
            <wp:anchor distT="0" distB="0" distL="114300" distR="114300" simplePos="0" relativeHeight="251717120" behindDoc="0" locked="0" layoutInCell="1" allowOverlap="1" wp14:anchorId="46C5C91F" wp14:editId="2CC1970F">
              <wp:simplePos x="0" y="0"/>
              <wp:positionH relativeFrom="column">
                <wp:posOffset>-433070</wp:posOffset>
              </wp:positionH>
              <wp:positionV relativeFrom="paragraph">
                <wp:posOffset>-144145</wp:posOffset>
              </wp:positionV>
              <wp:extent cx="1581785" cy="157480"/>
              <wp:effectExtent l="0" t="0" r="0" b="0"/>
              <wp:wrapNone/>
              <wp:docPr id="59"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60" name="Rectangle 222"/>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pPr>
                              <w:pStyle w:val="af4"/>
                              <w:rPr>
                                <w:sz w:val="20"/>
                                <w:lang w:val="ru-RU"/>
                              </w:rPr>
                            </w:pPr>
                          </w:p>
                        </w:txbxContent>
                      </wps:txbx>
                      <wps:bodyPr rot="0" vert="horz" wrap="square" lIns="12700" tIns="12700" rIns="12700" bIns="12700" anchor="t" anchorCtr="0" upright="1">
                        <a:noAutofit/>
                      </wps:bodyPr>
                    </wps:wsp>
                    <wps:wsp>
                      <wps:cNvPr id="61" name="Rectangle 223"/>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pPr>
                              <w:pStyle w:val="af4"/>
                              <w:rPr>
                                <w:sz w:val="20"/>
                                <w:lang w:val="ru-RU"/>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5C91F" id="Group 221" o:spid="_x0000_s1047" style="position:absolute;left:0;text-align:left;margin-left:-34.1pt;margin-top:-11.35pt;width:124.55pt;height:12.4pt;z-index:251717120"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q0hwMAAL8MAAAOAAAAZHJzL2Uyb0RvYy54bWzsV9tu4zYQfS/QfyD4ruhi2bogysKWpaBA&#10;2l3sth9AS9QFlUiVpCOnRf+9Q8oXxUmBIkELFIgfBF6Gw5lzOIf07adD36FHKmTLWYLdGwcjygpe&#10;tqxO8C8/51aIkVSElaTjjCb4iUr86e77727HIaYeb3hXUoHACZPxOCS4UWqIbVsWDe2JvOEDZTBZ&#10;cdETBV1R26UgI3jvO9tznJU9clEOghdUShjdTpP4zvivKlqoz1UlqUJdgiE2Zb7CfHf6a9/dkrgW&#10;ZGja4hgGeUMUPWkZbHp2tSWKoL1oX7jq20JwySt1U/De5lXVFtTkANm4zlU294LvB5NLHY/1cIYJ&#10;oL3C6c1ui58evwjUlgleRhgx0gNHZlvkea5GZxzqGIzuxfBt+CKmFKH5wItfJUzb1/O6X0/GaDf+&#10;yEtwSPaKG3QOlei1C8gbHQwJT2cS6EGhAgbdZegG4RKjAubcZeCHR5aKBqh8saxostPCCH7TMjgZ&#10;jlllk3ja08R5jEsnBadNXgCV7wP0W0MGaniSGqsjoCs4bxOgX+EYElZ3FED1JlCN4QlROcGJGE8b&#10;sKNrIfjYUFJCXIYEiH62QHckkPE2fMNwufo7lEg8CKnuKe+RbiRYQOSGOfL4IJXm+2KiiWQ8b7vO&#10;FFHHng2A4TRCTRVOq0kMLENTW2q+TYX8ETlRFmahb/neKrN8Z7u11nnqW6vcDZbbxTZNt+6fOgrX&#10;j5u2LCnTm56q1fX/GXlH3Zjq7Fyvkndtqd3pkKSod2kn0CMBtcjNT7MFqczM7OdhmGnI5Sol1/Od&#10;jRdZ+SoMLD/3l1YUOKHluNEmWjl+5G/z5yk9tIy+PyU0JngBqBnOZkFf5abL41wgz8z6VoEed22f&#10;4PBsRGJ9GDNWGqIVabupPYNCh/86FOt86QT+IrSCYLmw/EXmWJswT6116q5WQbZJN9kVu5k5MfL9&#10;aBhOZsdvFu9xj0vIQPLpbJpq0wU2CYU67A5GId3wVLs7Xj5B/QkOJQJVDvcfNBoufsdohLskwfK3&#10;PREUo+4HpmvYCwBtpOYdMe/s5h3CCnCVYIXR1EzVdGHtB9HWDezkGnoZX4OuVq0pS60JU1SQ0lHe&#10;/iudc1/TucUJKxDEf1vnIi+EGF65SpwAODMXycsb4SJkH1r3oXUfWmceRReti071+3/ROvPCg1ey&#10;kfTji14/w+d9o42X/x13fwEAAP//AwBQSwMEFAAGAAgAAAAhAKZPiergAAAACQEAAA8AAABkcnMv&#10;ZG93bnJldi54bWxMj8FKw0AQhu+C77CM4K3dJGJNYzalFPVUBFtBeptmp0lodjZkt0n69m5Pepth&#10;Pv75/nw1mVYM1LvGsoJ4HoEgLq1uuFLwvX+fpSCcR9bYWiYFV3KwKu7vcsy0HfmLhp2vRAhhl6GC&#10;2vsuk9KVNRl0c9sRh9vJ9gZ9WPtK6h7HEG5amUTRQhpsOHyosaNNTeV5dzEKPkYc10/x27A9nzbX&#10;w/7582cbk1KPD9P6FYSnyf/BcNMP6lAEp6O9sHaiVTBbpElAw5AkLyBuRBotQRwVJDHIIpf/GxS/&#10;AAAA//8DAFBLAQItABQABgAIAAAAIQC2gziS/gAAAOEBAAATAAAAAAAAAAAAAAAAAAAAAABbQ29u&#10;dGVudF9UeXBlc10ueG1sUEsBAi0AFAAGAAgAAAAhADj9If/WAAAAlAEAAAsAAAAAAAAAAAAAAAAA&#10;LwEAAF9yZWxzLy5yZWxzUEsBAi0AFAAGAAgAAAAhABja6rSHAwAAvwwAAA4AAAAAAAAAAAAAAAAA&#10;LgIAAGRycy9lMm9Eb2MueG1sUEsBAi0AFAAGAAgAAAAhAKZPiergAAAACQEAAA8AAAAAAAAAAAAA&#10;AAAA4QUAAGRycy9kb3ducmV2LnhtbFBLBQYAAAAABAAEAPMAAADuBgAAAAA=&#10;">
              <v:rect id="Rectangle 222" o:spid="_x0000_s1048"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1pvwAAANsAAAAPAAAAZHJzL2Rvd25yZXYueG1sRE/Pa8Iw&#10;FL4P9j+EJ3ibqUNK1xmlDAperQo7Ppq3ttq8dEls63+/HAYeP77f2/1sejGS851lBetVAoK4trrj&#10;RsH5VL5lIHxA1thbJgUP8rDfvb5sMdd24iONVWhEDGGfo4I2hCGX0tctGfQrOxBH7sc6gyFC10jt&#10;cIrhppfvSZJKgx3HhhYH+mqpvlV3o6AorvPlt/rA0ssscane6Kb4Vmq5mItPEIHm8BT/uw9aQRrX&#10;xy/xB8jdHwAAAP//AwBQSwECLQAUAAYACAAAACEA2+H2y+4AAACFAQAAEwAAAAAAAAAAAAAAAAAA&#10;AAAAW0NvbnRlbnRfVHlwZXNdLnhtbFBLAQItABQABgAIAAAAIQBa9CxbvwAAABUBAAALAAAAAAAA&#10;AAAAAAAAAB8BAABfcmVscy8ucmVsc1BLAQItABQABgAIAAAAIQDLb21pvwAAANsAAAAPAAAAAAAA&#10;AAAAAAAAAAcCAABkcnMvZG93bnJldi54bWxQSwUGAAAAAAMAAwC3AAAA8wIAAAAA&#10;" filled="f" stroked="f" strokeweight=".25pt">
                <v:textbox inset="1pt,1pt,1pt,1pt">
                  <w:txbxContent>
                    <w:p w:rsidR="009A16F5" w:rsidRDefault="009A16F5">
                      <w:pPr>
                        <w:pStyle w:val="af4"/>
                        <w:rPr>
                          <w:sz w:val="20"/>
                          <w:lang w:val="ru-RU"/>
                        </w:rPr>
                      </w:pPr>
                    </w:p>
                  </w:txbxContent>
                </v:textbox>
              </v:rect>
              <v:rect id="Rectangle 223" o:spid="_x0000_s1049"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8jywAAAANsAAAAPAAAAZHJzL2Rvd25yZXYueG1sRI9Bi8Iw&#10;FITvC/6H8ARv21SRol2jFEHwat0Fj4/mbdvd5qUmUeu/N4LgcZiZb5jVZjCduJLzrWUF0yQFQVxZ&#10;3XKt4Pu4+1yA8AFZY2eZFNzJw2Y9+lhhru2ND3QtQy0ihH2OCpoQ+lxKXzVk0Ce2J47er3UGQ5Su&#10;ltrhLcJNJ2dpmkmDLceFBnvaNlT9lxejoCj+hp9zucSdl4vUZXqu6+Kk1GQ8FF8gAg3hHX6191pB&#10;NoXnl/gD5PoBAAD//wMAUEsBAi0AFAAGAAgAAAAhANvh9svuAAAAhQEAABMAAAAAAAAAAAAAAAAA&#10;AAAAAFtDb250ZW50X1R5cGVzXS54bWxQSwECLQAUAAYACAAAACEAWvQsW78AAAAVAQAACwAAAAAA&#10;AAAAAAAAAAAfAQAAX3JlbHMvLnJlbHNQSwECLQAUAAYACAAAACEApCPI8sAAAADbAAAADwAAAAAA&#10;AAAAAAAAAAAHAgAAZHJzL2Rvd25yZXYueG1sUEsFBgAAAAADAAMAtwAAAPQCAAAAAA==&#10;" filled="f" stroked="f" strokeweight=".25pt">
                <v:textbox inset="1pt,1pt,1pt,1pt">
                  <w:txbxContent>
                    <w:p w:rsidR="009A16F5" w:rsidRDefault="009A16F5">
                      <w:pPr>
                        <w:pStyle w:val="af4"/>
                        <w:rPr>
                          <w:sz w:val="20"/>
                          <w:lang w:val="ru-RU"/>
                        </w:rPr>
                      </w:pPr>
                    </w:p>
                  </w:txbxContent>
                </v:textbox>
              </v:rect>
            </v:group>
          </w:pict>
        </mc:Fallback>
      </mc:AlternateContent>
    </w:r>
    <w:r>
      <w:rPr>
        <w:noProof/>
        <w:sz w:val="20"/>
        <w:lang w:val="ru-RU"/>
      </w:rPr>
      <mc:AlternateContent>
        <mc:Choice Requires="wps">
          <w:drawing>
            <wp:anchor distT="0" distB="0" distL="114300" distR="114300" simplePos="0" relativeHeight="251766272" behindDoc="0" locked="0" layoutInCell="1" allowOverlap="1" wp14:anchorId="19CCEA66" wp14:editId="65491DA0">
              <wp:simplePos x="0" y="0"/>
              <wp:positionH relativeFrom="column">
                <wp:posOffset>4607560</wp:posOffset>
              </wp:positionH>
              <wp:positionV relativeFrom="paragraph">
                <wp:posOffset>-702310</wp:posOffset>
              </wp:positionV>
              <wp:extent cx="635" cy="172085"/>
              <wp:effectExtent l="0" t="0" r="18415" b="18415"/>
              <wp:wrapNone/>
              <wp:docPr id="58"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208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F022B0" id="Line 231"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8pt,-55.3pt" to="362.8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sjjQIAAGYFAAAOAAAAZHJzL2Uyb0RvYy54bWysVN9v2yAQfp+0/wHx7vp37FpNqtZx9tJt&#10;kdppz8TgGM0GC0icaNr/voMk7tK9TFNtCXFwfHx33x1394e+Q3umNJdijsObACMmakm52M7xt5eV&#10;l2OkDRGUdFKwOT4yje8XHz/cjUPBItnKjjKFAEToYhzmuDVmKHxf1y3rib6RAxOw2UjVEwOm2vpU&#10;kRHQ+86PgmDmj1LRQcmaaQ2ry9MmXjj8pmG1+do0mhnUzTFwM25UbtzY0V/ckWKryNDy+kyD/AeL&#10;nnABl05QS2II2in+F1TPayW1bMxNLXtfNg2vmYsBogmDN9E8t2RgLhZIjh6mNOn3g62/7NcKcTrH&#10;KSglSA8aPXHBUBSHNjnjoAvwKcVa2fDqg3genmT9QyMhy5aILXMkX44DHHQn/Ksj1tADXLEZP0sK&#10;PmRnpMvUoVG9hYQcoIMT5DgJwg4G1bA4i1OMalgPsyjIU0vIJ8Xl5KC0+cRkj+xkjjug7ZDJ/kmb&#10;k+vFxV4k5Ip3nRO8E2gE0CgLAndCy45Tu2v9tNpuyk6hPbE1477zxVduSu4EdWgtI7Q6zw3h3WkO&#10;RDth8ZgrwxMlsA4Gpm4dgnQl8vM2uK3yKk+8JJpVXhIsl97Dqky82SrM0mW8LMtl+MsSDZOi5ZQy&#10;YbleyjVM/q0czo1zKrSpYKes+NfoLtNA9prpwyoNsiTOvSxLYy+Jq8B7zFel91CGs1lWPZaP1Rum&#10;lYtevw/ZKZWWldwZpp5bOiLKrf5xehuFGAxob6ssfBiRbgvvUm0URkqa79y0rl5tpVmMK63zwP5n&#10;rSf0UyIuGlprUuEc22uqQPOLvq4NbOWfemgj6XGtbFHajoBmdofOD499Lf60ndfr87j4DQAA//8D&#10;AFBLAwQUAAYACAAAACEAr6x2gOEAAAAMAQAADwAAAGRycy9kb3ducmV2LnhtbEyPQU/DMAyF70j8&#10;h8hI3La0RVur0nRCoGkCcdmGxNVrQlNonK7JtvLvMSe42e89PX+uVpPrxdmMofOkIJ0nIAw1XnfU&#10;Knjbr2cFiBCRNPaejIJvE2BVX19VWGp/oa0572IruIRCiQpsjEMpZWiscRjmfjDE3ocfHUZex1bq&#10;ES9c7nqZJclSOuyIL1gczKM1zdfu5BTg02Yb34vsJe+e7evnfn3c2OKo1O3N9HAPIpop/oXhF5/R&#10;oWamgz+RDqJXkGeLJUcVzNI04YkjLOUgDiwVdwuQdSX/P1H/AAAA//8DAFBLAQItABQABgAIAAAA&#10;IQC2gziS/gAAAOEBAAATAAAAAAAAAAAAAAAAAAAAAABbQ29udGVudF9UeXBlc10ueG1sUEsBAi0A&#10;FAAGAAgAAAAhADj9If/WAAAAlAEAAAsAAAAAAAAAAAAAAAAALwEAAF9yZWxzLy5yZWxzUEsBAi0A&#10;FAAGAAgAAAAhANwmqyONAgAAZgUAAA4AAAAAAAAAAAAAAAAALgIAAGRycy9lMm9Eb2MueG1sUEsB&#10;Ai0AFAAGAAgAAAAhAK+sdoDhAAAADAEAAA8AAAAAAAAAAAAAAAAA5wQAAGRycy9kb3ducmV2Lnht&#10;bFBLBQYAAAAABAAEAPMAAAD1BQAAAAA=&#10;" strokeweight="1pt"/>
          </w:pict>
        </mc:Fallback>
      </mc:AlternateContent>
    </w:r>
    <w:r>
      <w:rPr>
        <w:noProof/>
        <w:sz w:val="20"/>
        <w:lang w:val="ru-RU"/>
      </w:rPr>
      <mc:AlternateContent>
        <mc:Choice Requires="wps">
          <w:drawing>
            <wp:anchor distT="0" distB="0" distL="114300" distR="114300" simplePos="0" relativeHeight="251760128" behindDoc="0" locked="0" layoutInCell="1" allowOverlap="1" wp14:anchorId="41026368" wp14:editId="13AC7649">
              <wp:simplePos x="0" y="0"/>
              <wp:positionH relativeFrom="column">
                <wp:posOffset>4427855</wp:posOffset>
              </wp:positionH>
              <wp:positionV relativeFrom="paragraph">
                <wp:posOffset>-702945</wp:posOffset>
              </wp:positionV>
              <wp:extent cx="635" cy="172085"/>
              <wp:effectExtent l="0" t="0" r="18415" b="18415"/>
              <wp:wrapNone/>
              <wp:docPr id="5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208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F3D271" id="Line 230"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55.35pt" to="348.7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6tjgIAAGYFAAAOAAAAZHJzL2Uyb0RvYy54bWysVF1v2yAUfZ+0/4B4d/2ZOLWaVK3t7KXb&#10;IrXTnonBMZoNFpA40bT/vgtxvKZ7mabaEuLycTj3nAt398euRQemNJdiicObACMmKkm52C3xt5e1&#10;t8BIGyIoaaVgS3xiGt+vPn64G/qMRbKRLWUKAYjQ2dAvcWNMn/m+rhrWEX0jeyZgspaqIwZCtfOp&#10;IgOgd60fBcHcH6SivZIV0xpGi/MkXjn8umaV+VrXmhnULjFwM65Vrt3a1l/dkWynSN/waqRB/oNF&#10;R7iAQyeoghiC9or/BdXxSkkta3NTyc6Xdc0r5nKAbMLgTTbPDemZywXE0f0kk34/2OrLYaMQp0s8&#10;SzESpAOPnrhgKIqdOEOvM1iTi42y6VVH8dw/yeqHRkLmDRE75ki+nHrYGFo5/astNtA9HLEdPksK&#10;a8jeSKfUsVadhQQN0NEZcpoMYUeDKhicxzOMKhgP0yhYzBw8yS47e6XNJyY7ZDtL3AJth0wOT9pY&#10;JiS7LLEHCbnmbesMbwUaADRKg8Dt0LLl1M7adVrttnmr0IHYmnHfePDVMiX3gjq0hhFajn1DeHvu&#10;w+mtsHjMleGZEkRHA103Dkm6Evl5G9yWi3KReEk0L70kKArvYZ0n3nwdprMiLvK8CH9ZomGSNZxS&#10;JizXS7mGyb+Vw3hxzoU2Feykin+N7uQDstdMH9azIE3ihZems9hL4jLwHhfr3HvIw/k8LR/zx/IN&#10;09Jlr9+H7CSlZSX3hqnnhg6Icut/PLuNQgwBXG/rLHwYkXYH71JlFEZKmu/cNK5ebaVZjCuvF4H9&#10;R68n9LMQFw9tNLkw5vZHKvD84q+7Brby7VOks62kp426XA+4zG7T+PDY1+J1DP3Xz+PqNwAAAP//&#10;AwBQSwMEFAAGAAgAAAAhAC2h8RbiAAAADAEAAA8AAABkcnMvZG93bnJldi54bWxMj8FOwkAQhu8m&#10;vsNmTLzBtmDaUrolRkOIhgtg4nVo1261O1u6C9S3dzzpcf758s83xWq0nbjowbeOFMTTCISmytUt&#10;NQreDutJBsIHpBo7R1rBt/awKm9vCsxrd6WdvuxDI7iEfI4KTAh9LqWvjLbop67XxLsPN1gMPA6N&#10;rAe8crnt5CyKEmmxJb5gsNdPRldf+7NVgM+bXXjPZq9p+2K2n4f1aWOyk1L3d+PjEkTQY/iD4Vef&#10;1aFkp6M7U+1FpyBZpHNGFUziOEpBMMLRA4gjR9k8AVkW8v8T5Q8AAAD//wMAUEsBAi0AFAAGAAgA&#10;AAAhALaDOJL+AAAA4QEAABMAAAAAAAAAAAAAAAAAAAAAAFtDb250ZW50X1R5cGVzXS54bWxQSwEC&#10;LQAUAAYACAAAACEAOP0h/9YAAACUAQAACwAAAAAAAAAAAAAAAAAvAQAAX3JlbHMvLnJlbHNQSwEC&#10;LQAUAAYACAAAACEA3b+urY4CAABmBQAADgAAAAAAAAAAAAAAAAAuAgAAZHJzL2Uyb0RvYy54bWxQ&#10;SwECLQAUAAYACAAAACEALaHxFuIAAAAMAQAADwAAAAAAAAAAAAAAAADoBAAAZHJzL2Rvd25yZXYu&#10;eG1sUEsFBgAAAAAEAAQA8wAAAPcFAAAAAA==&#10;" strokeweight="1pt"/>
          </w:pict>
        </mc:Fallback>
      </mc:AlternateContent>
    </w:r>
    <w:r>
      <w:rPr>
        <w:noProof/>
        <w:sz w:val="20"/>
        <w:lang w:val="ru-RU"/>
      </w:rPr>
      <mc:AlternateContent>
        <mc:Choice Requires="wps">
          <w:drawing>
            <wp:anchor distT="0" distB="0" distL="114300" distR="114300" simplePos="0" relativeHeight="251753984" behindDoc="0" locked="0" layoutInCell="1" allowOverlap="1" wp14:anchorId="5A427867" wp14:editId="4311F5DD">
              <wp:simplePos x="0" y="0"/>
              <wp:positionH relativeFrom="column">
                <wp:posOffset>5357495</wp:posOffset>
              </wp:positionH>
              <wp:positionV relativeFrom="paragraph">
                <wp:posOffset>-874395</wp:posOffset>
              </wp:positionV>
              <wp:extent cx="766445" cy="157480"/>
              <wp:effectExtent l="0" t="0" r="0" b="0"/>
              <wp:wrapNone/>
              <wp:docPr id="56"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445"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jc w:val="center"/>
                            <w:rPr>
                              <w:sz w:val="22"/>
                              <w:szCs w:val="22"/>
                            </w:rPr>
                          </w:pPr>
                          <w:r>
                            <w:rPr>
                              <w:sz w:val="22"/>
                              <w:szCs w:val="22"/>
                            </w:rPr>
                            <w:t>Листов</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27867" id="Rectangle 229" o:spid="_x0000_s1050" style="position:absolute;left:0;text-align:left;margin-left:421.85pt;margin-top:-68.85pt;width:60.35pt;height:12.4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Kc7AIAAHsGAAAOAAAAZHJzL2Uyb0RvYy54bWysVduO0zAQfUfiHyy/Z3NpmqTRpqs2bRDS&#10;AisWPsBNnMYisYPtbrog/p2xe+/ygFj6EHns8ficOTPT27tt16InKhUTPMP+jYcR5aWoGF9n+OuX&#10;wkkwUprwirSC0ww/U4Xvpm/f3A59SgPRiLaiEkEQrtKhz3CjdZ+6riob2hF1I3rK4bAWsiMaTLl2&#10;K0kGiN61buB5kTsIWfVSlFQp2F3sDvHUxq9rWupPda2oRm2GAZu2X2m/K/N1p7ckXUvSN6zcwyD/&#10;gKIjjMOjx1ALognaSPYiVMdKKZSo9U0pOlfUNSup5QBsfO+KzWNDemq5QHJUf0yT+n9hy49PDxKx&#10;KsPjCCNOOtDoM2SN8HVLURBMTIaGXqXg+Ng/SMNR9fei/KYQF3kDfnQmpRgaSirA5Rt/9+KCMRRc&#10;Ravhg6ggPtloYZO1rWVnAkIa0NZq8nzUhG41KmEzjqIwHGNUwpE/jsPEauaS9HC5l0q/o6JDZpFh&#10;CeBtcPJ0r7QBQ9KDi3mLi4K1rZW95Rcb4LjbobZudrdJCkBgaTwNJKvpz4k3WSbLJHTCIFo6obdY&#10;OLMiD52o8OPxYrTI84X/y6Dww7RhVUW5efRQX374d/rtK31XGccKU6JllQlnICm5XuWtRE8E6ruw&#10;PysAnJzc3EsYNiXA5YqSH4TePJg4RZTETliEY2cSe4nj+ZP5JPLCSbgoLindM05fTwkNGR5B1qxm&#10;Z6CvuHn295IbSTumYYK0rMtwcnQiqanHJa+s0Jqwdrc+S4WB/+dUzIqxF4ejxInj8cgJR0vPmSdF&#10;7sxyP4ri5TyfL6/UXdqKUa/PhtXkrPzO8O7fOEGGej3Upm0402O7XtXb1db2dGCbxTTgSlTP0IJS&#10;QIvAHISJDYtGyB8YDTD9Mqy+b4ikGLXvuWnjIPbMuDw35LmxOjcILyFUhjVGu2WudyN200u2buAl&#10;38rLxQxav2a2LU+ogJIxYMJZcvtpbEbouW29Tv8Z098AAAD//wMAUEsDBBQABgAIAAAAIQDk3HLL&#10;3wAAAA0BAAAPAAAAZHJzL2Rvd25yZXYueG1sTI/PToNAEIfvJr7DZky8tQstoYAsDTHpA4g28Thl&#10;R0DZXWS3Lb6905Pe5s+X33xT7hczigvNfnBWQbyOQJBtnR5sp+Dt9bDKQPiAVuPoLCn4IQ/76v6u&#10;xEK7q32hSxM6wSHWF6igD2EqpPRtTwb92k1keffhZoOB27mTesYrh5tRbqIolQYHyxd6nOi5p/ar&#10;ORsFdf25HL+bHA9eZtGc6kR39btSjw9L/QQi0BL+YLjpszpU7HRyZ6u9GBVkyXbHqIJVvN1xxUie&#10;JgmI020Ub3KQVSn/f1H9AgAA//8DAFBLAQItABQABgAIAAAAIQC2gziS/gAAAOEBAAATAAAAAAAA&#10;AAAAAAAAAAAAAABbQ29udGVudF9UeXBlc10ueG1sUEsBAi0AFAAGAAgAAAAhADj9If/WAAAAlAEA&#10;AAsAAAAAAAAAAAAAAAAALwEAAF9yZWxzLy5yZWxzUEsBAi0AFAAGAAgAAAAhAPO9opzsAgAAewYA&#10;AA4AAAAAAAAAAAAAAAAALgIAAGRycy9lMm9Eb2MueG1sUEsBAi0AFAAGAAgAAAAhAOTccsvfAAAA&#10;DQEAAA8AAAAAAAAAAAAAAAAARgUAAGRycy9kb3ducmV2LnhtbFBLBQYAAAAABAAEAPMAAABSBgAA&#10;AAA=&#10;" filled="f" stroked="f" strokeweight=".25pt">
              <v:textbox inset="1pt,1pt,1pt,1pt">
                <w:txbxContent>
                  <w:p w:rsidR="009A16F5" w:rsidRDefault="009A16F5" w:rsidP="00AE745E">
                    <w:pPr>
                      <w:pStyle w:val="af4"/>
                      <w:ind w:firstLine="0"/>
                      <w:jc w:val="center"/>
                      <w:rPr>
                        <w:sz w:val="22"/>
                        <w:szCs w:val="22"/>
                      </w:rPr>
                    </w:pPr>
                    <w:r>
                      <w:rPr>
                        <w:sz w:val="22"/>
                        <w:szCs w:val="22"/>
                      </w:rPr>
                      <w:t>Листов</w:t>
                    </w:r>
                  </w:p>
                </w:txbxContent>
              </v:textbox>
            </v:rect>
          </w:pict>
        </mc:Fallback>
      </mc:AlternateContent>
    </w:r>
    <w:r>
      <w:rPr>
        <w:noProof/>
        <w:sz w:val="20"/>
        <w:lang w:val="ru-RU"/>
      </w:rPr>
      <mc:AlternateContent>
        <mc:Choice Requires="wps">
          <w:drawing>
            <wp:anchor distT="0" distB="0" distL="114300" distR="114300" simplePos="0" relativeHeight="251747840" behindDoc="0" locked="0" layoutInCell="1" allowOverlap="1" wp14:anchorId="2311EF16" wp14:editId="020DE3A1">
              <wp:simplePos x="0" y="0"/>
              <wp:positionH relativeFrom="column">
                <wp:posOffset>4276090</wp:posOffset>
              </wp:positionH>
              <wp:positionV relativeFrom="paragraph">
                <wp:posOffset>-874395</wp:posOffset>
              </wp:positionV>
              <wp:extent cx="485775" cy="157480"/>
              <wp:effectExtent l="0" t="0" r="0" b="0"/>
              <wp:wrapNone/>
              <wp:docPr id="5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jc w:val="center"/>
                            <w:rPr>
                              <w:sz w:val="22"/>
                              <w:szCs w:val="22"/>
                              <w:lang w:val="ru-RU"/>
                            </w:rPr>
                          </w:pPr>
                          <w:r>
                            <w:rPr>
                              <w:sz w:val="22"/>
                              <w:szCs w:val="22"/>
                              <w:lang w:val="ru-RU"/>
                            </w:rPr>
                            <w:t>Стадия</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1EF16" id="Rectangle 228" o:spid="_x0000_s1051" style="position:absolute;left:0;text-align:left;margin-left:336.7pt;margin-top:-68.85pt;width:38.25pt;height:12.4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Ri7AIAAHsGAAAOAAAAZHJzL2Uyb0RvYy54bWysVduO0zAQfUfiHyy/Z3Np2qTRpqs2bRDS&#10;AisWPsBNnMYisYPtbrog/p2xe0u7PCCWPkQeezw+Z87M9PZu1zboiUrFBE+xf+NhRHkhSsY3Kf76&#10;JXdijJQmvCSN4DTFz1Thu9nbN7d9l9BA1KIpqUQQhKuk71Jca90lrquKmrZE3YiOcjishGyJBlNu&#10;3FKSHqK3jRt43sTthSw7KQqqFOwu94d4ZuNXFS30p6pSVKMmxYBN26+037X5urNbkmwk6WpWHGCQ&#10;f0DREsbh0VOoJdEEbSV7EaplhRRKVPqmEK0rqooV1HIANr53xeaxJh21XCA5qjulSf2/sMXHpweJ&#10;WJni8RgjTlrQ6DNkjfBNQ1EQxCZDfacScHzsHqThqLp7UXxTiIusBj86l1L0NSUl4PKNv3txwRgK&#10;rqJ1/0GUEJ9stbDJ2lWyNQEhDWhnNXk+aUJ3GhWwGcbjKAJoBRz54yiMrWYuSY6XO6n0OypaZBYp&#10;lgDeBidP90obMCQ5upi3uMhZ01jZG36xAY77HWrrZn+bJAAElsbTQLKa/px601W8ikMnDCYrJ/SW&#10;S2eeZ6Ezyf1ovBwts2zp/zIo/DCpWVlSbh491pcf/p1+h0rfV8apwpRoWGnCGUhKbtZZI9ETgfrO&#10;7c8KACdnN/cShk0JcLmi5AehtwimTj6JIyfMw7EzjbzY8fzpYjrxwmm4zC8p3TNOX08J9SkeQdas&#10;ZgPQV9w8+3vJjSQt0zBBGtamOD45kcTU44qXVmhNWLNfD1Jh4P85FfN87EXhKHag8EZOOFp5ziLO&#10;M2ee+ZNJtFpki9WVuitbMer12bCaDMpvgPfwxhky1OuxNm3DmR7b96rerXe2pwPbjqYB16J8hhaU&#10;AloE5iBMbFjUQv7AqIfpl2L1fUskxah5z00bB5FnxuXQkENjPTQILyBUijVG+2Wm9yN220m2qeEl&#10;38rLxRxav2K2Lc+ogJIxYMJZcodpbEbo0LZe5/+M2W8AAAD//wMAUEsDBBQABgAIAAAAIQARmGE0&#10;3wAAAA0BAAAPAAAAZHJzL2Rvd25yZXYueG1sTI/BToNAEIbvJr7DZky8tQstgYIsDTHpA4g28Thl&#10;R0DZWWS3Lb6925MeZ+bLP99f7hczigvNbrCsIF5HIIhbqwfuFLy9HlY7EM4jaxwtk4IfcrCv7u9K&#10;LLS98gtdGt+JEMKuQAW991MhpWt7MujWdiIOtw87G/RhnDupZ7yGcDPKTRSl0uDA4UOPEz331H41&#10;Z6Ogrj+X43eT48HJXTSnOtFd/a7U48NSP4HwtPg/GG76QR2q4HSyZ9ZOjArSbJsEVMEq3mYZiIBk&#10;SZ6DON1W8SYHWZXyf4vqFwAA//8DAFBLAQItABQABgAIAAAAIQC2gziS/gAAAOEBAAATAAAAAAAA&#10;AAAAAAAAAAAAAABbQ29udGVudF9UeXBlc10ueG1sUEsBAi0AFAAGAAgAAAAhADj9If/WAAAAlAEA&#10;AAsAAAAAAAAAAAAAAAAALwEAAF9yZWxzLy5yZWxzUEsBAi0AFAAGAAgAAAAhAKXEFGLsAgAAewYA&#10;AA4AAAAAAAAAAAAAAAAALgIAAGRycy9lMm9Eb2MueG1sUEsBAi0AFAAGAAgAAAAhABGYYTTfAAAA&#10;DQEAAA8AAAAAAAAAAAAAAAAARgUAAGRycy9kb3ducmV2LnhtbFBLBQYAAAAABAAEAPMAAABSBgAA&#10;AAA=&#10;" filled="f" stroked="f" strokeweight=".25pt">
              <v:textbox inset="1pt,1pt,1pt,1pt">
                <w:txbxContent>
                  <w:p w:rsidR="009A16F5" w:rsidRDefault="009A16F5" w:rsidP="00AE745E">
                    <w:pPr>
                      <w:pStyle w:val="af4"/>
                      <w:ind w:firstLine="0"/>
                      <w:jc w:val="center"/>
                      <w:rPr>
                        <w:sz w:val="22"/>
                        <w:szCs w:val="22"/>
                        <w:lang w:val="ru-RU"/>
                      </w:rPr>
                    </w:pPr>
                    <w:r>
                      <w:rPr>
                        <w:sz w:val="22"/>
                        <w:szCs w:val="22"/>
                        <w:lang w:val="ru-RU"/>
                      </w:rPr>
                      <w:t>Стадия</w:t>
                    </w:r>
                  </w:p>
                </w:txbxContent>
              </v:textbox>
            </v:rect>
          </w:pict>
        </mc:Fallback>
      </mc:AlternateContent>
    </w:r>
    <w:r>
      <w:rPr>
        <w:noProof/>
        <w:sz w:val="20"/>
        <w:lang w:val="ru-RU"/>
      </w:rPr>
      <mc:AlternateContent>
        <mc:Choice Requires="wps">
          <w:drawing>
            <wp:anchor distT="0" distB="0" distL="114300" distR="114300" simplePos="0" relativeHeight="251741696" behindDoc="0" locked="0" layoutInCell="1" allowOverlap="1" wp14:anchorId="69E259A6" wp14:editId="2B961E0F">
              <wp:simplePos x="0" y="0"/>
              <wp:positionH relativeFrom="column">
                <wp:posOffset>5327650</wp:posOffset>
              </wp:positionH>
              <wp:positionV relativeFrom="paragraph">
                <wp:posOffset>-883920</wp:posOffset>
              </wp:positionV>
              <wp:extent cx="1270" cy="353060"/>
              <wp:effectExtent l="0" t="0" r="17780" b="8890"/>
              <wp:wrapNone/>
              <wp:docPr id="54"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5306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614651" id="Line 227"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69.6pt" to="419.6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NfkAIAAGcFAAAOAAAAZHJzL2Uyb0RvYy54bWysVN9v2yAQfp+0/wHx7vp3klp1qtZ29tJt&#10;ldppz8TgGM0GC0icaNr/voMkXtK9TFNtCXHAfXx33x139/u+QzumNJcix+FNgBETtaRcbHL87XXl&#10;LTDShghKOilYjg9M4/vlxw9345CxSLayo0whABE6G4cct8YMme/rumU90TdyYAI2G6l6YsBUG58q&#10;MgJ63/lREMz8USo6KFkzrWG1PG7ipcNvGlabr02jmUFdjoGbcaNy49qO/vKOZBtFhpbXJxrkP1j0&#10;hAu4dIIqiSFoq/hfUD2vldSyMTe17H3ZNLxmLgaIJgzeRPPSkoG5WCA5epjSpN8Ptv6ye1aI0xyn&#10;CUaC9KDRExcMRdHcJmccdAZnCvGsbHj1XrwMT7L+oZGQRUvEhjmSr4cBHEPr4V+5WEMPcMV6/Cwp&#10;nCFbI12m9o3qLSTkAO2dIIdJELY3qIbFMJqDaDVsxGkczJxcPsnOroPS5hOTPbKTHHfA20GT3ZM2&#10;lgrJzkfsTUKueNc5xTuBxhxHaRIEzkPLjlO7a89ptVkXnUI7YovGfS4w2Lk8puRWUIfWMkKr09wQ&#10;3h3ncHsnLB5zdXikBNbewNStQ5SuRn7eBrfVolokXhLNKi8JytJ7WBWJN1uF87SMy6Iow1+WaJhk&#10;LaeUCcv1XK9h8m/1cOqcY6VNFTtlxb9Gd+kDstdMH1ZpME/ihTefp7GXxFXgPS5WhfdQhLPZvHos&#10;Hqs3TCsXvX4fslMqLSu5NUy9tHRElFv94/Q2CjEY0N9QOPbDiHQbeJhqozBS0nznpnUFa0vNYlxp&#10;vQjsf9J6Qj8m4qyhtSYVTrH9SRVoftbX9YEt/WMTrSU9PKtzf0A3O6fTy2Ofi0sb5pfv4/I3AAAA&#10;//8DAFBLAwQUAAYACAAAACEArnGPI+AAAAAMAQAADwAAAGRycy9kb3ducmV2LnhtbEyPzU7DMBCE&#10;70i8g7VI3FqnjVTSEKdCVVEPXEpA4rqJTRzFP8F22/D2LCe47c6OZr+pdrM17KJCHLwTsFpmwJTr&#10;vBxcL+D97XlRAIsJnUTjnRLwrSLs6tubCkvpr+5VXZrUMwpxsUQBOqWp5Dx2WlmMSz8pR7dPHywm&#10;WkPPZcArhVvD11m24RYHRx80TmqvVTc2ZyvAHNo5FKex0cfTy/j1ccDjwx6FuL+bnx6BJTWnPzP8&#10;4hM61MTU+rOTkRkBRb6lLknAYpVv18DIQhINLUlFvgFeV/x/ifoHAAD//wMAUEsBAi0AFAAGAAgA&#10;AAAhALaDOJL+AAAA4QEAABMAAAAAAAAAAAAAAAAAAAAAAFtDb250ZW50X1R5cGVzXS54bWxQSwEC&#10;LQAUAAYACAAAACEAOP0h/9YAAACUAQAACwAAAAAAAAAAAAAAAAAvAQAAX3JlbHMvLnJlbHNQSwEC&#10;LQAUAAYACAAAACEAwJBjX5ACAABnBQAADgAAAAAAAAAAAAAAAAAuAgAAZHJzL2Uyb0RvYy54bWxQ&#10;SwECLQAUAAYACAAAACEArnGPI+AAAAAMAQAADwAAAAAAAAAAAAAAAADqBAAAZHJzL2Rvd25yZXYu&#10;eG1sUEsFBgAAAAAEAAQA8wAAAPcFAAAAAA==&#10;" strokeweight="2pt"/>
          </w:pict>
        </mc:Fallback>
      </mc:AlternateContent>
    </w:r>
    <w:r>
      <w:rPr>
        <w:noProof/>
        <w:sz w:val="20"/>
        <w:lang w:val="ru-RU"/>
      </w:rPr>
      <mc:AlternateContent>
        <mc:Choice Requires="wps">
          <w:drawing>
            <wp:anchor distT="0" distB="0" distL="114300" distR="114300" simplePos="0" relativeHeight="251735552" behindDoc="0" locked="0" layoutInCell="1" allowOverlap="1" wp14:anchorId="390BED62" wp14:editId="199E8A77">
              <wp:simplePos x="0" y="0"/>
              <wp:positionH relativeFrom="column">
                <wp:posOffset>4251325</wp:posOffset>
              </wp:positionH>
              <wp:positionV relativeFrom="paragraph">
                <wp:posOffset>-527050</wp:posOffset>
              </wp:positionV>
              <wp:extent cx="1900555" cy="635"/>
              <wp:effectExtent l="0" t="0" r="4445" b="18415"/>
              <wp:wrapNone/>
              <wp:docPr id="53"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055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50DCC0" id="Line 226"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75pt,-41.5pt" to="484.4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JcjwIAAGcFAAAOAAAAZHJzL2Uyb0RvYy54bWysVE2PmzAQvVfqf7B8Z/kI5AMtWe0C6WXb&#10;rrRb9exgE6yCjWwnJKr63zt2CN1sL1W1IFke2/P8Zt6Mb++OXYsOTGkuRYbDmwAjJipJudhl+NvL&#10;xltipA0RlLRSsAyfmMZ3648fboc+ZZFsZEuZQgAidDr0GW6M6VPf11XDOqJvZM8EbNZSdcSAqXY+&#10;VWQA9K71oyCY+4NUtFeyYlrDanHexGuHX9esMl/rWjOD2gwDN+NG5catHf31LUl3ivQNr0Ya5D9Y&#10;dIQLuHSCKoghaK/4X1Adr5TUsjY3lex8Wde8Yi4GiCYM3kTz3JCeuVggObqf0qTfD7b6cnhSiNMM&#10;JzOMBOlAo0cuGIqiuU3O0OsUzuTiSdnwqqN47h9l9UMjIfOGiB1zJF9OPTiG1sO/crGG7uGK7fBZ&#10;UjhD9ka6TB1r1VlIyAE6OkFOkyDsaFAFi+EqCJIkwaiCvfkscfgkvbj2SptPTHbITjLcAm8HTQ6P&#10;2lgqJL0csTcJueFt6xRvBRoyHCVxEDgPLVtO7a49p9Vum7cKHYgtGveNF18dU3IvqENrGKHlODeE&#10;t+c53N4Ki8dcHZ4pgXU0MHXrEKWrkZ+rYFUuy2XsxdG89OKgKLz7TR578024SIpZkedF+MsSDeO0&#10;4ZQyYble6jWM/60exs45V9pUsVNW/Gt0lz4ge830fpMEi3i29BaLZObFszLwHpab3LvPw/l8UT7k&#10;D+UbpqWLXr8P2SmVlpXcG6aeGzogyq3+s2QVhRgM6O9ocdYNkXYHD1NlFEZKmu/cNK5gbalZjCut&#10;l4H9R60n9HMiLhpaa1JhjO1PqkDzi76uD2zpn5toK+npSV36A7rZOY0vj30uXtswf/0+rn8DAAD/&#10;/wMAUEsDBBQABgAIAAAAIQBfc2qX4AAAAAsBAAAPAAAAZHJzL2Rvd25yZXYueG1sTI/LTsMwEEX3&#10;SPyDNUjsWociQhLiVKgq6qKbEpDYTmITR/EjxG4b/p7pqixn5ujOueV6toad1BR67wQ8LBNgyrVe&#10;9q4T8PnxtsiAhYhOovFOCfhVAdbV7U2JhfRn965OdewYhbhQoAAd41hwHlqtLIalH5Wj27efLEYa&#10;p47LCc8Ubg1fJUnKLfaOPmgc1UardqiPVoDZNvOUHYZa7w774edri7vnDQpxfze/vgCLao5XGC76&#10;pA4VOTX+6GRgRkCa5k+EClhkj1SKiDzNqExz2axy4FXJ/3eo/gAAAP//AwBQSwECLQAUAAYACAAA&#10;ACEAtoM4kv4AAADhAQAAEwAAAAAAAAAAAAAAAAAAAAAAW0NvbnRlbnRfVHlwZXNdLnhtbFBLAQIt&#10;ABQABgAIAAAAIQA4/SH/1gAAAJQBAAALAAAAAAAAAAAAAAAAAC8BAABfcmVscy8ucmVsc1BLAQIt&#10;ABQABgAIAAAAIQDgOwJcjwIAAGcFAAAOAAAAAAAAAAAAAAAAAC4CAABkcnMvZTJvRG9jLnhtbFBL&#10;AQItABQABgAIAAAAIQBfc2qX4AAAAAsBAAAPAAAAAAAAAAAAAAAAAOkEAABkcnMvZG93bnJldi54&#10;bWxQSwUGAAAAAAQABADzAAAA9gUAAAAA&#10;" strokeweight="2pt"/>
          </w:pict>
        </mc:Fallback>
      </mc:AlternateContent>
    </w:r>
    <w:r>
      <w:rPr>
        <w:noProof/>
        <w:sz w:val="20"/>
        <w:lang w:val="ru-RU"/>
      </w:rPr>
      <mc:AlternateContent>
        <mc:Choice Requires="wps">
          <w:drawing>
            <wp:anchor distT="0" distB="0" distL="114300" distR="114300" simplePos="0" relativeHeight="251729408" behindDoc="0" locked="0" layoutInCell="1" allowOverlap="1" wp14:anchorId="7232C41B" wp14:editId="209A2796">
              <wp:simplePos x="0" y="0"/>
              <wp:positionH relativeFrom="column">
                <wp:posOffset>4251960</wp:posOffset>
              </wp:positionH>
              <wp:positionV relativeFrom="paragraph">
                <wp:posOffset>-706755</wp:posOffset>
              </wp:positionV>
              <wp:extent cx="1900555" cy="635"/>
              <wp:effectExtent l="0" t="0" r="4445" b="18415"/>
              <wp:wrapNone/>
              <wp:docPr id="52"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055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F9F036" id="Line 225"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pt,-55.65pt" to="484.4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pkAIAAGcFAAAOAAAAZHJzL2Uyb0RvYy54bWysVE2PmzAQvVfqf7B8Z/kI5AMtWe0C6WXb&#10;rrRb9exgE6yCjWwnJKr63zs2Cd1sL1W1IFke2/P8Zt6Mb++OXYsOTGkuRYbDmwAjJipJudhl+NvL&#10;xltipA0RlLRSsAyfmMZ3648fboc+ZZFsZEuZQgAidDr0GW6M6VPf11XDOqJvZM8EbNZSdcSAqXY+&#10;VWQA9K71oyCY+4NUtFeyYlrDajFu4rXDr2tWma91rZlBbYaBm3GjcuPWjv76lqQ7RfqGV2ca5D9Y&#10;dIQLuHSCKoghaK/4X1Adr5TUsjY3lex8Wde8Yi4GiCYM3kTz3JCeuVggObqf0qTfD7b6cnhSiNMM&#10;JxFGgnSg0SMXDEVRYpMz9DqFM7l4Uja86iie+0dZ/dBIyLwhYsccyZdTD46h9fCvXKyhe7hiO3yW&#10;FM6QvZEuU8dadRYScoCOTpDTJAg7GlTBYrgKgiRJMKpgbz5zjHySXlx7pc0nJjtkJxlugbeDJodH&#10;bSwVkl6O2JuE3PC2dYq3Ag0ZjpI4CJyHli2ndtee02q3zVuFDsQWjftcYLDz+piSe0EdWsMILc9z&#10;Q3g7zuH2Vlg85upwpATW0cDUrUOUrkZ+roJVuSyXsRdH89KLg6Lw7jd57M034SIpZkWeF+EvSzSM&#10;04ZTyoTleqnXMP63ejh3zlhpU8VOWfGv0V36gOw10/tNEizi2dJbLJKZF8/KwHtYbnLvPg/n80X5&#10;kD+Ub5iWLnr9PmSnVFpWcm+Yem7ogCi3+s+SVRRiMKC/o8WoGyLtDh6myiiMlDTfuWlcwdpSsxhX&#10;Wi8D+5+1ntDHRFw0tNakwjm2P6kCzS/6uj6wpT820VbS05O69Ad0s3M6vzz2uXhtw/z1+7j+DQAA&#10;//8DAFBLAwQUAAYACAAAACEA1iVlVuEAAAANAQAADwAAAGRycy9kb3ducmV2LnhtbEyPy07DMBBF&#10;90j8gzVI7FonRTJJiFOhqqgLNiUgsZ3EJo7iR7DdNvw9RixgOTNHd86tt4vR5Cx9GJ3lkK8zINL2&#10;Tox24PD2+rQqgISIVqB2VnL4kgG2zfVVjZVwF/siz20cSAqxoUIOKsa5ojT0ShoMazdLm24fzhuM&#10;afQDFR4vKdxouskyRg2ONn1QOMudkv3UngwHve8WXxynVh2Oz9Pn+x4P9zvk/PZmeXwAEuUS/2D4&#10;0U/q0CSnzp2sCERzYKxkCeWwyvP8DkhCSlaUQLrf1QZoU9P/LZpvAAAA//8DAFBLAQItABQABgAI&#10;AAAAIQC2gziS/gAAAOEBAAATAAAAAAAAAAAAAAAAAAAAAABbQ29udGVudF9UeXBlc10ueG1sUEsB&#10;Ai0AFAAGAAgAAAAhADj9If/WAAAAlAEAAAsAAAAAAAAAAAAAAAAALwEAAF9yZWxzLy5yZWxzUEsB&#10;Ai0AFAAGAAgAAAAhALJ/6qmQAgAAZwUAAA4AAAAAAAAAAAAAAAAALgIAAGRycy9lMm9Eb2MueG1s&#10;UEsBAi0AFAAGAAgAAAAhANYlZVbhAAAADQEAAA8AAAAAAAAAAAAAAAAA6gQAAGRycy9kb3ducmV2&#10;LnhtbFBLBQYAAAAABAAEAPMAAAD4BQAAAAA=&#10;" strokeweight="2pt"/>
          </w:pict>
        </mc:Fallback>
      </mc:AlternateContent>
    </w:r>
    <w:r>
      <w:rPr>
        <w:noProof/>
        <w:sz w:val="20"/>
        <w:lang w:val="ru-RU"/>
      </w:rPr>
      <mc:AlternateContent>
        <mc:Choice Requires="wps">
          <w:drawing>
            <wp:anchor distT="0" distB="0" distL="114300" distR="114300" simplePos="0" relativeHeight="251723264" behindDoc="0" locked="0" layoutInCell="1" allowOverlap="1" wp14:anchorId="54ED6EFF" wp14:editId="33C80DBF">
              <wp:simplePos x="0" y="0"/>
              <wp:positionH relativeFrom="column">
                <wp:posOffset>2132330</wp:posOffset>
              </wp:positionH>
              <wp:positionV relativeFrom="paragraph">
                <wp:posOffset>-845820</wp:posOffset>
              </wp:positionV>
              <wp:extent cx="2072640" cy="819785"/>
              <wp:effectExtent l="0" t="0" r="0" b="0"/>
              <wp:wrapNone/>
              <wp:docPr id="51"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819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2725F0" w:rsidRDefault="009A16F5" w:rsidP="00AE745E">
                          <w:pPr>
                            <w:pStyle w:val="af4"/>
                            <w:ind w:firstLine="0"/>
                            <w:jc w:val="center"/>
                            <w:rPr>
                              <w:rFonts w:ascii="Times New Roman" w:hAnsi="Times New Roman"/>
                              <w:b/>
                              <w:i w:val="0"/>
                              <w:sz w:val="32"/>
                              <w:szCs w:val="32"/>
                              <w:lang w:val="ru-RU"/>
                            </w:rPr>
                          </w:pPr>
                          <w:r>
                            <w:rPr>
                              <w:rFonts w:ascii="Times New Roman" w:hAnsi="Times New Roman"/>
                              <w:b/>
                              <w:i w:val="0"/>
                              <w:sz w:val="32"/>
                              <w:szCs w:val="32"/>
                              <w:lang w:val="ru-RU"/>
                            </w:rPr>
                            <w:t>Правила землепользования и застройки</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D6EFF" id="Rectangle 224" o:spid="_x0000_s1052" style="position:absolute;left:0;text-align:left;margin-left:167.9pt;margin-top:-66.6pt;width:163.2pt;height:64.5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t6wIAAHwGAAAOAAAAZHJzL2Uyb0RvYy54bWysVduOmzAQfa/Uf7D8znIJCQQtWSUkVJW2&#10;7arbfoADJlgFm9pOyLbqv3fsXJZk+1B1ywPymPH4nDMXbu/2bYN2VComeIr9Gw8jygtRMr5J8dcv&#10;uRNjpDThJWkEpyl+ogrfzd6+ue27hAaiFk1JJYIgXCV9l+Ja6y5xXVXUtCXqRnSUw8dKyJZoMOXG&#10;LSXpIXrbuIHnTdxeyLKToqBKwe7y8BHPbPyqooX+VFWKatSkGLBp+5b2vTZvd3ZLko0kXc2KIwzy&#10;Dyhawjhceg61JJqgrWQvQrWskEKJSt8UonVFVbGCWg7Axveu2DzWpKOWC4ijurNM6v+FLT7uHiRi&#10;ZYrHPkactJCjz6Aa4ZuGoiAIjUJ9pxJwfOwepOGountRfFOIi6wGPzqXUvQ1JSXg8o2/e3HAGAqO&#10;onX/QZQQn2y1sGLtK9magCAD2tucPJ1zQvcaFbAZeFEwCSF1BXyL/WkUj+0VJDmd7qTS76hokVmk&#10;WAJ6G53s7pU2aEhycjGXcZGzprF5b/jFBjgedqgtnMNpkgASWBpPg8km9efUm67iVRw6YTBZOaG3&#10;XDrzPAudSe5H4+VomWVL/5dB4YdJzcqScnPpqcD88O8SeCz1Q2mcS0yJhpUmnIGk5GadNRLtCBR4&#10;bp+jPAM39xKGlQS4XFHyg9BbBFMnn8SRE+bh2JlGXux4/nQxnXjhNFzml5TuGaevp4T6FI9ANZuz&#10;Aegrbp59XnIjScs0jJCGtVAfZyeSmIJc8dImWhPWHNYDKQz8P0sxz8deFI5iJ4rGIyccrTxnEeeZ&#10;M8/8ySRaLbLF6iq7K1sx6vVq2JwMym+A93jHM2So11Nt2o4zTXZoVr1f721TB4FRzHTgWpRP0INS&#10;QItAN8HIhkUt5A+Mehh/KVbft0RSjJr33PRxEHlmXg4NOTTWQ4PwAkKlWGN0WGb6MGO3nWSbGm7y&#10;bXq5mEPvV8y25TMqoGQMGHGW3HEcmxk6tK3X809j9hsAAP//AwBQSwMEFAAGAAgAAAAhAAdD4UXe&#10;AAAACwEAAA8AAABkcnMvZG93bnJldi54bWxMj81OwzAQhO9IvIO1SNxa56dEJY1TRUh9AAJIHLfx&#10;kqTEdrDdNrw9ywluu7OjmW+r/WImcSEfRmcVpOsEBNnO6dH2Cl5fDqstiBDRapycJQXfFGBf395U&#10;WGp3tc90aWMvOMSGEhUMMc6llKEbyGBYu5ks3z6cNxh59b3UHq8cbiaZJUkhDY6WGwac6Wmg7rM9&#10;GwVNc1revtpHPAS5TXyhN7pv3pW6v1uaHYhIS/wzwy8+o0PNTEd3tjqISUGePzB6VLBK8zwDwZai&#10;yHg4srRJQdaV/P9D/QMAAP//AwBQSwECLQAUAAYACAAAACEAtoM4kv4AAADhAQAAEwAAAAAAAAAA&#10;AAAAAAAAAAAAW0NvbnRlbnRfVHlwZXNdLnhtbFBLAQItABQABgAIAAAAIQA4/SH/1gAAAJQBAAAL&#10;AAAAAAAAAAAAAAAAAC8BAABfcmVscy8ucmVsc1BLAQItABQABgAIAAAAIQD/4+Ot6wIAAHwGAAAO&#10;AAAAAAAAAAAAAAAAAC4CAABkcnMvZTJvRG9jLnhtbFBLAQItABQABgAIAAAAIQAHQ+FF3gAAAAsB&#10;AAAPAAAAAAAAAAAAAAAAAEUFAABkcnMvZG93bnJldi54bWxQSwUGAAAAAAQABADzAAAAUAYAAAAA&#10;" filled="f" stroked="f" strokeweight=".25pt">
              <v:textbox inset="1pt,1pt,1pt,1pt">
                <w:txbxContent>
                  <w:p w:rsidR="009A16F5" w:rsidRPr="002725F0" w:rsidRDefault="009A16F5" w:rsidP="00AE745E">
                    <w:pPr>
                      <w:pStyle w:val="af4"/>
                      <w:ind w:firstLine="0"/>
                      <w:jc w:val="center"/>
                      <w:rPr>
                        <w:rFonts w:ascii="Times New Roman" w:hAnsi="Times New Roman"/>
                        <w:b/>
                        <w:i w:val="0"/>
                        <w:sz w:val="32"/>
                        <w:szCs w:val="32"/>
                        <w:lang w:val="ru-RU"/>
                      </w:rPr>
                    </w:pPr>
                    <w:r>
                      <w:rPr>
                        <w:rFonts w:ascii="Times New Roman" w:hAnsi="Times New Roman"/>
                        <w:b/>
                        <w:i w:val="0"/>
                        <w:sz w:val="32"/>
                        <w:szCs w:val="32"/>
                        <w:lang w:val="ru-RU"/>
                      </w:rPr>
                      <w:t>Правила землепользования и застройки</w:t>
                    </w:r>
                  </w:p>
                </w:txbxContent>
              </v:textbox>
            </v:rect>
          </w:pict>
        </mc:Fallback>
      </mc:AlternateContent>
    </w:r>
    <w:r>
      <w:rPr>
        <w:noProof/>
        <w:sz w:val="20"/>
        <w:lang w:val="ru-RU"/>
      </w:rPr>
      <mc:AlternateContent>
        <mc:Choice Requires="wps">
          <w:drawing>
            <wp:anchor distT="0" distB="0" distL="114300" distR="114300" simplePos="0" relativeHeight="251772416" behindDoc="0" locked="0" layoutInCell="1" allowOverlap="1" wp14:anchorId="1CC41B73" wp14:editId="2A5DD40F">
              <wp:simplePos x="0" y="0"/>
              <wp:positionH relativeFrom="column">
                <wp:posOffset>4247515</wp:posOffset>
              </wp:positionH>
              <wp:positionV relativeFrom="paragraph">
                <wp:posOffset>-883920</wp:posOffset>
              </wp:positionV>
              <wp:extent cx="635" cy="886460"/>
              <wp:effectExtent l="0" t="0" r="18415" b="8890"/>
              <wp:wrapNone/>
              <wp:docPr id="50"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646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82A23C" id="Line 232"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45pt,-69.6pt" to="3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KBkAIAAGYFAAAOAAAAZHJzL2Uyb0RvYy54bWysVN9v2yAQfp+0/wHx7vpHHMe16lSt4+yl&#10;2yq1056JwTGaDRaQONG0/30HTryke5mm2hLigPv47r477u4PXYv2TGkuRY7DmwAjJipJudjm+Nvr&#10;2ksx0oYISlopWI6PTOP75ccPd0OfsUg2sqVMIQAROhv6HDfG9Jnv66phHdE3smcCNmupOmLAVFuf&#10;KjIAetf6URAk/iAV7ZWsmNawuho38dLh1zWrzNe61sygNsfAzbhRuXFjR395R7KtIn3DqxMN8h8s&#10;OsIFXDpBrYghaKf4X1Adr5TUsjY3lex8Wde8Yi4GiCYM3kTz0pCeuVggObqf0qTfD7b6sn9WiNMc&#10;zyE9gnSg0RMXDEWzyCZn6HUGZwrxrGx41UG89E+y+qGRkEVDxJY5kq/HHhxD6+FfuVhD93DFZvgs&#10;KZwhOyNdpg616iwk5AAdnCDHSRB2MKiCxWQ2x6iC9TRN4sSp5ZPs7NkrbT4x2SE7yXELtB0y2T9p&#10;Y5mQ7HzEXiTkmretE7wVaMhxNI+DwHlo2XJqd+05rbabolVoT2zNuM/FBTuXx5TcCerQGkZoeZob&#10;wttxDre3wuIxV4YjJbAOBqZuHYJ0JfLzNrgt0zKNvThKSi8OVivvYV3EXrIOF/PVbFUUq/CXJRrG&#10;WcMpZcJyPZdrGP9bOZwaZyy0qWCnrPjX6C59QPaa6cN6HiziWeotFvOZF8/KwHtM14X3UIRJsigf&#10;i8fyDdPSRa/fh+yUSstK7gxTLw0dEOVW/9n8NgoxGNDe0WLUDZF2C+9SZRRGSprv3DSuXm2lWYwr&#10;rdPA/ietJ/QxEWcNrTWpcIrtT6pA87O+rg1s5Y89tJH0+KzO7QHN7JxOD499LS5tmF8+j8vfAAAA&#10;//8DAFBLAwQUAAYACAAAACEALfDFMt8AAAAJAQAADwAAAGRycy9kb3ducmV2LnhtbEyPy07DMBBF&#10;90j8gzVI7FqnBZkkjVOhqqgLNiUgdTuJTRzFj2C7bfh7zAqWozm699xqOxtNLtKHwVkOq2UGRNrO&#10;icH2HD7eXxY5kBDRCtTOSg7fMsC2vr2psBTuat/kpYk9SSE2lMhBxTiVlIZOSYNh6SZp0+/TeYMx&#10;nb6nwuM1hRtN11nGqMHBpgaFk9wp2Y3N2XDQ+3b2+XFs1OH4On6d9nh42iHn93fz8wZIlHP8g+FX&#10;P6lDnZxad7YiEM2BsbxIKIfF6qFYA0kIY0Wa13J4BFpX9P+C+gcAAP//AwBQSwECLQAUAAYACAAA&#10;ACEAtoM4kv4AAADhAQAAEwAAAAAAAAAAAAAAAAAAAAAAW0NvbnRlbnRfVHlwZXNdLnhtbFBLAQIt&#10;ABQABgAIAAAAIQA4/SH/1gAAAJQBAAALAAAAAAAAAAAAAAAAAC8BAABfcmVscy8ucmVsc1BLAQIt&#10;ABQABgAIAAAAIQA4ePKBkAIAAGYFAAAOAAAAAAAAAAAAAAAAAC4CAABkcnMvZTJvRG9jLnhtbFBL&#10;AQItABQABgAIAAAAIQAt8MUy3wAAAAkBAAAPAAAAAAAAAAAAAAAAAOoEAABkcnMvZG93bnJldi54&#10;bWxQSwUGAAAAAAQABADzAAAA9gUAAAAA&#10;" strokeweight="2pt"/>
          </w:pict>
        </mc:Fallback>
      </mc:AlternateContent>
    </w:r>
    <w:r>
      <w:rPr>
        <w:noProof/>
        <w:sz w:val="20"/>
        <w:lang w:val="ru-RU"/>
      </w:rPr>
      <mc:AlternateContent>
        <mc:Choice Requires="wpg">
          <w:drawing>
            <wp:anchor distT="0" distB="0" distL="114300" distR="114300" simplePos="0" relativeHeight="251710976" behindDoc="0" locked="0" layoutInCell="1" allowOverlap="1" wp14:anchorId="6C9D0FA6" wp14:editId="606E4917">
              <wp:simplePos x="0" y="0"/>
              <wp:positionH relativeFrom="column">
                <wp:posOffset>-420370</wp:posOffset>
              </wp:positionH>
              <wp:positionV relativeFrom="paragraph">
                <wp:posOffset>-335915</wp:posOffset>
              </wp:positionV>
              <wp:extent cx="1581785" cy="157480"/>
              <wp:effectExtent l="0" t="0" r="0" b="0"/>
              <wp:wrapNone/>
              <wp:docPr id="47"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48" name="Rectangle 219"/>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pPr>
                              <w:pStyle w:val="af4"/>
                              <w:rPr>
                                <w:sz w:val="20"/>
                                <w:lang w:val="ru-RU"/>
                              </w:rPr>
                            </w:pPr>
                          </w:p>
                        </w:txbxContent>
                      </wps:txbx>
                      <wps:bodyPr rot="0" vert="horz" wrap="square" lIns="12700" tIns="12700" rIns="12700" bIns="12700" anchor="t" anchorCtr="0" upright="1">
                        <a:noAutofit/>
                      </wps:bodyPr>
                    </wps:wsp>
                    <wps:wsp>
                      <wps:cNvPr id="49" name="Rectangle 220"/>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D605A9">
                            <w:pPr>
                              <w:pStyle w:val="af4"/>
                              <w:rPr>
                                <w:sz w:val="20"/>
                                <w:lang w:val="ru-RU"/>
                              </w:rPr>
                            </w:pPr>
                          </w:p>
                          <w:p w:rsidR="009A16F5" w:rsidRDefault="009A16F5">
                            <w:pPr>
                              <w:pStyle w:val="af4"/>
                              <w:rPr>
                                <w:sz w:val="20"/>
                                <w:lang w:val="ru-RU"/>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D0FA6" id="Group 218" o:spid="_x0000_s1053" style="position:absolute;left:0;text-align:left;margin-left:-33.1pt;margin-top:-26.45pt;width:124.55pt;height:12.4pt;z-index:251710976"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UuigMAAL8MAAAOAAAAZHJzL2Uyb0RvYy54bWzsV9lu6zYQfS/QfyD4rmixbC2IcmHLUlAg&#10;bS962w+gJWpBJVIl6chp0X/vkPIiO7dAkaAFCsQPApfhcObMzBn6/tOh79AzFbLlLMHunYMRZQUv&#10;W1Yn+JefcyvESCrCStJxRhP8QiX+9PDtN/fjEFOPN7wrqUCghMl4HBLcKDXEti2LhvZE3vGBMtis&#10;uOiJgqmo7VKQEbT3ne05zsoeuSgHwQsqJaxup038YPRXFS3Uj1UlqUJdgsE2Zb7CfHf6az/ck7gW&#10;ZGja4mgGeYMVPWkZXHpWtSWKoL1oX6nq20JwySt1V/De5lXVFtT4AN64zo03j4LvB+NLHY/1cIYJ&#10;oL3B6c1qix+ePwvUlgn2A4wY6SFG5lrkuaFGZxzqGIQexfBl+CwmF2H4xItfJWzbt/t6Xk/CaDd+&#10;z0tQSPaKG3QOlei1CvAbHUwQXs5BoAeFClh0l6EbhEuMCthzl4EfHqNUNBDKV8eKJjsdjOA3HYPM&#10;cMwpm8TTncbOo13aKcg2eQFUvg/QLw0ZqImT1FidAIXUnwD9CdKQsLqjAGo0gWoET4jKCU7EeNqA&#10;HF0LwceGkhLscrU8WD87oCcSgvE2fMNwufo7lEg8CKkeKe+RHiRYgOUmcuT5SSptyUVEB5LxvO06&#10;WCdxx64WQHBaoaYKp9MkhijDUEvqeJsK+SNyoizMQt/yvVVm+c52a63z1LdWuRsst4ttmm7dP7UV&#10;rh83bVlSpi89Vavr/7PgHXljqrNzvUretaVWp02Sot6lnUDPBNgiNz+DPuxcxOxrMwwk4MuNS67n&#10;OxsvsvJVGFh+7i+tKHBCy3GjTbRy/Mjf5tcuPbWMvt8lNCZ4AaiZmM2MvvFNl8e5QK7E+lYBH3dt&#10;n+DwLERinYwZK02gFWm7aTyDQpv/dSjW+dIJ/EVoBcFyYfmLzLE2YZ5a69RdrYJsk26ym+hmJmPk&#10;+9EwMZml38ze4x0XkyFfT7lpqk0X2EQU6rA7GIb0Fqfa3fHyBepPcCgR6CrQ/2DQcPE7RiP0kgTL&#10;3/ZEUIy675iuYS8AtJGaT8R8sptPCCtAVYIVRtMwVVPD2g+irRu4yTXhZXwNvFq1piw1J0xWgUtH&#10;evuveA5I9xXPeYZ+r2gLcvBf4rnIC12MvtJKnACamGkkrzvChcg+uO6D6z64zjyKLlzn/9+4zrzw&#10;4JVsKP34otfP8PnccOPlf8fDXwAAAP//AwBQSwMEFAAGAAgAAAAhAM5bbYzgAAAACwEAAA8AAABk&#10;cnMvZG93bnJldi54bWxMj0Frg0AQhe+F/odlCr0lq5aINa4hhLanUGhSKLlNdKISd1bcjZp/3/XU&#10;3t7Me7z5JttMuhUD9bYxrCBcBiCIC1M2XCn4Pr4vEhDWIZfYGiYFd7KwyR8fMkxLM/IXDQdXCV/C&#10;NkUFtXNdKqUtatJol6Yj9t7F9BqdH/tKlj2Ovly3MgqCWGps2F+osaNdTcX1cNMKPkYcty/h27C/&#10;Xnb303H1+bMPSannp2m7BuFocn9hmPE9OuSe6WxuXFrRKljEceSjXqyiVxBzIpnF2W+iJASZZ/L/&#10;D/kvAAAA//8DAFBLAQItABQABgAIAAAAIQC2gziS/gAAAOEBAAATAAAAAAAAAAAAAAAAAAAAAABb&#10;Q29udGVudF9UeXBlc10ueG1sUEsBAi0AFAAGAAgAAAAhADj9If/WAAAAlAEAAAsAAAAAAAAAAAAA&#10;AAAALwEAAF9yZWxzLy5yZWxzUEsBAi0AFAAGAAgAAAAhAMo4ZS6KAwAAvwwAAA4AAAAAAAAAAAAA&#10;AAAALgIAAGRycy9lMm9Eb2MueG1sUEsBAi0AFAAGAAgAAAAhAM5bbYzgAAAACwEAAA8AAAAAAAAA&#10;AAAAAAAA5AUAAGRycy9kb3ducmV2LnhtbFBLBQYAAAAABAAEAPMAAADxBgAAAAA=&#10;">
              <v:rect id="Rectangle 219" o:spid="_x0000_s1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0PvgAAANsAAAAPAAAAZHJzL2Rvd25yZXYueG1sRE9Ni8Iw&#10;EL0L/ocwwt5s6iKi1ViKUPBqdxc8Ds3YVptJTbLa/ffmIOzx8b53+Wh68SDnO8sKFkkKgri2uuNG&#10;wfdXOV+D8AFZY2+ZFPyRh3w/neww0/bJJ3pUoRExhH2GCtoQhkxKX7dk0Cd2II7cxTqDIULXSO3w&#10;GcNNLz/TdCUNdhwbWhzo0FJ9q36NgqK4jj/3aoOll+vUrfRSN8VZqY/ZWGxBBBrDv/jtPmoFyzg2&#10;fok/QO5fAAAA//8DAFBLAQItABQABgAIAAAAIQDb4fbL7gAAAIUBAAATAAAAAAAAAAAAAAAAAAAA&#10;AABbQ29udGVudF9UeXBlc10ueG1sUEsBAi0AFAAGAAgAAAAhAFr0LFu/AAAAFQEAAAsAAAAAAAAA&#10;AAAAAAAAHwEAAF9yZWxzLy5yZWxzUEsBAi0AFAAGAAgAAAAhAH6sPQ++AAAA2wAAAA8AAAAAAAAA&#10;AAAAAAAABwIAAGRycy9kb3ducmV2LnhtbFBLBQYAAAAAAwADALcAAADyAgAAAAA=&#10;" filled="f" stroked="f" strokeweight=".25pt">
                <v:textbox inset="1pt,1pt,1pt,1pt">
                  <w:txbxContent>
                    <w:p w:rsidR="009A16F5" w:rsidRDefault="009A16F5">
                      <w:pPr>
                        <w:pStyle w:val="af4"/>
                        <w:rPr>
                          <w:sz w:val="20"/>
                          <w:lang w:val="ru-RU"/>
                        </w:rPr>
                      </w:pPr>
                    </w:p>
                  </w:txbxContent>
                </v:textbox>
              </v:rect>
              <v:rect id="Rectangle 220" o:spid="_x0000_s10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JiUwAAAANsAAAAPAAAAZHJzL2Rvd25yZXYueG1sRI9Bi8Iw&#10;FITvC/sfwhO8rakiotVYilDwalfB46N5tt1tXrpJ1PrvzYLgcZiZb5hNNphO3Mj51rKC6SQBQVxZ&#10;3XKt4PhdfC1B+ICssbNMCh7kIdt+fmww1fbOB7qVoRYRwj5FBU0IfSqlrxoy6Ce2J47exTqDIUpX&#10;S+3wHuGmk7MkWUiDLceFBnvaNVT9llejIM9/htNfucLCy2XiFnqu6/ys1Hg05GsQgYbwDr/ae61g&#10;voL/L/EHyO0TAAD//wMAUEsBAi0AFAAGAAgAAAAhANvh9svuAAAAhQEAABMAAAAAAAAAAAAAAAAA&#10;AAAAAFtDb250ZW50X1R5cGVzXS54bWxQSwECLQAUAAYACAAAACEAWvQsW78AAAAVAQAACwAAAAAA&#10;AAAAAAAAAAAfAQAAX3JlbHMvLnJlbHNQSwECLQAUAAYACAAAACEAEeCYlMAAAADbAAAADwAAAAAA&#10;AAAAAAAAAAAHAgAAZHJzL2Rvd25yZXYueG1sUEsFBgAAAAADAAMAtwAAAPQCAAAAAA==&#10;" filled="f" stroked="f" strokeweight=".25pt">
                <v:textbox inset="1pt,1pt,1pt,1pt">
                  <w:txbxContent>
                    <w:p w:rsidR="009A16F5" w:rsidRDefault="009A16F5" w:rsidP="00D605A9">
                      <w:pPr>
                        <w:pStyle w:val="af4"/>
                        <w:rPr>
                          <w:sz w:val="20"/>
                          <w:lang w:val="ru-RU"/>
                        </w:rPr>
                      </w:pPr>
                    </w:p>
                    <w:p w:rsidR="009A16F5" w:rsidRDefault="009A16F5">
                      <w:pPr>
                        <w:pStyle w:val="af4"/>
                        <w:rPr>
                          <w:sz w:val="20"/>
                          <w:lang w:val="ru-RU"/>
                        </w:rPr>
                      </w:pPr>
                    </w:p>
                  </w:txbxContent>
                </v:textbox>
              </v:rect>
            </v:group>
          </w:pict>
        </mc:Fallback>
      </mc:AlternateContent>
    </w:r>
    <w:r>
      <w:rPr>
        <w:noProof/>
        <w:sz w:val="20"/>
        <w:lang w:val="ru-RU"/>
      </w:rPr>
      <mc:AlternateContent>
        <mc:Choice Requires="wpg">
          <w:drawing>
            <wp:anchor distT="0" distB="0" distL="114300" distR="114300" simplePos="0" relativeHeight="251695616" behindDoc="0" locked="0" layoutInCell="1" allowOverlap="1" wp14:anchorId="01F6E5E1" wp14:editId="77DD9924">
              <wp:simplePos x="0" y="0"/>
              <wp:positionH relativeFrom="column">
                <wp:posOffset>-420370</wp:posOffset>
              </wp:positionH>
              <wp:positionV relativeFrom="paragraph">
                <wp:posOffset>-692785</wp:posOffset>
              </wp:positionV>
              <wp:extent cx="1581785" cy="157480"/>
              <wp:effectExtent l="0" t="0" r="0" b="0"/>
              <wp:wrapNone/>
              <wp:docPr id="44"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45" name="Rectangle 213"/>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6061C6" w:rsidRDefault="009A16F5">
                            <w:pPr>
                              <w:pStyle w:val="af4"/>
                              <w:rPr>
                                <w:sz w:val="20"/>
                                <w:lang w:val="ru-RU"/>
                              </w:rPr>
                            </w:pPr>
                          </w:p>
                        </w:txbxContent>
                      </wps:txbx>
                      <wps:bodyPr rot="0" vert="horz" wrap="square" lIns="12700" tIns="12700" rIns="12700" bIns="12700" anchor="t" anchorCtr="0" upright="1">
                        <a:noAutofit/>
                      </wps:bodyPr>
                    </wps:wsp>
                    <wps:wsp>
                      <wps:cNvPr id="46" name="Rectangle 214"/>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11483A" w:rsidRDefault="009A16F5">
                            <w:pPr>
                              <w:pStyle w:val="af4"/>
                              <w:rPr>
                                <w:sz w:val="20"/>
                                <w:lang w:val="ru-RU"/>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6E5E1" id="Group 212" o:spid="_x0000_s1056" style="position:absolute;left:0;text-align:left;margin-left:-33.1pt;margin-top:-54.55pt;width:124.55pt;height:12.4pt;z-index:251695616"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digMAAL8MAAAOAAAAZHJzL2Uyb0RvYy54bWzsV9tu4zYQfS+w/0DwXdHFulmIsrBlKSiQ&#10;bRfd9gNoibqgEqmSdOS02H/vkPItzhYoErTAAvGDwMtweOYM55C+/bgfevRIhew4S7F742BEWcmr&#10;jjUp/u3XwooxkoqwivSc0RQ/UYk/3n344XYaE+rxlvcVFQicMJlMY4pbpcbEtmXZ0oHIGz5SBpM1&#10;FwNR0BWNXQkygfehtz3HCe2Ji2oUvKRSwuhmnsR3xn9d01L9XNeSKtSnGLAp8xXmu9Vf++6WJI0g&#10;Y9uVBxjkFSgG0jHY9ORqQxRBO9G9cDV0peCS1+qm5IPN67orqYkBonGdq2juBd+NJpYmmZrxRBNQ&#10;e8XTq92WPz1+FqirUuz7GDEyQI7MtshzPc3ONDYJGN2L8cv4WcwhQvOBl79LmLav53W/mY3RdvrE&#10;K3BIdoobdva1GLQLiBvtTRKeTkmge4VKGHSD2I3iAKMS5twg8uNDlsoWUvliWdnmx4VL+M3L4GQ4&#10;ZpVNknlPg/OASwcFp02eCZVvI/RLS0Zq8iQ1V0dCIYaZ0F/gGBLW9BRIXcykGsMjo3KmEzGetWBH&#10;V0LwqaWkAlyutgf0Fwt0R0IyXsdvHAfhP7FEklFIdU/5gHQjxQKQm8yRxwepNJKziU4k40XX9zBO&#10;kp49GwDDeYSaKpxXkwSyDE1tqfNtKuSvpbPM4zz2Ld8Lc8t3NhtrVWS+FRZuFGwWmyzbuF81CtdP&#10;2q6qKNObHqvV9f9d8g66MdfZqV4l77tKu9OQpGi2WS/QIwG1KMzPsA8zZzP7OQxDCcRyFZLr+c7a&#10;W1pFGEeWX/iBtYyc2HLc5XoZOv7S3xTPQ3roGH17SGhK8QJYMzm7AH0Vmy6PU4E8Mxs6BXrcd0OK&#10;45MRSfRhzFllEq1I18/tCyo0/G9TsSoCJ/IXsRVFwcLyF7ljreMis1aZG4ZRvs7W+VV2c3Ni5NvZ&#10;MDm5OH4XeA97nCHDeT2eTVNtusBmoVD77d4opBcca3fLqyeoP8GhROBWgfsPGi0Xf2I0wV2SYvnH&#10;jgiKUf8j0zXsRcA2UpcdcdnZXnYIK8FVihVGczNT84W1G0XXtLCTa9LL+Ap0te5MWWpNmFFBSAd5&#10;+790DuTkpc75R65AEP9rnVt6sYvRN64SJ3Lh/aEvkpc3wlnI3rXuXevetc48is5aFx7r93vROvPC&#10;g1eykfTDi14/wy/7RhvP/zvu/gYAAP//AwBQSwMEFAAGAAgAAAAhAK1eTETiAAAADAEAAA8AAABk&#10;cnMvZG93bnJldi54bWxMj01rwkAQhu+F/odlCr3pZmMbYsxGRNqepFAtFG9rdkyC2dmQXZP477ue&#10;2tt8PLzzTL6eTMsG7F1jSYKYR8CQSqsbqiR8H95nKTDnFWnVWkIJN3SwLh4fcpVpO9IXDntfsRBC&#10;LlMSau+7jHNX1miUm9sOKezOtjfKh7avuO7VGMJNy+MoSrhRDYULtepwW2N52V+NhI9RjZuFeBt2&#10;l/P2djy8fv7sBEr5/DRtVsA8Tv4Phrt+UIciOJ3slbRjrYRZksQBDYWIlgLYHUnjJbBTGKUvC+BF&#10;zv8/UfwCAAD//wMAUEsBAi0AFAAGAAgAAAAhALaDOJL+AAAA4QEAABMAAAAAAAAAAAAAAAAAAAAA&#10;AFtDb250ZW50X1R5cGVzXS54bWxQSwECLQAUAAYACAAAACEAOP0h/9YAAACUAQAACwAAAAAAAAAA&#10;AAAAAAAvAQAAX3JlbHMvLnJlbHNQSwECLQAUAAYACAAAACEAU/1CHYoDAAC/DAAADgAAAAAAAAAA&#10;AAAAAAAuAgAAZHJzL2Uyb0RvYy54bWxQSwECLQAUAAYACAAAACEArV5MROIAAAAMAQAADwAAAAAA&#10;AAAAAAAAAADkBQAAZHJzL2Rvd25yZXYueG1sUEsFBgAAAAAEAAQA8wAAAPMGAAAAAA==&#10;">
              <v:rect id="Rectangle 213" o:spid="_x0000_s1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KRwgAAANsAAAAPAAAAZHJzL2Rvd25yZXYueG1sRI9Ba8JA&#10;FITvgv9heYXedNOSio2uEgqBXk0Venxkn0k0+zbubpP037uFgsdhZr5htvvJdGIg51vLCl6WCQji&#10;yuqWawXHr2KxBuEDssbOMin4JQ/73Xy2xUzbkQ80lKEWEcI+QwVNCH0mpa8aMuiXtieO3tk6gyFK&#10;V0vtcIxw08nXJFlJgy3HhQZ7+mioupY/RkGeX6bTrXzHwst14lY61XX+rdTz05RvQASawiP83/7U&#10;CtI3+PsSf4Dc3QEAAP//AwBQSwECLQAUAAYACAAAACEA2+H2y+4AAACFAQAAEwAAAAAAAAAAAAAA&#10;AAAAAAAAW0NvbnRlbnRfVHlwZXNdLnhtbFBLAQItABQABgAIAAAAIQBa9CxbvwAAABUBAAALAAAA&#10;AAAAAAAAAAAAAB8BAABfcmVscy8ucmVsc1BLAQItABQABgAIAAAAIQCQrZKRwgAAANsAAAAPAAAA&#10;AAAAAAAAAAAAAAcCAABkcnMvZG93bnJldi54bWxQSwUGAAAAAAMAAwC3AAAA9gIAAAAA&#10;" filled="f" stroked="f" strokeweight=".25pt">
                <v:textbox inset="1pt,1pt,1pt,1pt">
                  <w:txbxContent>
                    <w:p w:rsidR="009A16F5" w:rsidRPr="006061C6" w:rsidRDefault="009A16F5">
                      <w:pPr>
                        <w:pStyle w:val="af4"/>
                        <w:rPr>
                          <w:sz w:val="20"/>
                          <w:lang w:val="ru-RU"/>
                        </w:rPr>
                      </w:pPr>
                    </w:p>
                  </w:txbxContent>
                </v:textbox>
              </v:rect>
              <v:rect id="Rectangle 214" o:spid="_x0000_s10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zmwAAAANsAAAAPAAAAZHJzL2Rvd25yZXYueG1sRI9Bi8Iw&#10;FITvgv8hPMGbpi5StGuUsiB4tSp4fDRv2+42LzWJWv+9EQSPw8x8w6w2vWnFjZxvLCuYTRMQxKXV&#10;DVcKjoftZAHCB2SNrWVS8CAPm/VwsMJM2zvv6VaESkQI+wwV1CF0mZS+rMmgn9qOOHq/1hkMUbpK&#10;aof3CDet/EqSVBpsOC7U2NFPTeV/cTUK8vyvP12KJW69XCQu1XNd5WelxqM+/wYRqA+f8Lu90wrm&#10;Kby+xB8g108AAAD//wMAUEsBAi0AFAAGAAgAAAAhANvh9svuAAAAhQEAABMAAAAAAAAAAAAAAAAA&#10;AAAAAFtDb250ZW50X1R5cGVzXS54bWxQSwECLQAUAAYACAAAACEAWvQsW78AAAAVAQAACwAAAAAA&#10;AAAAAAAAAAAfAQAAX3JlbHMvLnJlbHNQSwECLQAUAAYACAAAACEAYH8M5sAAAADbAAAADwAAAAAA&#10;AAAAAAAAAAAHAgAAZHJzL2Rvd25yZXYueG1sUEsFBgAAAAADAAMAtwAAAPQCAAAAAA==&#10;" filled="f" stroked="f" strokeweight=".25pt">
                <v:textbox inset="1pt,1pt,1pt,1pt">
                  <w:txbxContent>
                    <w:p w:rsidR="009A16F5" w:rsidRPr="0011483A" w:rsidRDefault="009A16F5">
                      <w:pPr>
                        <w:pStyle w:val="af4"/>
                        <w:rPr>
                          <w:sz w:val="20"/>
                          <w:lang w:val="ru-RU"/>
                        </w:rPr>
                      </w:pPr>
                    </w:p>
                  </w:txbxContent>
                </v:textbox>
              </v:rect>
            </v:group>
          </w:pict>
        </mc:Fallback>
      </mc:AlternateContent>
    </w:r>
    <w:r>
      <w:rPr>
        <w:noProof/>
        <w:sz w:val="20"/>
        <w:lang w:val="ru-RU"/>
      </w:rPr>
      <mc:AlternateContent>
        <mc:Choice Requires="wpg">
          <w:drawing>
            <wp:anchor distT="0" distB="0" distL="114300" distR="114300" simplePos="0" relativeHeight="251689472" behindDoc="0" locked="0" layoutInCell="1" allowOverlap="1" wp14:anchorId="0B48E0F6" wp14:editId="05EAF08C">
              <wp:simplePos x="0" y="0"/>
              <wp:positionH relativeFrom="column">
                <wp:posOffset>-420370</wp:posOffset>
              </wp:positionH>
              <wp:positionV relativeFrom="paragraph">
                <wp:posOffset>-869315</wp:posOffset>
              </wp:positionV>
              <wp:extent cx="1581785" cy="157480"/>
              <wp:effectExtent l="0" t="0" r="0" b="0"/>
              <wp:wrapNone/>
              <wp:docPr id="41"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157480"/>
                        <a:chOff x="0" y="0"/>
                        <a:chExt cx="19999" cy="20000"/>
                      </a:xfrm>
                    </wpg:grpSpPr>
                    <wps:wsp>
                      <wps:cNvPr id="42" name="Rectangle 210"/>
                      <wps:cNvSpPr>
                        <a:spLocks noChangeArrowheads="1"/>
                      </wps:cNvSpPr>
                      <wps:spPr bwMode="auto">
                        <a:xfrm>
                          <a:off x="0" y="0"/>
                          <a:ext cx="8856"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rPr>
                                <w:sz w:val="20"/>
                                <w:lang w:val="ru-RU"/>
                              </w:rPr>
                            </w:pPr>
                            <w:r w:rsidRPr="00AD303E">
                              <w:rPr>
                                <w:sz w:val="20"/>
                                <w:lang w:val="ru-RU"/>
                              </w:rPr>
                              <w:t>Разработал</w:t>
                            </w:r>
                          </w:p>
                        </w:txbxContent>
                      </wps:txbx>
                      <wps:bodyPr rot="0" vert="horz" wrap="square" lIns="12700" tIns="12700" rIns="12700" bIns="12700" anchor="t" anchorCtr="0" upright="1">
                        <a:noAutofit/>
                      </wps:bodyPr>
                    </wps:wsp>
                    <wps:wsp>
                      <wps:cNvPr id="43" name="Rectangle 211"/>
                      <wps:cNvSpPr>
                        <a:spLocks noChangeArrowheads="1"/>
                      </wps:cNvSpPr>
                      <wps:spPr bwMode="auto">
                        <a:xfrm>
                          <a:off x="9281" y="0"/>
                          <a:ext cx="10718" cy="2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rPr>
                                <w:sz w:val="20"/>
                                <w:lang w:val="ru-RU"/>
                              </w:rPr>
                            </w:pPr>
                            <w:r>
                              <w:rPr>
                                <w:sz w:val="20"/>
                                <w:lang w:val="ru-RU"/>
                              </w:rPr>
                              <w:t xml:space="preserve">Ургенишбаев </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8E0F6" id="Group 209" o:spid="_x0000_s1059" style="position:absolute;left:0;text-align:left;margin-left:-33.1pt;margin-top:-68.45pt;width:124.55pt;height:12.4pt;z-index:251689472" coordsize="1999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oAWjQMAAL8MAAAOAAAAZHJzL2Uyb0RvYy54bWzsV9tu4zYQfS+w/0DwXdHFsnVBlIUtW0GB&#10;bHex234ALVEXVCJVko6cFvvvHVK+yE4KFAlaYIH4QeBlODxzhnNI337cdy16pEI2nCXYvXEwoizn&#10;RcOqBP/2a2aFGElFWEFazmiCn6jEH+8+/HQ79DH1eM3bggoETpiMhz7BtVJ9bNsyr2lH5A3vKYPJ&#10;kouOKOiKyi4EGcB719qe4yzsgYuiFzynUsLoepzEd8Z/WdJcfS5LSRVqEwzYlPkK893qr313S+JK&#10;kL5u8gMM8goUHWkYbHpytSaKoJ1onrnqmlxwyUt1k/PO5mXZ5NTEANG4zlU094LvehNLFQ9Vf6IJ&#10;qL3i6dVu818evwjUFAn2XYwY6SBHZlvkOZFmZ+irGIzuRf+t/yLGEKH5wPPfJUzb1/O6X43GaDt8&#10;4gU4JDvFDTv7UnTaBcSN9iYJT6ck0L1COQy689ANwjlGOcy588APD1nKa0jls2V5vTkujOA3LoOT&#10;4ZhVNonHPQ3OAy4dFJw2eSZUvo3QbzXpqcmT1FwdCfWOhH6FY0hY1VLkuQaW3h8Mj4zKkU7EeFqD&#10;HV0KwYeakgJwuToJgH6yQHckJON1/IbhfPFPLJG4F1LdU94h3UiwAOQmc+TxQSqN5GyiE8l41rQt&#10;jJO4ZRcDYDiOUFOF42oSQ5ahqS11vk2F/BU50SbchL7le4uN5TvrtbXMUt9aZG4wX8/Wabp2v2sU&#10;rh/XTVFQpjc9Vqvr/7vkHXRjrLNTvUreNoV2pyFJUW3TVqBHAmqRmZ9hH2bOZvYlDEMJxHIVkuv5&#10;zsqLrGwRBpaf+XMrCpzQctxoFS0cP/LX2WVIDw2jbw8JDQmeAWsmZxPQV7Hp8jgVyIVZ1yjQ47bp&#10;EhyejEisD+OGFSbRijTt2J5QoeG/TMUymzuBPwutIJjPLH+2caxVmKXWMnUXi2CzSlebq+xuzImR&#10;b2fD5GRy/CZ4D3ucIcN5PZ5NU226wEahUPvt3iikF4yCKOMtL56g/gSHEoFbBe4/aNRc/InRAHdJ&#10;guUfOyIoRu3PTNewFwDbSE07YtrZTjuE5eAqwQqjsZmq8cLa9aKpatjJNellfAm6WjamLLUmjKgg&#10;JN0Befu/dG72ks4Z3bqQLTiD/5HORV4Il9cLV4kTuPD+0BfJ8xvhLGTvWveude9aZx5FZ60LfzSt&#10;My88eCUbST+86PUzfNo32nj+33H3NwAAAP//AwBQSwMEFAAGAAgAAAAhAPk2eZfhAAAADQEAAA8A&#10;AABkcnMvZG93bnJldi54bWxMj0FLw0AQhe+C/2EZwVu72RRDjdmUUtRTEWwF8TZNpklodjdkt0n6&#10;752c9PZm3uPNN9lmMq0YqPeNsxrUMgJBtnBlYysNX8e3xRqED2hLbJ0lDTfysMnv7zJMSzfaTxoO&#10;oRJcYn2KGuoQulRKX9Rk0C9dR5a9s+sNBh77SpY9jlxuWhlHUSINNpYv1NjRrqbicrgaDe8jjtuV&#10;eh32l/Pu9nN8+vjeK9L68WHavoAINIW/MMz4jA45M53c1ZZetBoWSRJzlIVaJc8g5sg6ZnGaVypW&#10;IPNM/v8i/wUAAP//AwBQSwECLQAUAAYACAAAACEAtoM4kv4AAADhAQAAEwAAAAAAAAAAAAAAAAAA&#10;AAAAW0NvbnRlbnRfVHlwZXNdLnhtbFBLAQItABQABgAIAAAAIQA4/SH/1gAAAJQBAAALAAAAAAAA&#10;AAAAAAAAAC8BAABfcmVscy8ucmVsc1BLAQItABQABgAIAAAAIQA8loAWjQMAAL8MAAAOAAAAAAAA&#10;AAAAAAAAAC4CAABkcnMvZTJvRG9jLnhtbFBLAQItABQABgAIAAAAIQD5NnmX4QAAAA0BAAAPAAAA&#10;AAAAAAAAAAAAAOcFAABkcnMvZG93bnJldi54bWxQSwUGAAAAAAQABADzAAAA9QYAAAAA&#10;">
              <v:rect id="Rectangle 210" o:spid="_x0000_s1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rlwgAAANsAAAAPAAAAZHJzL2Rvd25yZXYueG1sRI/BasMw&#10;EETvgfyD2EBviVxjTOpGNqZg6LVOCzku1tZ2a61cSU2cv48ChR6HmXnDHKrFTOJMzo+WFTzuEhDE&#10;ndUj9wrej812D8IHZI2TZVJwJQ9VuV4dsND2wm90bkMvIoR9gQqGEOZCSt8NZNDv7EwcvU/rDIYo&#10;XS+1w0uEm0mmSZJLgyPHhQFnehmo+25/jYK6/lo+ftonbLzcJy7Xme7rk1IPm6V+BhFoCf/hv/ar&#10;VpClcP8Sf4AsbwAAAP//AwBQSwECLQAUAAYACAAAACEA2+H2y+4AAACFAQAAEwAAAAAAAAAAAAAA&#10;AAAAAAAAW0NvbnRlbnRfVHlwZXNdLnhtbFBLAQItABQABgAIAAAAIQBa9CxbvwAAABUBAAALAAAA&#10;AAAAAAAAAAAAAB8BAABfcmVscy8ucmVsc1BLAQItABQABgAIAAAAIQAfRArlwgAAANsAAAAPAAAA&#10;AAAAAAAAAAAAAAcCAABkcnMvZG93bnJldi54bWxQSwUGAAAAAAMAAwC3AAAA9gIAAAAA&#10;" filled="f" stroked="f" strokeweight=".25pt">
                <v:textbox inset="1pt,1pt,1pt,1pt">
                  <w:txbxContent>
                    <w:p w:rsidR="009A16F5" w:rsidRDefault="009A16F5" w:rsidP="00AE745E">
                      <w:pPr>
                        <w:pStyle w:val="af4"/>
                        <w:ind w:firstLine="0"/>
                        <w:rPr>
                          <w:sz w:val="20"/>
                          <w:lang w:val="ru-RU"/>
                        </w:rPr>
                      </w:pPr>
                      <w:r w:rsidRPr="00AD303E">
                        <w:rPr>
                          <w:sz w:val="20"/>
                          <w:lang w:val="ru-RU"/>
                        </w:rPr>
                        <w:t>Разработал</w:t>
                      </w:r>
                    </w:p>
                  </w:txbxContent>
                </v:textbox>
              </v:rect>
              <v:rect id="Rectangle 211" o:spid="_x0000_s1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9+wgAAANsAAAAPAAAAZHJzL2Rvd25yZXYueG1sRI9Ba8JA&#10;FITvgv9heYXedNM2iI2uEgqBXk0Venxkn0k0+zbubpP477uFgsdhZr5htvvJdGIg51vLCl6WCQji&#10;yuqWawXHr2KxBuEDssbOMim4k4f9bj7bYqbtyAcaylCLCGGfoYImhD6T0lcNGfRL2xNH72ydwRCl&#10;q6V2OEa46eRrkqykwZbjQoM9fTRUXcsfoyDPL9PpVr5j4eU6cSud6jr/Vur5aco3IAJN4RH+b39q&#10;Bekb/H2JP0DufgEAAP//AwBQSwECLQAUAAYACAAAACEA2+H2y+4AAACFAQAAEwAAAAAAAAAAAAAA&#10;AAAAAAAAW0NvbnRlbnRfVHlwZXNdLnhtbFBLAQItABQABgAIAAAAIQBa9CxbvwAAABUBAAALAAAA&#10;AAAAAAAAAAAAAB8BAABfcmVscy8ucmVsc1BLAQItABQABgAIAAAAIQBwCK9+wgAAANsAAAAPAAAA&#10;AAAAAAAAAAAAAAcCAABkcnMvZG93bnJldi54bWxQSwUGAAAAAAMAAwC3AAAA9gIAAAAA&#10;" filled="f" stroked="f" strokeweight=".25pt">
                <v:textbox inset="1pt,1pt,1pt,1pt">
                  <w:txbxContent>
                    <w:p w:rsidR="009A16F5" w:rsidRDefault="009A16F5" w:rsidP="00AE745E">
                      <w:pPr>
                        <w:pStyle w:val="af4"/>
                        <w:ind w:firstLine="0"/>
                        <w:rPr>
                          <w:sz w:val="20"/>
                          <w:lang w:val="ru-RU"/>
                        </w:rPr>
                      </w:pPr>
                      <w:r>
                        <w:rPr>
                          <w:sz w:val="20"/>
                          <w:lang w:val="ru-RU"/>
                        </w:rPr>
                        <w:t xml:space="preserve">Ургенишбаев </w:t>
                      </w:r>
                    </w:p>
                  </w:txbxContent>
                </v:textbox>
              </v:rect>
            </v:group>
          </w:pict>
        </mc:Fallback>
      </mc:AlternateContent>
    </w:r>
    <w:r>
      <w:rPr>
        <w:noProof/>
        <w:sz w:val="20"/>
        <w:lang w:val="ru-RU"/>
      </w:rPr>
      <mc:AlternateContent>
        <mc:Choice Requires="wps">
          <w:drawing>
            <wp:anchor distT="0" distB="0" distL="114300" distR="114300" simplePos="0" relativeHeight="251633152" behindDoc="0" locked="0" layoutInCell="1" allowOverlap="1" wp14:anchorId="211AE0A9" wp14:editId="1F2976E8">
              <wp:simplePos x="0" y="0"/>
              <wp:positionH relativeFrom="column">
                <wp:posOffset>-429895</wp:posOffset>
              </wp:positionH>
              <wp:positionV relativeFrom="paragraph">
                <wp:posOffset>-708660</wp:posOffset>
              </wp:positionV>
              <wp:extent cx="2510790" cy="635"/>
              <wp:effectExtent l="0" t="0" r="3810" b="18415"/>
              <wp:wrapNone/>
              <wp:docPr id="40"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9F7A3" id="Line 20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55.8pt" to="163.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zmjgIAAGcFAAAOAAAAZHJzL2Uyb0RvYy54bWysVN9v2yAQfp+0/wHx7vpHnMSx6lSt7eyl&#10;2yq1056JwTGaDRaQONG0/30Hcbyme5mm2hLigPv47r47bu+OXYsOTGkuRYbDmwAjJipJudhl+NvL&#10;xksw0oYISlopWIZPTOO79ccPt0Ofskg2sqVMIQAROh36DDfG9Knv66phHdE3smcCNmupOmLAVDuf&#10;KjIAetf6URAs/EEq2itZMa1htThv4rXDr2tWma91rZlBbYaBm3GjcuPWjv76lqQ7RfqGVyMN8h8s&#10;OsIFXDpBFcQQtFf8L6iOV0pqWZubSna+rGteMRcDRBMGb6J5bkjPXCyQHN1PadLvB1t9OTwpxGmG&#10;Y0iPIB1o9MgFQ1GQ2OQMvU7hTC6elA2vOorn/lFWPzQSMm+I2DFH8uXUg2NoPfwrF2voHq7YDp8l&#10;hTNkb6TL1LFWnYWEHKCjE+Q0CcKOBlWwGM3DYLkCYhXsLWZzh0/Si2uvtPnEZIfsJMMt8HbQ5PCo&#10;jaVC0ssRe5OQG962TvFWoAH4RssgcB5atpzaXXtOq902bxU6EFs07hsvvjqm5F5Qh9YwQstxbghv&#10;z3O4vRUWj7k6PFMC62hg6tYhSlcjP1fBqkzKJPbiaFF6cVAU3v0mj73FJlzOi1mR50X4yxIN47Th&#10;lDJhuV7qNYz/rR7GzjlX2lSxU1b8a3SXPiB7zfR+Mw+W8Szxlsv5zItnZeA9JJvcu8/DxWJZPuQP&#10;5RumpYtevw/ZKZWWldwbpp4bOiDKrf6z+SoKMRjQ31ZZ+DAi7Q4epsoojJQ037lpXMHaUrMYV1on&#10;gf1HrSf0cyIuGlprUmGM7U+qQPOLvq4PbOmfm2gr6elJXfoDutk5jS+PfS5e2zB//T6ufwMAAP//&#10;AwBQSwMEFAAGAAgAAAAhAGdyIRvhAAAADQEAAA8AAABkcnMvZG93bnJldi54bWxMj0FPwzAMhe9I&#10;/IfISNy2tEW0VWk6IdA0gbhsQ+LqtaEpNE7XZFv593jaAW72e0/Pn8vFZHtx1KPvHCmI5xEITbVr&#10;OmoVvG+XsxyED0gN9o60gh/tYVFdX5VYNO5Ea33chFZwCfkCFZgQhkJKXxtt0c/doIm9TzdaDLyO&#10;rWxGPHG57WUSRam02BFfMDjoJ6Pr783BKsDn1Tp85Mlr1r2Yt6/tcr8y+V6p25vp8QFE0FP4C8MZ&#10;n9GhYqadO1DjRa9glmYZR3mI4zgFwZG75CztLtI9yKqU/7+ofgEAAP//AwBQSwECLQAUAAYACAAA&#10;ACEAtoM4kv4AAADhAQAAEwAAAAAAAAAAAAAAAAAAAAAAW0NvbnRlbnRfVHlwZXNdLnhtbFBLAQIt&#10;ABQABgAIAAAAIQA4/SH/1gAAAJQBAAALAAAAAAAAAAAAAAAAAC8BAABfcmVscy8ucmVsc1BLAQIt&#10;ABQABgAIAAAAIQBdQCzmjgIAAGcFAAAOAAAAAAAAAAAAAAAAAC4CAABkcnMvZTJvRG9jLnhtbFBL&#10;AQItABQABgAIAAAAIQBnciEb4QAAAA0BAAAPAAAAAAAAAAAAAAAAAOgEAABkcnMvZG93bnJldi54&#10;bWxQSwUGAAAAAAQABADzAAAA9gUAAAAA&#10;" strokeweight="1pt"/>
          </w:pict>
        </mc:Fallback>
      </mc:AlternateContent>
    </w:r>
    <w:r>
      <w:rPr>
        <w:noProof/>
        <w:sz w:val="20"/>
        <w:lang w:val="ru-RU"/>
      </w:rPr>
      <mc:AlternateContent>
        <mc:Choice Requires="wps">
          <w:drawing>
            <wp:anchor distT="0" distB="0" distL="114300" distR="114300" simplePos="0" relativeHeight="251628032" behindDoc="0" locked="0" layoutInCell="1" allowOverlap="1" wp14:anchorId="14C36F03" wp14:editId="28867991">
              <wp:simplePos x="0" y="0"/>
              <wp:positionH relativeFrom="column">
                <wp:posOffset>-429895</wp:posOffset>
              </wp:positionH>
              <wp:positionV relativeFrom="paragraph">
                <wp:posOffset>-527685</wp:posOffset>
              </wp:positionV>
              <wp:extent cx="2510790" cy="635"/>
              <wp:effectExtent l="0" t="0" r="3810" b="18415"/>
              <wp:wrapNone/>
              <wp:docPr id="39"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B2F8A7" id="Line 207"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41.55pt" to="163.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lRjgIAAGcFAAAOAAAAZHJzL2Uyb0RvYy54bWysVN9v2yAQfp+0/wHx7vpn4sSqU7WOs5du&#10;q9ROeyYGx2g2WEDiRNP+9x3E8ZruZZpqS4gD7uO7++64vTt2LTowpbkUOQ5vAoyYqCTlYpfjby8b&#10;b4GRNkRQ0krBcnxiGt+tPn64HfqMRbKRLWUKAYjQ2dDnuDGmz3xfVw3riL6RPROwWUvVEQOm2vlU&#10;kQHQu9aPgmDuD1LRXsmKaQ2r6/MmXjn8umaV+VrXmhnU5hi4GTcqN27t6K9uSbZTpG94NdIg/8Gi&#10;I1zApRPUmhiC9or/BdXxSkkta3NTyc6Xdc0r5mKAaMLgTTTPDemZiwWSo/spTfr9YKsvhyeFOM1x&#10;vMRIkA40euSCoShIbXKGXmdwphBPyoZXHcVz/yirHxoJWTRE7Jgj+XLqwTG0Hv6VizV0D1dsh8+S&#10;whmyN9Jl6lirzkJCDtDRCXKaBGFHgypYjGZhkC5Btwr25vHM4ZPs4torbT4x2SE7yXELvB00OTxq&#10;Y6mQ7HLE3iTkhretU7wVaAC+URoEzkPLllO7a89ptdsWrUIHYovGfePFV8eU3Avq0BpGaDnODeHt&#10;eQ63t8LiMVeHZ0pgHQ1M3TpE6Wrk5zJYlotykXhJNC+9JFivvftNkXjzTZjO1vG6KNbhL0s0TLKG&#10;U8qE5Xqp1zD5t3oYO+dcaVPFTlnxr9Fd+oDsNdP7zSxIk3jhpeks9pK4DLyHxabw7otwPk/Lh+Kh&#10;fMO0dNHr9yE7pdKyknvD1HNDB0S51T+eLaMQgwH9bZWFDyPS7uBhqozCSEnznZvGFawtNYtxpfUi&#10;sP+o9YR+TsRFQ2tNKoyx/UkVaH7R1/WBLf1zE20lPT2pS39ANzun8eWxz8VrG+av38fVbwAAAP//&#10;AwBQSwMEFAAGAAgAAAAhAGpDUoDgAAAACwEAAA8AAABkcnMvZG93bnJldi54bWxMj0FPwzAMhe9I&#10;/IfISNy2dJ20VqXphEDTBOKyDYmr14Sm0Dhdk23l3+NxGTf7vafnz+VydJ04mSG0nhTMpgkIQ7XX&#10;LTUK3nerSQ4iRCSNnSej4McEWFa3NyUW2p9pY07b2AguoVCgAhtjX0gZamschqnvDbH36QeHkdeh&#10;kXrAM5e7TqZJspAOW+ILFnvzZE39vT06Bfi83sSPPH3N2hf79rVbHdY2Pyh1fzc+PoCIZozXMFzw&#10;GR0qZtr7I+kgOgWTRZZxlId8PgPBiXl6UfZ/SgKyKuX/H6pfAAAA//8DAFBLAQItABQABgAIAAAA&#10;IQC2gziS/gAAAOEBAAATAAAAAAAAAAAAAAAAAAAAAABbQ29udGVudF9UeXBlc10ueG1sUEsBAi0A&#10;FAAGAAgAAAAhADj9If/WAAAAlAEAAAsAAAAAAAAAAAAAAAAALwEAAF9yZWxzLy5yZWxzUEsBAi0A&#10;FAAGAAgAAAAhAIHwWVGOAgAAZwUAAA4AAAAAAAAAAAAAAAAALgIAAGRycy9lMm9Eb2MueG1sUEsB&#10;Ai0AFAAGAAgAAAAhAGpDUoDgAAAACwEAAA8AAAAAAAAAAAAAAAAA6AQAAGRycy9kb3ducmV2Lnht&#10;bFBLBQYAAAAABAAEAPMAAAD1BQAAAAA=&#10;" strokeweight="1pt"/>
          </w:pict>
        </mc:Fallback>
      </mc:AlternateContent>
    </w:r>
    <w:r>
      <w:rPr>
        <w:noProof/>
        <w:sz w:val="20"/>
        <w:lang w:val="ru-RU"/>
      </w:rPr>
      <mc:AlternateContent>
        <mc:Choice Requires="wps">
          <w:drawing>
            <wp:anchor distT="0" distB="0" distL="114300" distR="114300" simplePos="0" relativeHeight="251621888" behindDoc="0" locked="0" layoutInCell="1" allowOverlap="1" wp14:anchorId="49F28159" wp14:editId="77590CB8">
              <wp:simplePos x="0" y="0"/>
              <wp:positionH relativeFrom="column">
                <wp:posOffset>-429895</wp:posOffset>
              </wp:positionH>
              <wp:positionV relativeFrom="paragraph">
                <wp:posOffset>-1247140</wp:posOffset>
              </wp:positionV>
              <wp:extent cx="2510790" cy="635"/>
              <wp:effectExtent l="0" t="0" r="3810" b="18415"/>
              <wp:wrapNone/>
              <wp:docPr id="3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9BF62C" id="Line 206"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98.2pt" to="163.85pt,-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U9jQIAAGcFAAAOAAAAZHJzL2Uyb0RvYy54bWysVN9vmzAQfp+0/8HinfIzkKCSqgWyl26r&#10;1E57drAJ1sBGthMSTfvfd3YIa7qXaSpIls/2ff7uvjvf3h37Dh2oVEzw3AlufAdRXgvC+C53vr1s&#10;3KWDlMac4E5wmjsnqpy79ccPt+OQ0VC0oiNUIgDhKhuH3Gm1HjLPU3VLe6xuxEA5bDZC9liDKXce&#10;kXgE9L7zQt9PvFFIMkhRU6VgtTxvOmuL3zS01l+bRlGNutwBbtqO0o5bM3rrW5ztJB5aVk808H+w&#10;6DHjcOkMVWKN0V6yv6B6VkuhRKNvatF7omlYTW0MEE3gv4nmucUDtbFActQwp0m9H2z95fAkESO5&#10;E4FSHPeg0SPjFIV+YpIzDiqDMwV/kia8+sifh0dR/1CIi6LFfEctyZfTAI6B8fCuXIyhBrhiO34W&#10;BM7gvRY2U8dG9gYScoCOVpDTLAg9alTDYrgI/HQFutWwl0QLi4+zi+sglf5ERY/MJHc64G2h8eFR&#10;aUMFZ5cj5iYuNqzrrOIdRyPwDVPftx5KdIyYXXNOyd226CQ6YFM09psuvjomxZ4Ti9ZSTKpprjHr&#10;znO4veMGj9o6PFMC66hhatchSlsjP1f+qlpWy9iNw6RyY78s3ftNEbvJJkgXZVQWRRn8MkSDOGsZ&#10;IZQbrpd6DeJ/q4epc86VNlfsnBXvGt2mD8heM73fLPw0jpZumi4iN44q331Ybgr3vgiSJK0eiofq&#10;DdPKRq/eh+ycSsNK7DWVzy0ZEWFG/2ixCgMHDOhvoyx8DsLdDh6mWksHSaG/M93agjWlZjCutF76&#10;5p+0ntHPibhoaKxZhSm2P6kCzS/62j4wpX9uoq0gpyd56Q/oZus0vTzmuXhtw/z1+7j+DQAA//8D&#10;AFBLAwQUAAYACAAAACEA9Z6WyuEAAAANAQAADwAAAGRycy9kb3ducmV2LnhtbEyPQU/DMAyF70j8&#10;h8hI3LZ0HWpLaToh0DSBdtmGxDVrTVNonK7JtvLv8cQBbvZ7T8+fi8VoO3HCwbeOFMymEQikytUt&#10;NQredstJBsIHTbXuHKGCb/SwKK+vCp3X7kwbPG1DI7iEfK4VmBD6XEpfGbTaT12PxN6HG6wOvA6N&#10;rAd95nLbyTiKEml1S3zB6B6fDFZf26NVoJ9Xm/Cexa9p+2LWn7vlYWWyg1K3N+PjA4iAY/gLwwWf&#10;0aFkpr07Uu1Fp2CSpClHeZjdJ3cgODKPL9L+V5qDLAv5/4vyBwAA//8DAFBLAQItABQABgAIAAAA&#10;IQC2gziS/gAAAOEBAAATAAAAAAAAAAAAAAAAAAAAAABbQ29udGVudF9UeXBlc10ueG1sUEsBAi0A&#10;FAAGAAgAAAAhADj9If/WAAAAlAEAAAsAAAAAAAAAAAAAAAAALwEAAF9yZWxzLy5yZWxzUEsBAi0A&#10;FAAGAAgAAAAhAF/N9T2NAgAAZwUAAA4AAAAAAAAAAAAAAAAALgIAAGRycy9lMm9Eb2MueG1sUEsB&#10;Ai0AFAAGAAgAAAAhAPWelsrhAAAADQEAAA8AAAAAAAAAAAAAAAAA5wQAAGRycy9kb3ducmV2Lnht&#10;bFBLBQYAAAAABAAEAPMAAAD1BQAAAAA=&#10;" strokeweight="1pt"/>
          </w:pict>
        </mc:Fallback>
      </mc:AlternateContent>
    </w:r>
    <w:r>
      <w:rPr>
        <w:noProof/>
        <w:sz w:val="20"/>
        <w:lang w:val="ru-RU"/>
      </w:rPr>
      <mc:AlternateContent>
        <mc:Choice Requires="wps">
          <w:drawing>
            <wp:anchor distT="0" distB="0" distL="114300" distR="114300" simplePos="0" relativeHeight="251615744" behindDoc="0" locked="0" layoutInCell="1" allowOverlap="1" wp14:anchorId="2E49E36F" wp14:editId="63A6E513">
              <wp:simplePos x="0" y="0"/>
              <wp:positionH relativeFrom="column">
                <wp:posOffset>-424815</wp:posOffset>
              </wp:positionH>
              <wp:positionV relativeFrom="paragraph">
                <wp:posOffset>-1066165</wp:posOffset>
              </wp:positionV>
              <wp:extent cx="2510790" cy="635"/>
              <wp:effectExtent l="0" t="0" r="3810" b="18415"/>
              <wp:wrapNone/>
              <wp:docPr id="37"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6F4FAF" id="Line 205"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83.95pt" to="164.25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gkjgIAAGc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nGIkSAcaPXLBUBTMbHKGXmdwphBPyoZXHcVz/yirHxoJWTRE7Jgj+XLqwTG0Hv6VizV0D1dsh8+S&#10;whmyN9Jl6lirzkJCDtDRCXKaBGFHgypYjGZhkC5Btwr25rFj5JPs4torbT4x2SE7yXELvB00OTxq&#10;Y6mQ7HLE3iTkhretU7wVaLDwSRA4Dy1bTu2uPafVblu0Ch2ILRr3ucBg5/UxJfeCOrSGEVqe54bw&#10;dpzD7a2weMzV4UgJrKOBqVuHKF2N/FwGy3JRLhIvieallwTrtXe/KRJvvgnT2TpeF8U6/GWJhknW&#10;cEqZsFwv9Rom/1YP584ZK22q2Ckr/jW6Sx+QvWZ6v5kFaRIvvDSdxV4Sl4H3sNgU3n0Rzudp+VA8&#10;lG+Yli56/T5kp1RaVnJvmHpu6IAot/rHs2UUYjCgv6N01A2RdgcPU2UURkqa79w0rmBtqVmMK60X&#10;gf3PWk/oYyIuGlprUuEc259UgeYXfV0f2NIfm2gr6elJXfoDutk5nV8e+1y8tmH++n1c/QYAAP//&#10;AwBQSwMEFAAGAAgAAAAhACgJ0WThAAAADQEAAA8AAABkcnMvZG93bnJldi54bWxMj81OwzAQhO9I&#10;vIO1SNxap0WkaRqnQlVRD1zagMR1E5s4in9C7Lbh7VnEAW6zO6PZb4vtZA27qDF03glYzBNgyjVe&#10;dq4V8Pb6PMuAhYhOovFOCfhSAbbl7U2BufRXd1KXKraMSlzIUYCOccg5D41WFsPcD8qR9+FHi5HG&#10;seVyxCuVW8OXSZJyi52jCxoHtdOq6auzFWD29TRmx77Sh+NL//m+x8Nqh0Lc301PG2BRTfEvDD/4&#10;hA4lMdX+7GRgRsAsTdcUJbFIV6Qo8rDMHoHVv6sMeFnw/1+U3wAAAP//AwBQSwECLQAUAAYACAAA&#10;ACEAtoM4kv4AAADhAQAAEwAAAAAAAAAAAAAAAAAAAAAAW0NvbnRlbnRfVHlwZXNdLnhtbFBLAQIt&#10;ABQABgAIAAAAIQA4/SH/1gAAAJQBAAALAAAAAAAAAAAAAAAAAC8BAABfcmVscy8ucmVsc1BLAQIt&#10;ABQABgAIAAAAIQCVB1gkjgIAAGcFAAAOAAAAAAAAAAAAAAAAAC4CAABkcnMvZTJvRG9jLnhtbFBL&#10;AQItABQABgAIAAAAIQAoCdFk4QAAAA0BAAAPAAAAAAAAAAAAAAAAAOgEAABkcnMvZG93bnJldi54&#10;bWxQSwUGAAAAAAQABADzAAAA9gUAAAAA&#10;" strokeweight="2pt"/>
          </w:pict>
        </mc:Fallback>
      </mc:AlternateContent>
    </w:r>
    <w:r>
      <w:rPr>
        <w:noProof/>
        <w:sz w:val="20"/>
        <w:lang w:val="ru-RU"/>
      </w:rPr>
      <mc:AlternateContent>
        <mc:Choice Requires="wps">
          <w:drawing>
            <wp:anchor distT="0" distB="0" distL="114300" distR="114300" simplePos="0" relativeHeight="251609600" behindDoc="0" locked="0" layoutInCell="1" allowOverlap="1" wp14:anchorId="14AEFC3F" wp14:editId="180FB769">
              <wp:simplePos x="0" y="0"/>
              <wp:positionH relativeFrom="column">
                <wp:posOffset>-429260</wp:posOffset>
              </wp:positionH>
              <wp:positionV relativeFrom="paragraph">
                <wp:posOffset>-887095</wp:posOffset>
              </wp:positionV>
              <wp:extent cx="6577965" cy="635"/>
              <wp:effectExtent l="0" t="0" r="13335" b="18415"/>
              <wp:wrapNone/>
              <wp:docPr id="36"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796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FB65FE" id="Line 204"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69.85pt" to="484.1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7FjwIAAGcFAAAOAAAAZHJzL2Uyb0RvYy54bWysVN9v2yAQfp+0/wHx7tpO/COx6lSt4+yl&#10;2yq1056JwTGaDRaQONG0/30HTryme5mm2hLigPv47r47bu+OXYsOTGkuRY7DmwAjJipJudjl+NvL&#10;xltgpA0RlLRSsByfmMZ3q48fboc+YzPZyJYyhQBE6Gzoc9wY02e+r6uGdUTfyJ4J2Kyl6ogBU+18&#10;qsgA6F3rz4Ig8QepaK9kxbSG1fW4iVcOv65ZZb7WtWYGtTkGbsaNyo1bO/qrW5LtFOkbXp1pkP9g&#10;0REu4NIJak0MQXvF/4LqeKWklrW5qWTny7rmFXMxQDRh8Caa54b0zMUCydH9lCb9frDVl8OTQpzm&#10;eJ5gJEgHGj1ywdAsiGxyhl5ncKYQT8qGVx3Fc/8oqx8aCVk0ROyYI/ly6sExtB7+lYs1dA9XbIfP&#10;ksIZsjfSZepYq85CQg7Q0QlymgRhR4MqWEziNF0mMUYV7CXz2OGT7OLaK20+MdkhO8lxC7wdNDk8&#10;amOpkOxyxN4k5Ia3rVO8FWjI8SyOgsB5aNlyanftOa1226JV6EBs0bjvfPHVMSX3gjq0hhFanueG&#10;8Hacw+2tsHjM1eFICayjgalbhyhdjfxcBstyUS4iL5olpRcF67V3vykiL9mEabyer4tiHf6yRMMo&#10;azilTFiul3oNo3+rh3PnjJU2VeyUFf8a3aUPyF4zvd/EQRrNF16axnMvmpeB97DYFN59ESZJWj4U&#10;D+UbpqWLXr8P2SmVlpXcG6aeGzogyq3+83g5CzEY0N+zdNQNkXYHD1NlFEZKmu/cNK5gbalZjCut&#10;F4H9z1pP6GMiLhpaa1LhHNufVIHmF31dH9jSH5toK+npSV36A7rZOZ1fHvtcvLZh/vp9XP0GAAD/&#10;/wMAUEsDBBQABgAIAAAAIQA6EwMq4AAAAA0BAAAPAAAAZHJzL2Rvd25yZXYueG1sTI/LTsMwEEX3&#10;SPyDNUjsWqdUctIQp0JVURdsSkBiO4lNHMWPYLtt+HuMWNDdPI7unKm2s9HkLH0YnOWwWmZApO2c&#10;GGzP4f3teVEACRGtQO2s5PAtA2zr25sKS+Eu9lWem9iTFGJDiRxUjFNJaeiUNBiWbpI27T6dNxhT&#10;63sqPF5SuNH0IcsYNTjYdEHhJHdKdmNzMhz0vp19cRwbdTi+jF8fezzkO+T8/m5+egQS5Rz/YfjV&#10;T+pQJ6fWnawIRHNYsJwlNBWr9SYHkpANK9ZA2r8RA1pX9PqL+gcAAP//AwBQSwECLQAUAAYACAAA&#10;ACEAtoM4kv4AAADhAQAAEwAAAAAAAAAAAAAAAAAAAAAAW0NvbnRlbnRfVHlwZXNdLnhtbFBLAQIt&#10;ABQABgAIAAAAIQA4/SH/1gAAAJQBAAALAAAAAAAAAAAAAAAAAC8BAABfcmVscy8ucmVsc1BLAQIt&#10;ABQABgAIAAAAIQDxk37FjwIAAGcFAAAOAAAAAAAAAAAAAAAAAC4CAABkcnMvZTJvRG9jLnhtbFBL&#10;AQItABQABgAIAAAAIQA6EwMq4AAAAA0BAAAPAAAAAAAAAAAAAAAAAOkEAABkcnMvZG93bnJldi54&#10;bWxQSwUGAAAAAAQABADzAAAA9gUAAAAA&#10;" strokeweight="2pt"/>
          </w:pict>
        </mc:Fallback>
      </mc:AlternateContent>
    </w:r>
    <w:r>
      <w:rPr>
        <w:noProof/>
        <w:sz w:val="20"/>
        <w:lang w:val="ru-RU"/>
      </w:rPr>
      <mc:AlternateContent>
        <mc:Choice Requires="wps">
          <w:drawing>
            <wp:anchor distT="0" distB="0" distL="114300" distR="114300" simplePos="0" relativeHeight="251603456" behindDoc="0" locked="0" layoutInCell="1" allowOverlap="1" wp14:anchorId="2DFBE54D" wp14:editId="3398909E">
              <wp:simplePos x="0" y="0"/>
              <wp:positionH relativeFrom="column">
                <wp:posOffset>4814570</wp:posOffset>
              </wp:positionH>
              <wp:positionV relativeFrom="paragraph">
                <wp:posOffset>-874395</wp:posOffset>
              </wp:positionV>
              <wp:extent cx="485775" cy="157480"/>
              <wp:effectExtent l="0" t="0" r="0" b="0"/>
              <wp:wrapNone/>
              <wp:docPr id="3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jc w:val="center"/>
                            <w:rPr>
                              <w:sz w:val="22"/>
                              <w:szCs w:val="22"/>
                            </w:rPr>
                          </w:pPr>
                          <w:r>
                            <w:rPr>
                              <w:sz w:val="22"/>
                              <w:szCs w:val="22"/>
                            </w:rPr>
                            <w:t>Лист</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BE54D" id="Rectangle 201" o:spid="_x0000_s1062" style="position:absolute;left:0;text-align:left;margin-left:379.1pt;margin-top:-68.85pt;width:38.25pt;height:12.4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Do6gIAAHsGAAAOAAAAZHJzL2Uyb0RvYy54bWysVcGOmzAQvVfqP1i+s0BCAkFLVgkJVaVt&#10;u+q2H+CACVbBprYTsq367x2bJEuyPVTd5oA89nj83ryZye3doanRnkrFBE+wf+NhRHkuCsa3Cf76&#10;JXMijJQmvCC14DTBT1Thu/nbN7ddG9ORqERdUIkgCFdx1ya40rqNXVflFW2IuhEt5XBYCtkQDabc&#10;uoUkHURvanfkeVO3E7JopcipUrC76g/x3MYvS5rrT2WpqEZ1ggGbtl9pvxvzdee3JN5K0lYsP8Ig&#10;/4CiIYzDo+dQK6IJ2kn2IlTDcimUKPVNLhpXlCXLqeUAbHzvis1jRVpquUByVHtOk/p/YfOP+weJ&#10;WJHg8QQjThrQ6DNkjfBtTRFgMhnqWhWD42P7IA1H1d6L/JtCXKQV+NGFlKKrKCkAl/V3Ly4YQ8FV&#10;tOk+iALik50WNlmHUjYmIKQBHawmT2dN6EGjHDaDaBKGAC2HI38SBpHVzCXx6XIrlX5HRYPMIsES&#10;wNvgZH+vNIAH15OLeYuLjNW1lb3mFxvg2O9QWzf9bRIDEFgaTwPJavpz5s3W0ToKnGA0XTuBt1o5&#10;iywNnGnmh5PVeJWmK/+XQeEHccWKgnLz6Km+/ODv9DtWel8Z5wpTomaFCWcgKbndpLVEewL1ndmf&#10;EQyoDNzcSxj2GLhcUfJHgbcczZxsGoVOkAUTZxZ6keP5s+Vs6gWzYJVdUrpnnL6eEuqg9CBrVrMB&#10;6Ctunv295EbihmmYIDVrEhydnUhs6nHNCyu0Jqzu14NUGPh/TsUim3hhMI4cKLyxE4zXnrOMstRZ&#10;pP50Gq6X6XJ9pe7aVox6fTasJoPyG+A9vvEMGUQ+1aZtONNjfa/qw+Zge3o0O7XvRhRP0IJSQIvA&#10;HISJDYtKyB8YdTD9Eqy+74ikGNXvuWnjUeiZcTk05NDYDA3CcwiVYI1Rv0x1P2J3rWTbCl7yrbxc&#10;LKD1S2bb0oyFHhVQMgZMOEvuOI3NCB3a1uv5P2P+GwAA//8DAFBLAwQUAAYACAAAACEAZ/aI8uAA&#10;AAANAQAADwAAAGRycy9kb3ducmV2LnhtbEyPz06DQBCH7ya+w2ZMvLULtBZKWRpi0gcQNfE4ZaeA&#10;srvIblt8e6cnvc2fL7/5ptjPZhAXmnzvrIJ4GYEg2zjd21bB2+thkYHwAa3GwVlS8EMe9uX9XYG5&#10;dlf7Qpc6tIJDrM9RQRfCmEvpm44M+qUbyfLu5CaDgduplXrCK4ebQSZRtJEGe8sXOhzpuaPmqz4b&#10;BVX1Ob9/11s8eJlF00avdVt9KPX4MFc7EIHm8AfDTZ/VoWSnoztb7cWgIH3KEkYVLOJVmoJgJFut&#10;uTjeRnGyBVkW8v8X5S8AAAD//wMAUEsBAi0AFAAGAAgAAAAhALaDOJL+AAAA4QEAABMAAAAAAAAA&#10;AAAAAAAAAAAAAFtDb250ZW50X1R5cGVzXS54bWxQSwECLQAUAAYACAAAACEAOP0h/9YAAACUAQAA&#10;CwAAAAAAAAAAAAAAAAAvAQAAX3JlbHMvLnJlbHNQSwECLQAUAAYACAAAACEAxlmQ6OoCAAB7BgAA&#10;DgAAAAAAAAAAAAAAAAAuAgAAZHJzL2Uyb0RvYy54bWxQSwECLQAUAAYACAAAACEAZ/aI8uAAAAAN&#10;AQAADwAAAAAAAAAAAAAAAABEBQAAZHJzL2Rvd25yZXYueG1sUEsFBgAAAAAEAAQA8wAAAFEGAAAA&#10;AA==&#10;" filled="f" stroked="f" strokeweight=".25pt">
              <v:textbox inset="1pt,1pt,1pt,1pt">
                <w:txbxContent>
                  <w:p w:rsidR="009A16F5" w:rsidRDefault="009A16F5" w:rsidP="00AE745E">
                    <w:pPr>
                      <w:pStyle w:val="af4"/>
                      <w:ind w:firstLine="0"/>
                      <w:jc w:val="center"/>
                      <w:rPr>
                        <w:sz w:val="22"/>
                        <w:szCs w:val="22"/>
                      </w:rPr>
                    </w:pPr>
                    <w:r>
                      <w:rPr>
                        <w:sz w:val="22"/>
                        <w:szCs w:val="22"/>
                      </w:rPr>
                      <w:t>Лист</w:t>
                    </w:r>
                  </w:p>
                </w:txbxContent>
              </v:textbox>
            </v:rect>
          </w:pict>
        </mc:Fallback>
      </mc:AlternateContent>
    </w:r>
    <w:r>
      <w:rPr>
        <w:noProof/>
        <w:sz w:val="20"/>
        <w:lang w:val="ru-RU"/>
      </w:rPr>
      <mc:AlternateContent>
        <mc:Choice Requires="wps">
          <w:drawing>
            <wp:anchor distT="0" distB="0" distL="114300" distR="114300" simplePos="0" relativeHeight="251597312" behindDoc="0" locked="0" layoutInCell="1" allowOverlap="1" wp14:anchorId="7EF0C879" wp14:editId="7647CA4E">
              <wp:simplePos x="0" y="0"/>
              <wp:positionH relativeFrom="column">
                <wp:posOffset>1742440</wp:posOffset>
              </wp:positionH>
              <wp:positionV relativeFrom="paragraph">
                <wp:posOffset>-1050290</wp:posOffset>
              </wp:positionV>
              <wp:extent cx="329565" cy="157480"/>
              <wp:effectExtent l="0" t="0" r="0" b="0"/>
              <wp:wrapNone/>
              <wp:docPr id="34"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jc w:val="center"/>
                            <w:rPr>
                              <w:sz w:val="18"/>
                            </w:rPr>
                          </w:pPr>
                          <w:r>
                            <w:rPr>
                              <w:sz w:val="18"/>
                            </w:rPr>
                            <w:t>Дата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0C879" id="Rectangle 200" o:spid="_x0000_s1063" style="position:absolute;left:0;text-align:left;margin-left:137.2pt;margin-top:-82.7pt;width:25.95pt;height:12.4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gF7AIAAHsGAAAOAAAAZHJzL2Uyb0RvYy54bWysVduO2jAQfa/Uf7D8nk0CgVy0YQWBVJW2&#10;7arbfoBJHGI1sVPbELZV/71jB1hg+1B1y0Pkscfjc+bMDLd3+7ZBOyoVEzzF/o2HEeWFKBnfpPjr&#10;l9yJMFKa8JI0gtMUP1GF72Zv39z2XUJHohZNSSWCIFwlfZfiWusucV1V1LQl6kZ0lMNhJWRLNJhy&#10;45aS9BC9bdyR503dXsiyk6KgSsHucjjEMxu/qmihP1WVoho1KQZs2n6l/a7N153dkmQjSVez4gCD&#10;/AOKljAOj55CLYkmaCvZi1AtK6RQotI3hWhdUVWsoJYDsPG9KzaPNemo5QLJUd0pTer/hS0+7h4k&#10;YmWKxwFGnLSg0WfIGuGbhiLIsMlQ36kEHB+7B2k4qu5eFN8U4iKrwY/OpRR9TUkJuHzj715cMIaC&#10;q2jdfxAlxCdbLWyy9pVsTUBIA9pbTZ5OmtC9RgVsjkfxZDrBqIAjfxIGkUXkkuR4uZNKv6OiRWaR&#10;YgngbXCyu1fagCHJ0cW8xUXOmsbK3vCLDXAcdqitm+E2SQAILI2ngWQ1/Rl78SpaRYETjKYrJ/CW&#10;S2eeZ4Ezzf1wshwvs2zp/zIo/CCpWVlSbh491pcf/J1+h0ofKuNUYUo0rDThDCQlN+uskWhHoL5z&#10;+7MCwMmzm3sJw6YEuFxR8keBtxjFTj6NQifIg4kTh17keH68iKdeEAfL/JLSPeP09ZRQDxpD1qxm&#10;Z6CvuHn295IbSVqmYYI0rE1xdHIiianHFS+t0JqwZlifpcLA/3Mq5vnEC4Nx5IThZOwE45XnLKI8&#10;c+aZP52Gq0W2WF2pu7IVo16fDavJWfmd4T288QwZ6vVYm7bhTI8Nvar36/3Q06f2XYvyCVpQCmgR&#10;mIMwsWFRC/kDox6mX4rV9y2RFKPmPTdtPAqh9ZE+N+S5sT43CC8gVIo1RsMy08OI3XaSbWp4ybfy&#10;cjGH1q+YbUszFgZUQMkYMOEsucM0NiP03LZez/8Zs98AAAD//wMAUEsDBBQABgAIAAAAIQDxkgKp&#10;3wAAAA0BAAAPAAAAZHJzL2Rvd25yZXYueG1sTI9NTsMwEEb3SNzBGiR2rd00mDbEqSKkHoAAEstp&#10;7CaB2A6224bbM13Bbn6evnlT7mY7srMJcfBOwWopgBnXej24TsHb636xARYTOo2jd0bBj4mwq25v&#10;Siy0v7gXc25SxyjExQIV9ClNBeex7Y3FuPSTcbQ7+mAxURs6rgNeKNyOPBNCcouDows9Tua5N+1X&#10;c7IK6vpzfv9utriPfCOC1Lnu6g+l7u/m+glYMnP6g+GqT+pQkdPBn5yObFSQPeY5oQoWK/lAFSHr&#10;TK6BHa6jXEjgVcn/f1H9AgAA//8DAFBLAQItABQABgAIAAAAIQC2gziS/gAAAOEBAAATAAAAAAAA&#10;AAAAAAAAAAAAAABbQ29udGVudF9UeXBlc10ueG1sUEsBAi0AFAAGAAgAAAAhADj9If/WAAAAlAEA&#10;AAsAAAAAAAAAAAAAAAAALwEAAF9yZWxzLy5yZWxzUEsBAi0AFAAGAAgAAAAhAI+UyAXsAgAAewYA&#10;AA4AAAAAAAAAAAAAAAAALgIAAGRycy9lMm9Eb2MueG1sUEsBAi0AFAAGAAgAAAAhAPGSAqnfAAAA&#10;DQEAAA8AAAAAAAAAAAAAAAAARgUAAGRycy9kb3ducmV2LnhtbFBLBQYAAAAABAAEAPMAAABSBgAA&#10;AAA=&#10;" filled="f" stroked="f" strokeweight=".25pt">
              <v:textbox inset="1pt,1pt,1pt,1pt">
                <w:txbxContent>
                  <w:p w:rsidR="009A16F5" w:rsidRDefault="009A16F5" w:rsidP="00AE745E">
                    <w:pPr>
                      <w:pStyle w:val="af4"/>
                      <w:ind w:firstLine="0"/>
                      <w:jc w:val="center"/>
                      <w:rPr>
                        <w:sz w:val="18"/>
                      </w:rPr>
                    </w:pPr>
                    <w:r>
                      <w:rPr>
                        <w:sz w:val="18"/>
                      </w:rPr>
                      <w:t>Дата</w:t>
                    </w:r>
                  </w:p>
                </w:txbxContent>
              </v:textbox>
            </v:rect>
          </w:pict>
        </mc:Fallback>
      </mc:AlternateContent>
    </w:r>
    <w:r>
      <w:rPr>
        <w:noProof/>
        <w:sz w:val="20"/>
        <w:lang w:val="ru-RU"/>
      </w:rPr>
      <mc:AlternateContent>
        <mc:Choice Requires="wps">
          <w:drawing>
            <wp:anchor distT="0" distB="0" distL="114300" distR="114300" simplePos="0" relativeHeight="251591168" behindDoc="0" locked="0" layoutInCell="1" allowOverlap="1" wp14:anchorId="3B291862" wp14:editId="32993FCB">
              <wp:simplePos x="0" y="0"/>
              <wp:positionH relativeFrom="column">
                <wp:posOffset>1208405</wp:posOffset>
              </wp:positionH>
              <wp:positionV relativeFrom="paragraph">
                <wp:posOffset>-1050290</wp:posOffset>
              </wp:positionV>
              <wp:extent cx="505460" cy="157480"/>
              <wp:effectExtent l="0" t="0" r="0" b="0"/>
              <wp:wrapNone/>
              <wp:docPr id="3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jc w:val="center"/>
                            <w:rPr>
                              <w:sz w:val="18"/>
                            </w:rPr>
                          </w:pPr>
                          <w:r>
                            <w:rPr>
                              <w:sz w:val="18"/>
                            </w:rPr>
                            <w:t>Подпись</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91862" id="Rectangle 199" o:spid="_x0000_s1064" style="position:absolute;left:0;text-align:left;margin-left:95.15pt;margin-top:-82.7pt;width:39.8pt;height:12.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JT6wIAAHsGAAAOAAAAZHJzL2Uyb0RvYy54bWysVduO0zAQfUfiHyy/Z5O0aXPRpqs2bRDS&#10;AisWPsBNnMYisYPtbrog/p2x0/vygFj6EHns8ficOTPT27td26AnKhUTPMX+jYcR5YUoGd+k+OuX&#10;3IkwUprwkjSC0xQ/U4XvZm/f3PZdQkeiFk1JJYIgXCV9l+Ja6y5xXVXUtCXqRnSUw2ElZEs0mHLj&#10;lpL0EL1t3JHnTd1eyLKToqBKwe5yOMQzG7+qaKE/VZWiGjUpBmzafqX9rs3Xnd2SZCNJV7NiD4P8&#10;A4qWMA6PHkMtiSZoK9mLUC0rpFCi0jeFaF1RVayglgOw8b0rNo816ajlAslR3TFN6v+FLT4+PUjE&#10;yhSPxxhx0oJGnyFrhG8aivw4NhnqO5WA42P3IA1H1d2L4ptCXGQ1+NG5lKKvKSkBl2/83YsLxlBw&#10;Fa37D6KE+GSrhU3WrpKtCQhpQDuryfNRE7rTqIDNiTcJpqBcAUf+JAwiq5lLksPlTir9jooWmUWK&#10;JYC3wcnTvdIGDEkOLuYtLnLWNFb2hl9sgOOwQ23dDLdJAkBgaTwNJKvpz9iLV9EqCpxgNF05gbdc&#10;OvM8C5xp7oeT5XiZZUv/l0HhB0nNypJy8+ihvvzg7/TbV/pQGccKU6JhpQlnICm5WWeNRE8E6ju3&#10;PysAnJzc3EsYNiXA5YqSPwq8xSh28mkUOkEeTJw49CLH8+NFPPWCOFjml5TuGaevp4R6KD3ImtXs&#10;DPQVN8/+XnIjScs0TJCGtSmOjk4kMfW44qUVWhPWDOuzVBj4f07FPJ94YTCOnDCcjJ1gvPKcRZRn&#10;zjzzp9NwtcgWqyt1V7Zi1OuzYTU5K78zvPs3TpChXg+1aRvO9NjQq3q33g09bdvRNOBalM/QglJA&#10;i0A3wcSGRS3kD4x6mH4pVt+3RFKMmvfctPEo9My4PDfkubE+NwgvIFSKNUbDMtPDiN12km1qeMm3&#10;8nIxh9avmG3LEyqgZAyYcJbcfhqbEXpuW6/Tf8bsNwAAAP//AwBQSwMEFAAGAAgAAAAhAAlU/rff&#10;AAAADQEAAA8AAABkcnMvZG93bnJldi54bWxMj0FOwzAQRfdI3MEaJHat3RKsJo1TRUg9AIFKLKex&#10;SVLicbDdNtwedwXLP/P05025m+3ILsaHwZGC1VIAM9Q6PVCn4P1tv9gACxFJ4+jIKPgxAXbV/V2J&#10;hXZXejWXJnYslVAoUEEf41RwHtreWAxLNxlKu0/nLcYUfce1x2sqtyNfCyG5xYHShR4n89Kb9qs5&#10;WwV1fZoP302O+8A3wkud6a7+UOrxYa63wKKZ4x8MN/2kDlVyOroz6cDGlHPxlFAFi5V8zoAlZC3z&#10;HNjxNsqEBF6V/P8X1S8AAAD//wMAUEsBAi0AFAAGAAgAAAAhALaDOJL+AAAA4QEAABMAAAAAAAAA&#10;AAAAAAAAAAAAAFtDb250ZW50X1R5cGVzXS54bWxQSwECLQAUAAYACAAAACEAOP0h/9YAAACUAQAA&#10;CwAAAAAAAAAAAAAAAAAvAQAAX3JlbHMvLnJlbHNQSwECLQAUAAYACAAAACEAxMSyU+sCAAB7BgAA&#10;DgAAAAAAAAAAAAAAAAAuAgAAZHJzL2Uyb0RvYy54bWxQSwECLQAUAAYACAAAACEACVT+t98AAAAN&#10;AQAADwAAAAAAAAAAAAAAAABFBQAAZHJzL2Rvd25yZXYueG1sUEsFBgAAAAAEAAQA8wAAAFEGAAAA&#10;AA==&#10;" filled="f" stroked="f" strokeweight=".25pt">
              <v:textbox inset="1pt,1pt,1pt,1pt">
                <w:txbxContent>
                  <w:p w:rsidR="009A16F5" w:rsidRDefault="009A16F5" w:rsidP="00AE745E">
                    <w:pPr>
                      <w:pStyle w:val="af4"/>
                      <w:ind w:firstLine="0"/>
                      <w:jc w:val="center"/>
                      <w:rPr>
                        <w:sz w:val="18"/>
                      </w:rPr>
                    </w:pPr>
                    <w:r>
                      <w:rPr>
                        <w:sz w:val="18"/>
                      </w:rPr>
                      <w:t>Подпись</w:t>
                    </w:r>
                  </w:p>
                </w:txbxContent>
              </v:textbox>
            </v:rect>
          </w:pict>
        </mc:Fallback>
      </mc:AlternateContent>
    </w:r>
    <w:r>
      <w:rPr>
        <w:noProof/>
        <w:sz w:val="20"/>
        <w:lang w:val="ru-RU"/>
      </w:rPr>
      <mc:AlternateContent>
        <mc:Choice Requires="wps">
          <w:drawing>
            <wp:anchor distT="0" distB="0" distL="114300" distR="114300" simplePos="0" relativeHeight="251585024" behindDoc="0" locked="0" layoutInCell="1" allowOverlap="1" wp14:anchorId="3C312091" wp14:editId="43BB4201">
              <wp:simplePos x="0" y="0"/>
              <wp:positionH relativeFrom="column">
                <wp:posOffset>313690</wp:posOffset>
              </wp:positionH>
              <wp:positionV relativeFrom="paragraph">
                <wp:posOffset>-1050290</wp:posOffset>
              </wp:positionV>
              <wp:extent cx="847725" cy="157480"/>
              <wp:effectExtent l="0" t="0" r="0" b="0"/>
              <wp:wrapNone/>
              <wp:docPr id="3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jc w:val="center"/>
                            <w:rPr>
                              <w:sz w:val="18"/>
                            </w:rPr>
                          </w:pPr>
                          <w:r>
                            <w:rPr>
                              <w:sz w:val="18"/>
                            </w:rPr>
                            <w:t>№ докум.</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12091" id="Rectangle 198" o:spid="_x0000_s1065" style="position:absolute;left:0;text-align:left;margin-left:24.7pt;margin-top:-82.7pt;width:66.75pt;height:12.4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4I6wIAAHsGAAAOAAAAZHJzL2Uyb0RvYy54bWysVduO0zAQfUfiHyy/Z5O0aXPRpqs2bRDS&#10;AisWPsBNnMYisYPtbrog/p2x0/vygFj6EHns8ficmTPT27td26AnKhUTPMX+jYcR5YUoGd+k+OuX&#10;3IkwUprwkjSC0xQ/U4XvZm/f3PZdQkeiFk1JJYIgXCV9l+Ja6y5xXVXUtCXqRnSUw2ElZEs0mHLj&#10;lpL0EL1t3JHnTd1eyLKToqBKwe5yOMQzG7+qaKE/VZWiGjUpBmzafqX9rs3Xnd2SZCNJV7NiD4P8&#10;A4qWMA6PHkMtiSZoK9mLUC0rpFCi0jeFaF1RVayglgOw8b0rNo816ajlAslR3TFN6v+FLT4+PUjE&#10;yhSPRxhx0kKNPkPWCN80FPlxZDLUdyoBx8fuQRqOqrsXxTeFuMhq8KNzKUVfU1ICLt/4uxcXjKHg&#10;Klr3H0QJ8clWC5usXSVbExDSgHa2Js/HmtCdRgVsRkEYjiYYFXDkT8IgsjVzSXK43Eml31HRIrNI&#10;sQTwNjh5ulfagCHJwcW8xUXOmsaWveEXG+A47FCrm+E2SQAILI2ngWRr+jP24lW0igInGE1XTuAt&#10;l848zwJnmvvhZDleZtnS/2VQ+EFSs7Kk3Dx60Jcf/F399koflHFUmBINK004A0nJzTprJHoioO/c&#10;/mwB4OTk5l7CsCkBLleU/FHgLUaxk0+j0AnyYOLEoRc5nh8v4qkXxMEyv6R0zzh9PSXUg/Qga7Zm&#10;Z6CvuHn295IbSVqmYYI0rAWtHJ1IYvS44qUttCasGdZnqTDw/5yKeT7xwmAcOWE4GTvBeOU5iyjP&#10;nHnmT6fhapEtVlfVXVnFqNdnw9bkTH5nePdvnCCDXg/atA1nemzoVb1b7w49DQkwDbgW5TO0oBTQ&#10;IjAHYWLDohbyB0Y9TL8Uq+9bIilGzXtu2ngUemZcnhvy3FifG4QXECrFGqNhmelhxG47yTY1vOTb&#10;8nIxh9avmG3LEyqgZAyYcJbcfhqbEXpuW6/Tf8bsNwAAAP//AwBQSwMEFAAGAAgAAAAhANFV/iPd&#10;AAAADAEAAA8AAABkcnMvZG93bnJldi54bWxMj89OhDAQh+8mvkMzJt52290gAaRsiMk+gKiJx1k6&#10;AkqnSLu7+PaWk97mz5fffFMeFjuKC81+cKxht1UgiFtnBu40vL4cNxkIH5ANjo5Jww95OFS3NyUW&#10;xl35mS5N6EQMYV+ghj6EqZDStz1Z9Fs3Ecfdh5sthtjOnTQzXmO4HeVeqVRaHDhe6HGip57ar+Zs&#10;NdT15/L23eR49DJTc2oS09XvWt/fLfUjiEBL+INh1Y/qUEWnkzuz8WLUkORJJDVsdulDrFYi2+cg&#10;TusoUSnIqpT/n6h+AQAA//8DAFBLAQItABQABgAIAAAAIQC2gziS/gAAAOEBAAATAAAAAAAAAAAA&#10;AAAAAAAAAABbQ29udGVudF9UeXBlc10ueG1sUEsBAi0AFAAGAAgAAAAhADj9If/WAAAAlAEAAAsA&#10;AAAAAAAAAAAAAAAALwEAAF9yZWxzLy5yZWxzUEsBAi0AFAAGAAgAAAAhAKbv/gjrAgAAewYAAA4A&#10;AAAAAAAAAAAAAAAALgIAAGRycy9lMm9Eb2MueG1sUEsBAi0AFAAGAAgAAAAhANFV/iPdAAAADAEA&#10;AA8AAAAAAAAAAAAAAAAARQUAAGRycy9kb3ducmV2LnhtbFBLBQYAAAAABAAEAPMAAABPBgAAAAA=&#10;" filled="f" stroked="f" strokeweight=".25pt">
              <v:textbox inset="1pt,1pt,1pt,1pt">
                <w:txbxContent>
                  <w:p w:rsidR="009A16F5" w:rsidRDefault="009A16F5" w:rsidP="00AE745E">
                    <w:pPr>
                      <w:pStyle w:val="af4"/>
                      <w:ind w:firstLine="0"/>
                      <w:jc w:val="center"/>
                      <w:rPr>
                        <w:sz w:val="18"/>
                      </w:rPr>
                    </w:pPr>
                    <w:r>
                      <w:rPr>
                        <w:sz w:val="18"/>
                      </w:rPr>
                      <w:t>№ докум.</w:t>
                    </w:r>
                  </w:p>
                </w:txbxContent>
              </v:textbox>
            </v:rect>
          </w:pict>
        </mc:Fallback>
      </mc:AlternateContent>
    </w:r>
    <w:r>
      <w:rPr>
        <w:noProof/>
        <w:sz w:val="20"/>
        <w:lang w:val="ru-RU"/>
      </w:rPr>
      <mc:AlternateContent>
        <mc:Choice Requires="wps">
          <w:drawing>
            <wp:anchor distT="0" distB="0" distL="114300" distR="114300" simplePos="0" relativeHeight="251578880" behindDoc="0" locked="0" layoutInCell="1" allowOverlap="1" wp14:anchorId="01DFE65A" wp14:editId="0594B0D6">
              <wp:simplePos x="0" y="0"/>
              <wp:positionH relativeFrom="column">
                <wp:posOffset>-86995</wp:posOffset>
              </wp:positionH>
              <wp:positionV relativeFrom="paragraph">
                <wp:posOffset>-1050290</wp:posOffset>
              </wp:positionV>
              <wp:extent cx="362585" cy="157480"/>
              <wp:effectExtent l="0" t="0" r="0" b="0"/>
              <wp:wrapNone/>
              <wp:docPr id="3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AE745E">
                          <w:pPr>
                            <w:pStyle w:val="af4"/>
                            <w:ind w:firstLine="0"/>
                            <w:jc w:val="center"/>
                            <w:rPr>
                              <w:sz w:val="18"/>
                            </w:rPr>
                          </w:pPr>
                          <w:r>
                            <w:rPr>
                              <w:sz w:val="18"/>
                            </w:rPr>
                            <w:t>Лист</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FE65A" id="Rectangle 197" o:spid="_x0000_s1066" style="position:absolute;left:0;text-align:left;margin-left:-6.85pt;margin-top:-82.7pt;width:28.55pt;height:12.4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vO7QIAAHsGAAAOAAAAZHJzL2Uyb0RvYy54bWysVduO2jAQfa/Uf7D8nk0CgVy0YQWBVJW2&#10;7arbfoBJHGI1sVPbELZV/71jB1hg+1B1y0Pkscfjc+bMDLd3+7ZBOyoVEzzF/o2HEeWFKBnfpPjr&#10;l9yJMFKa8JI0gtMUP1GF72Zv39z2XUJHohZNSSWCIFwlfZfiWusucV1V1LQl6kZ0lMNhJWRLNJhy&#10;45aS9BC9bdyR503dXsiyk6KgSsHucjjEMxu/qmihP1WVoho1KQZs2n6l/a7N153dkmQjSVez4gCD&#10;/AOKljAOj55CLYkmaCvZi1AtK6RQotI3hWhdUVWsoJYDsPG9KzaPNemo5QLJUd0pTer/hS0+7h4k&#10;YmWKxz5GnLSg0WfIGuGbhiI/Dk2G+k4l4PjYPUjDUXX3ovimEBdZDX50LqXoa0pKwOUbf/figjEU&#10;XEXr/oMoIT7ZamGTta9kawJCGtDeavJ00oTuNSpgczwdTaIJRgUc+ZMwiKxmLkmOlzup9DsqWmQW&#10;KZYA3gYnu3ulDRiSHF3MW1zkrGms7A2/2ADHYYfauhlukwSAwNJ4GkhW05+xF6+iVRQ4wWi6cgJv&#10;uXTmeRY409wPJ8vxMsuW/i+Dwg+SmpUl5ebRY335wd/pd6j0oTJOFaZEw0oTzkBScrPOGol2BOo7&#10;tz8rAJw8u7mXMGxKgMsVJX8UeItR7OTTKHSCPJg4cehFjufHi3jqBXGwzC8p3TNOX08J9ab0wonV&#10;7Az0FTfP/l5yI0nLNEyQhrUpjk5OJDH1uOKlFVoT1gzrs1QY+H9OxTyfeGEwjpwwnIydYLzynEWU&#10;Z84886fTcLXIFqsrdVe2YtTrs2E1OSu/M7yHN54hQ70ea9M2nOmxoVf1fr0fenp8bN+1KJ+gBaWA&#10;FoE5CBMbFrWQPzDqYfqlWH3fEkkxat5z08aj0DPj8tyQ58b63CC8gFAp1hgNy0wPI3bbSbap4SXf&#10;ysvFHFq/YrYtzVgYUAElY8CEs+QO09iM0HPbej3/Z8x+AwAA//8DAFBLAwQUAAYACAAAACEARa4M&#10;Bd0AAAAMAQAADwAAAGRycy9kb3ducmV2LnhtbEyPTU7DMBCF90jcwRokdq1dGkJJ41QRUg9AKBLL&#10;aewmgXgcYrcNt2eygtX8Pb33Tb6bXC8udgydJw2rpQJhqfamo0bD4W2/2IAIEclg78lq+LEBdsXt&#10;TY6Z8Vd6tZcqNoJNKGSooY1xyKQMdWsdhqUfLPHt5EeHkcexkWbEK5u7Xj4olUqHHXFCi4N9aW39&#10;VZ2dhrL8nN6/q2fcB7lRY2oS05QfWt/fTeUWRLRT/BPDjM/oUDDT0Z/JBNFrWKzWTyydm/QxAcGS&#10;ZM31OG8SlYIscvn/ieIXAAD//wMAUEsBAi0AFAAGAAgAAAAhALaDOJL+AAAA4QEAABMAAAAAAAAA&#10;AAAAAAAAAAAAAFtDb250ZW50X1R5cGVzXS54bWxQSwECLQAUAAYACAAAACEAOP0h/9YAAACUAQAA&#10;CwAAAAAAAAAAAAAAAAAvAQAAX3JlbHMvLnJlbHNQSwECLQAUAAYACAAAACEAohRbzu0CAAB7BgAA&#10;DgAAAAAAAAAAAAAAAAAuAgAAZHJzL2Uyb0RvYy54bWxQSwECLQAUAAYACAAAACEARa4MBd0AAAAM&#10;AQAADwAAAAAAAAAAAAAAAABHBQAAZHJzL2Rvd25yZXYueG1sUEsFBgAAAAAEAAQA8wAAAFEGAAAA&#10;AA==&#10;" filled="f" stroked="f" strokeweight=".25pt">
              <v:textbox inset="1pt,1pt,1pt,1pt">
                <w:txbxContent>
                  <w:p w:rsidR="009A16F5" w:rsidRDefault="009A16F5" w:rsidP="00AE745E">
                    <w:pPr>
                      <w:pStyle w:val="af4"/>
                      <w:ind w:firstLine="0"/>
                      <w:jc w:val="center"/>
                      <w:rPr>
                        <w:sz w:val="18"/>
                      </w:rPr>
                    </w:pPr>
                    <w:r>
                      <w:rPr>
                        <w:sz w:val="18"/>
                      </w:rPr>
                      <w:t>Лист</w:t>
                    </w:r>
                  </w:p>
                </w:txbxContent>
              </v:textbox>
            </v:rect>
          </w:pict>
        </mc:Fallback>
      </mc:AlternateContent>
    </w:r>
    <w:r>
      <w:rPr>
        <w:noProof/>
        <w:sz w:val="20"/>
        <w:lang w:val="ru-RU"/>
      </w:rPr>
      <mc:AlternateContent>
        <mc:Choice Requires="wps">
          <w:drawing>
            <wp:anchor distT="0" distB="0" distL="114300" distR="114300" simplePos="0" relativeHeight="251572736" behindDoc="0" locked="0" layoutInCell="1" allowOverlap="1" wp14:anchorId="3450C6AE" wp14:editId="19E2CFE1">
              <wp:simplePos x="0" y="0"/>
              <wp:positionH relativeFrom="column">
                <wp:posOffset>-415290</wp:posOffset>
              </wp:positionH>
              <wp:positionV relativeFrom="paragraph">
                <wp:posOffset>-1050290</wp:posOffset>
              </wp:positionV>
              <wp:extent cx="290830" cy="157480"/>
              <wp:effectExtent l="0" t="0" r="0" b="0"/>
              <wp:wrapNone/>
              <wp:docPr id="30"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57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pPr>
                            <w:pStyle w:val="af4"/>
                            <w:jc w:val="center"/>
                            <w:rPr>
                              <w:sz w:val="18"/>
                            </w:rPr>
                          </w:pPr>
                          <w:r>
                            <w:rPr>
                              <w:sz w:val="18"/>
                            </w:rPr>
                            <w:t>Изм.</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0C6AE" id="Rectangle 196" o:spid="_x0000_s1067" style="position:absolute;left:0;text-align:left;margin-left:-32.7pt;margin-top:-82.7pt;width:22.9pt;height:12.4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lf46wIAAHsGAAAOAAAAZHJzL2Uyb0RvYy54bWysVduO2jAQfa/Uf7D8nk0CgVy0YQWBVJW2&#10;7arbfoBJHGI1sVPbELZV/71jB1hg+1B1y0Pkscfjc+bMDLd3+7ZBOyoVEzzF/o2HEeWFKBnfpPjr&#10;l9yJMFKa8JI0gtMUP1GF72Zv39z2XUJHohZNSSWCIFwlfZfiWusucV1V1LQl6kZ0lMNhJWRLNJhy&#10;45aS9BC9bdyR503dXsiyk6KgSsHucjjEMxu/qmihP1WVoho1KQZs2n6l/a7N153dkmQjSVez4gCD&#10;/AOKljAOj55CLYkmaCvZi1AtK6RQotI3hWhdUVWsoJYDsPG9KzaPNemo5QLJUd0pTer/hS0+7h4k&#10;YmWKx5AeTlrQ6DNkjfBNQ5EfT02G+k4l4PjYPUjDUXX3ovimEBdZDX50LqXoa0pKwOUbf/figjEU&#10;XEXr/oMoIT7ZamGTta9kawJCGtDeavJ00oTuNSpgcxR7kYFWwJE/CYPIauaS5Hi5k0q/o6JFZpFi&#10;CeBtcLK7V9qAIcnRxbzFRc6axsre8IsNcBx2qK2b4TZJAAgsjaeBZDX9GXvxKlpFgROMpisn8JZL&#10;Z55ngTPN/XCyHC+zbOn/Mij8IKlZWVJuHj3Wlx/8nX6HSh8q41RhSjSsNOEMJCU366yRaEegvnP7&#10;swLAybObewnDpgS4XFHyR4G3GMVOPo1CJ8iDiROHXuR4fryIp14QB8v8ktI94/T1lFAPpQdZs5qd&#10;gb7i5tnfS24kaZmGCdKwNsXRyYkkph5XvLRCa8KaYX2WCgP/z6mY5xMvDMaRE4aTsROMV56ziPLM&#10;mWf+dBquFtlidaXuylaMen02rCZn5XeG9/DGM2So12Nt2oYzPTb0qt6v90NPB8f2XYvyCVpQCmgR&#10;6CaY2LCohfyBUQ/TL8Xq+5ZIilHznps2HoWeGZfnhjw31ucG4QWESrHGaFhmehix206yTQ0v+VZe&#10;LubQ+hWzbWnGwoAKKBkDJpwld5jGZoSe29br+T9j9hsAAP//AwBQSwMEFAAGAAgAAAAhADKO4Vbd&#10;AAAADQEAAA8AAABkcnMvZG93bnJldi54bWxMj0FOwzAQRfdI3MEaJHapHRSsNo1TRUg9AAEkltPY&#10;JCmxHWy3DbdnygZ2bzRff95Uu8VO7GxCHL1TkK8EMOM6r0fXK3h92WdrYDGh0zh5ZxR8mwi7+vam&#10;wlL7i3s25zb1jEpcLFHBkNJcch67wViMKz8bR7sPHywmGkPPdcALlduJPwghucXR0YUBZ/M0mO6z&#10;PVkFTXNc3r7aDe4jX4sgdaH75l2p+7ul2QJLZkl/YbjqkzrU5HTwJ6cjmxRk8rGgKEH+SxTJ8o0E&#10;drhCISTwuuL/v6h/AAAA//8DAFBLAQItABQABgAIAAAAIQC2gziS/gAAAOEBAAATAAAAAAAAAAAA&#10;AAAAAAAAAABbQ29udGVudF9UeXBlc10ueG1sUEsBAi0AFAAGAAgAAAAhADj9If/WAAAAlAEAAAsA&#10;AAAAAAAAAAAAAAAALwEAAF9yZWxzLy5yZWxzUEsBAi0AFAAGAAgAAAAhAHTWV/jrAgAAewYAAA4A&#10;AAAAAAAAAAAAAAAALgIAAGRycy9lMm9Eb2MueG1sUEsBAi0AFAAGAAgAAAAhADKO4VbdAAAADQEA&#10;AA8AAAAAAAAAAAAAAAAARQUAAGRycy9kb3ducmV2LnhtbFBLBQYAAAAABAAEAPMAAABPBgAAAAA=&#10;" filled="f" stroked="f" strokeweight=".25pt">
              <v:textbox inset="1pt,1pt,1pt,1pt">
                <w:txbxContent>
                  <w:p w:rsidR="009A16F5" w:rsidRDefault="009A16F5">
                    <w:pPr>
                      <w:pStyle w:val="af4"/>
                      <w:jc w:val="center"/>
                      <w:rPr>
                        <w:sz w:val="18"/>
                      </w:rPr>
                    </w:pPr>
                    <w:r>
                      <w:rPr>
                        <w:sz w:val="18"/>
                      </w:rPr>
                      <w:t>Изм.</w:t>
                    </w:r>
                  </w:p>
                </w:txbxContent>
              </v:textbox>
            </v:rect>
          </w:pict>
        </mc:Fallback>
      </mc:AlternateContent>
    </w:r>
    <w:r>
      <w:rPr>
        <w:noProof/>
        <w:sz w:val="20"/>
        <w:lang w:val="ru-RU"/>
      </w:rPr>
      <mc:AlternateContent>
        <mc:Choice Requires="wps">
          <w:drawing>
            <wp:anchor distT="0" distB="0" distL="114300" distR="114300" simplePos="0" relativeHeight="251566592" behindDoc="0" locked="0" layoutInCell="1" allowOverlap="1" wp14:anchorId="2D4DAAB1" wp14:editId="179A101F">
              <wp:simplePos x="0" y="0"/>
              <wp:positionH relativeFrom="column">
                <wp:posOffset>-429895</wp:posOffset>
              </wp:positionH>
              <wp:positionV relativeFrom="paragraph">
                <wp:posOffset>-167005</wp:posOffset>
              </wp:positionV>
              <wp:extent cx="2510790" cy="635"/>
              <wp:effectExtent l="0" t="0" r="3810" b="18415"/>
              <wp:wrapNone/>
              <wp:docPr id="2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5C6799" id="Line 195"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13.15pt" to="163.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aBjwIAAGcFAAAOAAAAZHJzL2Uyb0RvYy54bWysVE2P2yAQvVfqf0Dcvf6I82Wts9q1nV62&#10;7Uq7Vc8EcIxqgwUkTlT1v3cgibvZXqpqbQkxwDzezJvh9u7QtWjPtRFK5ji+iTDikiom5DbH317W&#10;wQIjY4lkpFWS5/jIDb5bffxwO/QZT1SjWsY1AhBpsqHPcWNtn4WhoQ3viLlRPZewWSvdEQum3oZM&#10;kwHQuzZMomgWDkqzXivKjYHV8rSJVx6/rjm1X+vacIvaHAM360ftx40bw9Utybaa9I2gZxrkP1h0&#10;REi4dIQqiSVop8VfUJ2gWhlV2xuqulDVtaDcxwDRxNGbaJ4b0nMfCyTH9GOazPvB0i/7J40Ey3Gy&#10;xEiSDjR6FJKjeDl1yRl6k8GZQj5pFx49yOf+UdEfBklVNERuuSf5cuzBMXYe4ZWLM0wPV2yGz4rB&#10;GbKzymfqUOvOQUIO0MELchwF4QeLKCwm0ziaL0E3CnuziWcUkuzi2mtjP3HVITfJcQu8PTTZPxrr&#10;qJDscsTdJNVatK1XvJVoAL7JPIq8h1GtYG7XnTN6uylajfbEFY3/fGCw8/qYVjvJPFrDCavOc0tE&#10;e5rD7a10eNzX4YkSWAcLU78OUfoa+bmMltWiWqRBmsyqII3KMrhfF2kwW8fzaTkpi6KMfzmicZo1&#10;gjEuHddLvcbpv9XDuXNOlTZW7JiV8Brdpw/IXjO9X0+jeTpZBPP5dBKkkyoKHhbrIrgv4tlsXj0U&#10;D9UbppWP3rwP2TGVjpXaWa6fGzYgJpz+k+kyiTEY0N9OWfgwIu0WHiZqNUZa2e/CNr5gXak5jCut&#10;F5H7z1qP6KdEXDR01qjCObY/qQLNL/r6PnClf2qijWLHJ33pD+hm73R+edxz8dqG+ev3cfUbAAD/&#10;/wMAUEsDBBQABgAIAAAAIQCA9TqW3wAAAAsBAAAPAAAAZHJzL2Rvd25yZXYueG1sTI9BT8MwDIXv&#10;SPyHyEjctpROaqvSdEKgaQJx2YbE1WtCU2icrsm28u/xuMDNfu/p+XO1nFwvTmYMnScFd/MEhKHG&#10;645aBW+71awAESKSxt6TUfBtAizr66sKS+3PtDGnbWwFl1AoUYGNcSilDI01DsPcD4bY+/Cjw8jr&#10;2Eo94pnLXS/TJMmkw474gsXBPFrTfG2PTgE+rTfxvUhf8u7Zvn7uVoe1LQ5K3d5MD/cgopniXxgu&#10;+IwONTPt/ZF0EL2CWZbnHOUhzRYgOLFIL8r+V0lB1pX8/0P9AwAA//8DAFBLAQItABQABgAIAAAA&#10;IQC2gziS/gAAAOEBAAATAAAAAAAAAAAAAAAAAAAAAABbQ29udGVudF9UeXBlc10ueG1sUEsBAi0A&#10;FAAGAAgAAAAhADj9If/WAAAAlAEAAAsAAAAAAAAAAAAAAAAALwEAAF9yZWxzLy5yZWxzUEsBAi0A&#10;FAAGAAgAAAAhAN88hoGPAgAAZwUAAA4AAAAAAAAAAAAAAAAALgIAAGRycy9lMm9Eb2MueG1sUEsB&#10;Ai0AFAAGAAgAAAAhAID1OpbfAAAACwEAAA8AAAAAAAAAAAAAAAAA6QQAAGRycy9kb3ducmV2Lnht&#10;bFBLBQYAAAAABAAEAPMAAAD1BQAAAAA=&#10;" strokeweight="1pt"/>
          </w:pict>
        </mc:Fallback>
      </mc:AlternateContent>
    </w:r>
    <w:r>
      <w:rPr>
        <w:noProof/>
        <w:sz w:val="20"/>
        <w:lang w:val="ru-RU"/>
      </w:rPr>
      <mc:AlternateContent>
        <mc:Choice Requires="wps">
          <w:drawing>
            <wp:anchor distT="0" distB="0" distL="114300" distR="114300" simplePos="0" relativeHeight="251560448" behindDoc="0" locked="0" layoutInCell="1" allowOverlap="1" wp14:anchorId="0C693FDB" wp14:editId="3CC3746F">
              <wp:simplePos x="0" y="0"/>
              <wp:positionH relativeFrom="column">
                <wp:posOffset>-429895</wp:posOffset>
              </wp:positionH>
              <wp:positionV relativeFrom="paragraph">
                <wp:posOffset>-346710</wp:posOffset>
              </wp:positionV>
              <wp:extent cx="2510790" cy="635"/>
              <wp:effectExtent l="0" t="0" r="3810" b="18415"/>
              <wp:wrapNone/>
              <wp:docPr id="2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0790"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9E7614" id="Line 194" o:spid="_x0000_s1026" style="position:absolute;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27.3pt" to="163.8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rtjgIAAGcFAAAOAAAAZHJzL2Uyb0RvYy54bWysVN9v2yAQfp+0/wHx7vpHnDix6lSt7eyl&#10;2yq1056JwTGaDRaQONG0/30Hcbyme5mm2hLigPv47r47bu+OXYsOTGkuRYbDmwAjJipJudhl+NvL&#10;xltipA0RlLRSsAyfmMZ3648fboc+ZZFsZEuZQgAidDr0GW6M6VPf11XDOqJvZM8EbNZSdcSAqXY+&#10;VWQA9K71oyBY+INUtFeyYlrDanHexGuHX9esMl/rWjOD2gwDN+NG5catHf31LUl3ivQNr0Ya5D9Y&#10;dIQLuHSCKoghaK/4X1Adr5TUsjY3lex8Wde8Yi4GiCYM3kTz3JCeuVggObqf0qTfD7b6cnhSiNMM&#10;R6CUIB1o9MgFQ+EqtskZep3CmVw8KRtedRTP/aOsfmgkZN4QsWOO5MupB8fQevhXLtbQPVyxHT5L&#10;CmfI3kiXqWOtOgsJOUBHJ8hpEoQdDapgMZqHQbIC3SrYW8zmDp+kF9deafOJyQ7ZSYZb4O2gyeFR&#10;G0uFpJcj9iYhN7xtneKtQAPwjZIgcB5atpzaXXtOq902bxU6EFs07hsvvjqm5F5Qh9YwQstxbghv&#10;z3O4vRUWj7k6PFMC62hg6tYhSlcjP1fBqlyWy9iLo0XpxUFRePebPPYWmzCZF7Miz4vwlyUaxmnD&#10;KWXCcr3Uaxj/Wz2MnXOutKlip6z41+gufUD2mun9Zh4k8WzpJcl85sWzMvAelpvcu8/DxSIpH/KH&#10;8g3T0kWv34fslErLSu4NU88NHRDlVv/ZfBWFGAzob6ssfBiRdgcPU2UURkqa79w0rmBtqVmMK62X&#10;gf1HrSf0cyIuGlprUmGM7U+qQPOLvq4PbOmfm2gr6elJXfoDutk5jS+PfS5e2zB//T6ufwMAAP//&#10;AwBQSwMEFAAGAAgAAAAhACQGIGPgAAAACwEAAA8AAABkcnMvZG93bnJldi54bWxMj81OwzAQhO9I&#10;vIO1SNxah0CTKMSpEKiqQFz6I/W6TUwciNdp7Lbh7dlygdvuzGj222I+2k6c9OBbRwruphEITZWr&#10;W2oUbDeLSQbCB6QaO0dawbf2MC+vrwrMa3emlT6tQyO4hHyOCkwIfS6lr4y26Keu18TehxssBl6H&#10;RtYDnrncdjKOokRabIkvGOz1s9HV1/poFeDLchV2WfyWtq/m/XOzOCxNdlDq9mZ8egQR9Bj+wnDB&#10;Z3QomWnvjlR70SmYJGnKUR5mDwkITtzHF2X/q8xAloX8/0P5AwAA//8DAFBLAQItABQABgAIAAAA&#10;IQC2gziS/gAAAOEBAAATAAAAAAAAAAAAAAAAAAAAAABbQ29udGVudF9UeXBlc10ueG1sUEsBAi0A&#10;FAAGAAgAAAAhADj9If/WAAAAlAEAAAsAAAAAAAAAAAAAAAAALwEAAF9yZWxzLy5yZWxzUEsBAi0A&#10;FAAGAAgAAAAhAAEBKu2OAgAAZwUAAA4AAAAAAAAAAAAAAAAALgIAAGRycy9lMm9Eb2MueG1sUEsB&#10;Ai0AFAAGAAgAAAAhACQGIGPgAAAACwEAAA8AAAAAAAAAAAAAAAAA6AQAAGRycy9kb3ducmV2Lnht&#10;bFBLBQYAAAAABAAEAPMAAAD1BQAAAAA=&#10;" strokeweight="1pt"/>
          </w:pict>
        </mc:Fallback>
      </mc:AlternateContent>
    </w:r>
    <w:r>
      <w:rPr>
        <w:noProof/>
        <w:sz w:val="20"/>
        <w:lang w:val="ru-RU"/>
      </w:rPr>
      <mc:AlternateContent>
        <mc:Choice Requires="wps">
          <w:drawing>
            <wp:anchor distT="0" distB="0" distL="114300" distR="114300" simplePos="0" relativeHeight="251554304" behindDoc="0" locked="0" layoutInCell="1" allowOverlap="1" wp14:anchorId="3156AD8A" wp14:editId="654C55CE">
              <wp:simplePos x="0" y="0"/>
              <wp:positionH relativeFrom="column">
                <wp:posOffset>4787900</wp:posOffset>
              </wp:positionH>
              <wp:positionV relativeFrom="paragraph">
                <wp:posOffset>-883920</wp:posOffset>
              </wp:positionV>
              <wp:extent cx="1270" cy="353060"/>
              <wp:effectExtent l="0" t="0" r="17780" b="8890"/>
              <wp:wrapNone/>
              <wp:docPr id="27"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5306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92E9E1" id="Line 193" o:spid="_x0000_s1026" style="position:absolute;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pt,-69.6pt" to="377.1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8QkAIAAGcFAAAOAAAAZHJzL2Uyb0RvYy54bWysVN9v2yAQfp+0/wHx7tqOnV9Wnaq1nb10&#10;W6V22jMxOEbDYAGJE03733eQxGu6l2mqLSEOuI/v7rvj9u7QCbRn2nAlcxzfRBgxWSvK5TbH317W&#10;wQIjY4mkRCjJcnxkBt+tPn64HfqMTVSrBGUaAYg02dDnuLW2z8LQ1C3riLlRPZOw2SjdEQum3oZU&#10;kwHQOxFOomgWDkrTXquaGQOr5WkTrzx+07Dafm0awywSOQZu1o/ajxs3hqtbkm016Vten2mQ/2DR&#10;ES7h0hGqJJagneZ/QXW81sqoxt7UqgtV0/Ca+Rggmjh6E81zS3rmY4HkmH5Mk3k/2PrL/kkjTnM8&#10;mWMkSQcaPXLJULxMXHKG3mRwppBP2oVXH+Rz/6jqHwZJVbREbpkn+XLswTF2HuGVizNMD1dshs+K&#10;whmys8pn6tDozkFCDtDBC3IcBWEHi2pYjCdzEK2GjWSaRDMvV0iyi2uvjf3EVIfcJMcCeHtosn80&#10;1lEh2eWIu0mqNRfCKy4kGiDkaRpF3sMowanbdeeM3m4KodGeuKLxnw8Mdl4f02onqUdrGaHVeW4J&#10;F6c53C6kw2O+Dk+UwDpYmPp1iNLXyM9ltKwW1SIN0smsCtKoLIP7dZEGs3U8n5ZJWRRl/MsRjdOs&#10;5ZQy6bhe6jVO/60ezp1zqrSxYseshNfoPn1A9prp/XoazdNkEczn0yRIkyoKHhbrIrgv4tlsXj0U&#10;D9UbppWP3rwP2TGVjpXaWaafWzogyp3+yXQ5iTEY0N9QOO7DiIgtPEy11RhpZb9z2/qCdaXmMK60&#10;XkTuP2s9op8ScdHQWaMK59j+pAo0v+jr+8CV/qmJNooen/SlP6CbvdP55XHPxWsb5q/fx9VvAAAA&#10;//8DAFBLAwQUAAYACAAAACEAyNOR1+EAAAAMAQAADwAAAGRycy9kb3ducmV2LnhtbEyPzU7DMBCE&#10;70i8g7VI3FqnLbQhxKlQVdQDlxKQuG5iE0fxT7DdNrw9ywluu7Oj2W/K7WQNO6sQe+8ELOYZMOVa&#10;L3vXCXh/e57lwGJCJ9F4pwR8qwjb6vqqxEL6i3tV5zp1jEJcLFCATmksOI+tVhbj3I/K0e3TB4uJ&#10;1tBxGfBC4dbwZZatucXe0QeNo9pp1Q71yQow+2YK+XGo9eH4Mnx97PGw2aEQtzfT0yOwpKb0Z4Zf&#10;fEKHipgaf3IyMiNgc39HXZKA2WL1sARGFpJoaEjKV2vgVcn/l6h+AAAA//8DAFBLAQItABQABgAI&#10;AAAAIQC2gziS/gAAAOEBAAATAAAAAAAAAAAAAAAAAAAAAABbQ29udGVudF9UeXBlc10ueG1sUEsB&#10;Ai0AFAAGAAgAAAAhADj9If/WAAAAlAEAAAsAAAAAAAAAAAAAAAAALwEAAF9yZWxzLy5yZWxzUEsB&#10;Ai0AFAAGAAgAAAAhAOMtLxCQAgAAZwUAAA4AAAAAAAAAAAAAAAAALgIAAGRycy9lMm9Eb2MueG1s&#10;UEsBAi0AFAAGAAgAAAAhAMjTkdfhAAAADAEAAA8AAAAAAAAAAAAAAAAA6gQAAGRycy9kb3ducmV2&#10;LnhtbFBLBQYAAAAABAAEAPMAAAD4BQAAAAA=&#10;" strokeweight="2pt"/>
          </w:pict>
        </mc:Fallback>
      </mc:AlternateContent>
    </w:r>
    <w:r>
      <w:rPr>
        <w:noProof/>
        <w:sz w:val="20"/>
        <w:lang w:val="ru-RU"/>
      </w:rPr>
      <mc:AlternateContent>
        <mc:Choice Requires="wps">
          <w:drawing>
            <wp:anchor distT="0" distB="0" distL="114300" distR="114300" simplePos="0" relativeHeight="251548160" behindDoc="0" locked="0" layoutInCell="1" allowOverlap="1" wp14:anchorId="3C84B566" wp14:editId="4A2FE3AB">
              <wp:simplePos x="0" y="0"/>
              <wp:positionH relativeFrom="column">
                <wp:posOffset>2087245</wp:posOffset>
              </wp:positionH>
              <wp:positionV relativeFrom="paragraph">
                <wp:posOffset>-1421765</wp:posOffset>
              </wp:positionV>
              <wp:extent cx="635" cy="1424305"/>
              <wp:effectExtent l="0" t="0" r="18415" b="4445"/>
              <wp:wrapNone/>
              <wp:docPr id="26"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430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E37785" id="Line 192"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5pt,-111.95pt" to="164.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AljgIAAGcFAAAOAAAAZHJzL2Uyb0RvYy54bWysVE2P2yAQvVfqf0Dcvf7Oh7XJatd2etm2&#10;K+1WPRODY1QbLCBxoqr/vQNx3M32UlVrS4gB5vFm3gy3d8euRQemNJdihcObACMmKkm52K3wt5eN&#10;t8BIGyIoaaVgK3xiGt+tP364HfqMRbKRLWUKAYjQ2dCvcGNMn/m+rhrWEX0jeyZgs5aqIwZMtfOp&#10;IgOgd60fBcHMH6SivZIV0xpWi/MmXjv8umaV+VrXmhnUrjBwM25Ubtza0V/fkmynSN/waqRB/oNF&#10;R7iASyeoghiC9or/BdXxSkkta3NTyc6Xdc0r5mKAaMLgTTTPDemZiwWSo/spTfr9YKsvhyeFOF3h&#10;aIaRIB1o9MgFQ+EysskZep3BmVw8KRtedRTP/aOsfmgkZN4QsWOO5MupB8fQevhXLtbQPVyxHT5L&#10;CmfI3kiXqWOtOgsJOUBHJ8hpEoQdDapgcRanGFWwHiZREgepwyfZxbVX2nxiskN2ssIt8HbQ5PCo&#10;jaVCsssRe5OQG962TvFWoAFCTpMgcB5atpzaXXtOq902bxU6EFs07hsvvjqm5F5Qh9YwQstxbghv&#10;z3O4vRUWj7k6PFMC62hg6tYhSlcjP5fBslyUi8RLolnpJUFRePebPPFmm3CeFnGR50X4yxINk6zh&#10;lDJhuV7qNUz+rR7GzjlX2lSxU1b8a3SXPiB7zfR+kwbzJF5483kae0lcBt7DYpN793k4m83Lh/yh&#10;fMO0dNHr9yE7pdKyknvD1HNDB0S51T9Ol1GIwYD+juZn3RBpd/AwVUZhpKT5zk3jCtaWmsW40noR&#10;2H/UekI/J+KiobUmFcbY/qQKNL/o6/rAlv65ibaSnp7UpT+gm53T+PLY5+K1DfPX7+P6NwAAAP//&#10;AwBQSwMEFAAGAAgAAAAhAAukdwneAAAACQEAAA8AAABkcnMvZG93bnJldi54bWxMj8tOwzAQRfdI&#10;/IM1SOxahxTREOJUqCrqgk0JSGwnsYmj+BFstw1/z7Ciy5k5unNutZmtYScV4uCdgLtlBky5zsvB&#10;9QI+3l8WBbCY0Ek03ikBPyrCpr6+qrCU/uze1KlJPaMQF0sUoFOaSs5jp5XFuPSTcnT78sFiojH0&#10;XAY8U7g1PM+yB25xcPRB46S2WnVjc7QCzK6dQ3EYG70/vI7fnzvcr7coxO3N/PwELKk5/cPwp0/q&#10;UJNT649ORmYErPJiTaiARZ6vHoERQitq0wq4B15X/LJB/QsAAP//AwBQSwECLQAUAAYACAAAACEA&#10;toM4kv4AAADhAQAAEwAAAAAAAAAAAAAAAAAAAAAAW0NvbnRlbnRfVHlwZXNdLnhtbFBLAQItABQA&#10;BgAIAAAAIQA4/SH/1gAAAJQBAAALAAAAAAAAAAAAAAAAAC8BAABfcmVscy8ucmVsc1BLAQItABQA&#10;BgAIAAAAIQCCykAljgIAAGcFAAAOAAAAAAAAAAAAAAAAAC4CAABkcnMvZTJvRG9jLnhtbFBLAQIt&#10;ABQABgAIAAAAIQALpHcJ3gAAAAkBAAAPAAAAAAAAAAAAAAAAAOgEAABkcnMvZG93bnJldi54bWxQ&#10;SwUGAAAAAAQABADzAAAA8wUAAAAA&#10;" strokeweight="2pt"/>
          </w:pict>
        </mc:Fallback>
      </mc:AlternateContent>
    </w:r>
    <w:r>
      <w:rPr>
        <w:noProof/>
        <w:sz w:val="20"/>
        <w:lang w:val="ru-RU"/>
      </w:rPr>
      <mc:AlternateContent>
        <mc:Choice Requires="wps">
          <w:drawing>
            <wp:anchor distT="0" distB="0" distL="114300" distR="114300" simplePos="0" relativeHeight="251542016" behindDoc="0" locked="0" layoutInCell="1" allowOverlap="1" wp14:anchorId="2A3DFA41" wp14:editId="26B64F01">
              <wp:simplePos x="0" y="0"/>
              <wp:positionH relativeFrom="column">
                <wp:posOffset>1727200</wp:posOffset>
              </wp:positionH>
              <wp:positionV relativeFrom="paragraph">
                <wp:posOffset>-1417320</wp:posOffset>
              </wp:positionV>
              <wp:extent cx="635" cy="1424940"/>
              <wp:effectExtent l="0" t="0" r="18415" b="3810"/>
              <wp:wrapNone/>
              <wp:docPr id="25"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49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ED0DF3" id="Line 191" o:spid="_x0000_s1026" style="position:absolute;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pt,-111.6pt" to="136.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K/kAIAAGcFAAAOAAAAZHJzL2Uyb0RvYy54bWysVE1v2zAMvQ/YfxB0d/0R58uoU7SOs0u3&#10;FWiHnRVLjoXJkiEpcYJh/32UnLhLdxmGJoAhSuTTIx+p27tjK9CBacOVzHF8E2HEZKUol7scf3vZ&#10;BAuMjCWSEqEky/GJGXy3+vjhtu8ylqhGCco0AhBpsr7LcWNtl4WhqRrWEnOjOibhsFa6JRZMvQup&#10;Jj2gtyJMomgW9krTTquKGQO76+EQrzx+XbPKfq1rwywSOQZu1n+1/27dN1zdkmynSdfw6kyD/AeL&#10;lnAJl45Qa2IJ2mv+F1TLK62Mqu1NpdpQ1TWvmM8BsomjN9k8N6RjPhcojunGMpn3g62+HJ404jTH&#10;yRQjSVrQ6JFLhuJl7IrTdyYDn0I+aZdedZTP3aOqfhgkVdEQuWOe5Mupg0AfEV6FOMN0cMW2/6wo&#10;+JC9Vb5Sx1q3DhJqgI5ekNMoCDtaVMHmbAKkKtiP0yRdpl6ukGSX0E4b+4mpFrlFjgXw9tDk8Ggs&#10;kAfXi4u7SaoNF8IrLiTqXcppFPkIowSn7tT5Gb3bFkKjA3FN43+uFIB25abVXlKP1jBCy/PaEi6G&#10;NfgL6fCY78OBElhHC0u/D1n6Hvm5jJblolykQZrMyiCN1uvgflOkwWwTz6fryboo1vEvRzROs4ZT&#10;yqTjeunXOP23fjhPztBpY8eOVQmv0X3CQPaa6f1mGs3TySKYz6eTIJ2UUfCw2BTBfRHPZvPyoXgo&#10;3zAtffbmfciOpXSs1N4y/dzQHlHu9J9Ml0mMwYD5TuaDboiIHTxMldUYaWW/c9v4hnWt5jCutF5E&#10;7n/WekQfCnHR0FmjCufcXksFml/09XPgWn8Yoq2ipyft2siNBEyzDzq/PO65+NP2Xq/v4+o3AAAA&#10;//8DAFBLAwQUAAYACAAAACEABFCHGd4AAAAKAQAADwAAAGRycy9kb3ducmV2LnhtbEyPy07DMBBF&#10;90j8gzVI7FqnRqJViFOhqqgLNiVFYjuJTRzFj2C7bfh7hhUsZ+bozrnVdnaWXXRMQ/ASVssCmPZd&#10;UIPvJbyfXhYbYCmjV2iD1xK+dYJtfXtTYanC1b/pS5N7RiE+lSjB5DyVnKfOaIdpGSbt6fYZosNM&#10;Y+y5inilcGe5KIpH7nDw9MHgpHdGd2NzdhLsvp3j5jg25nB8Hb8+9nhY71DK+7v5+QlY1nP+g+FX&#10;n9ShJqc2nL1KzEoQa0FdsoSFEA8CGCG0WgFriRXA64r/r1D/AAAA//8DAFBLAQItABQABgAIAAAA&#10;IQC2gziS/gAAAOEBAAATAAAAAAAAAAAAAAAAAAAAAABbQ29udGVudF9UeXBlc10ueG1sUEsBAi0A&#10;FAAGAAgAAAAhADj9If/WAAAAlAEAAAsAAAAAAAAAAAAAAAAALwEAAF9yZWxzLy5yZWxzUEsBAi0A&#10;FAAGAAgAAAAhAFm5wr+QAgAAZwUAAA4AAAAAAAAAAAAAAAAALgIAAGRycy9lMm9Eb2MueG1sUEsB&#10;Ai0AFAAGAAgAAAAhAARQhxneAAAACgEAAA8AAAAAAAAAAAAAAAAA6gQAAGRycy9kb3ducmV2Lnht&#10;bFBLBQYAAAAABAAEAPMAAAD1BQAAAAA=&#10;" strokeweight="2pt"/>
          </w:pict>
        </mc:Fallback>
      </mc:AlternateContent>
    </w:r>
    <w:r>
      <w:rPr>
        <w:noProof/>
        <w:sz w:val="20"/>
        <w:lang w:val="ru-RU"/>
      </w:rPr>
      <mc:AlternateContent>
        <mc:Choice Requires="wps">
          <w:drawing>
            <wp:anchor distT="0" distB="0" distL="114300" distR="114300" simplePos="0" relativeHeight="251535872" behindDoc="0" locked="0" layoutInCell="1" allowOverlap="1" wp14:anchorId="3B01A677" wp14:editId="495BF98C">
              <wp:simplePos x="0" y="0"/>
              <wp:positionH relativeFrom="column">
                <wp:posOffset>1187450</wp:posOffset>
              </wp:positionH>
              <wp:positionV relativeFrom="paragraph">
                <wp:posOffset>-1417320</wp:posOffset>
              </wp:positionV>
              <wp:extent cx="635" cy="1424940"/>
              <wp:effectExtent l="0" t="0" r="18415" b="3810"/>
              <wp:wrapNone/>
              <wp:docPr id="24"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49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32EA30" id="Line 190"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11.6pt" to="93.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7TkAIAAGcFAAAOAAAAZHJzL2Uyb0RvYy54bWysVF1v2yAUfZ+0/4B4d/0R58uqU7W2s5du&#10;q9ROeyaAYzQbLCBxomn/fReSeE33Mk21JcTl43DuORdu7w5di/ZcG6FkjuObCCMuqWJCbnP87WUd&#10;LDAylkhGWiV5jo/c4LvVxw+3Q5/xRDWqZVwjAJEmG/ocN9b2WRga2vCOmBvVcwmTtdIdsRDqbcg0&#10;GQC9a8MkimbhoDTrtaLcGBgtT5N45fHrmlP7ta4Nt6jNMXCzvtW+3bg2XN2SbKtJ3wh6pkH+g0VH&#10;hIRDR6iSWIJ2WvwF1QmqlVG1vaGqC1VdC8p9DpBNHL3J5rkhPfe5gDimH2Uy7wdLv+yfNBIsx0mK&#10;kSQdePQoJEfx0osz9CaDNYV80i49epDP/aOiPwySqmiI3HJP8uXYw8bYyRlebXGB6eGIzfBZMVhD&#10;dlZ5pQ617hwkaIAO3pDjaAg/WERhcDaZYkRhPE6TdJl6RiHJLlt7bewnrjrkOjlugbeHJvtHYx0V&#10;kl2WuJOkWou29Y63Eg2Q8jSNIr/DqFYwN+vWGb3dFK1Ge+KKxn8+MZh5vUyrnWQereGEVee+JaI9&#10;9eH0Vjo87uvwRAmig4WuH4csfY38XEbLalEt0iBNZlWQRmUZ3K+LNJit4/m0nJRFUca/HNE4zRrB&#10;GJeO66Ve4/Tf6uF8c06VNlbsqEp4je7lA7LXTO/X02ieThbBfD6dBOmkioKHxboI7ot4NptXD8VD&#10;9YZp5bM370N2lNKxUjvL9XPDBsSE838yXSYxhgDudzI/+YZIu4WHiVqNkVb2u7CNL1hXag7jyutF&#10;5P6z1yP6SYiLhy4aXTjn9kcq8Pzir78HrvTdW2SyjWLHJ325H3Cb/abzy+Oei9cx9F+/j6vfAAAA&#10;//8DAFBLAwQUAAYACAAAACEA/fecn94AAAAKAQAADwAAAGRycy9kb3ducmV2LnhtbEyPwU7DMBBE&#10;70j8g7VI3FqnRiJRiFOhqqgHLiUgcd3EJolir4PttuHvcU9w29GOZt5U28UadtY+jI4kbNYZME2d&#10;UyP1Ej7eX1YFsBCRFBpHWsKPDrCtb28qLJW70Js+N7FnKYRCiRKGGOeS89AN2mJYu1lT+n05bzEm&#10;6XuuPF5SuDVcZNkjtzhSahhw1rtBd1NzshLMvl18cZya4XB8nb4/93jIdyjl/d3y/AQs6iX+meGK&#10;n9ChTkytO5EKzCRd5GlLlLAS4kEAu1qKfAOsTYcAXlf8/4T6FwAA//8DAFBLAQItABQABgAIAAAA&#10;IQC2gziS/gAAAOEBAAATAAAAAAAAAAAAAAAAAAAAAABbQ29udGVudF9UeXBlc10ueG1sUEsBAi0A&#10;FAAGAAgAAAAhADj9If/WAAAAlAEAAAsAAAAAAAAAAAAAAAAALwEAAF9yZWxzLy5yZWxzUEsBAi0A&#10;FAAGAAgAAAAhAIeEbtOQAgAAZwUAAA4AAAAAAAAAAAAAAAAALgIAAGRycy9lMm9Eb2MueG1sUEsB&#10;Ai0AFAAGAAgAAAAhAP33nJ/eAAAACgEAAA8AAAAAAAAAAAAAAAAA6gQAAGRycy9kb3ducmV2Lnht&#10;bFBLBQYAAAAABAAEAPMAAAD1BQAAAAA=&#10;" strokeweight="2pt"/>
          </w:pict>
        </mc:Fallback>
      </mc:AlternateContent>
    </w:r>
    <w:r>
      <w:rPr>
        <w:noProof/>
        <w:sz w:val="20"/>
        <w:lang w:val="ru-RU"/>
      </w:rPr>
      <mc:AlternateContent>
        <mc:Choice Requires="wps">
          <w:drawing>
            <wp:anchor distT="0" distB="0" distL="114300" distR="114300" simplePos="0" relativeHeight="251529728" behindDoc="0" locked="0" layoutInCell="1" allowOverlap="1" wp14:anchorId="68815349" wp14:editId="44651925">
              <wp:simplePos x="0" y="0"/>
              <wp:positionH relativeFrom="column">
                <wp:posOffset>287020</wp:posOffset>
              </wp:positionH>
              <wp:positionV relativeFrom="paragraph">
                <wp:posOffset>-1417320</wp:posOffset>
              </wp:positionV>
              <wp:extent cx="635" cy="1424940"/>
              <wp:effectExtent l="0" t="0" r="18415" b="3810"/>
              <wp:wrapNone/>
              <wp:docPr id="23"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49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EFE6A8" id="Line 189" o:spid="_x0000_s1026" style="position:absolute;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111.6pt" to="2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8FkAIAAGcFAAAOAAAAZHJzL2Uyb0RvYy54bWysVN9v2yAQfp+0/wHx7vpnEseqU7WOs5du&#10;q9ROeyYGx2g2WEDiRNP+9x048ZruZZpqS4gD7uO7++64vTt2LTowpbkUOQ5vAoyYqCTlYpfjby8b&#10;L8VIGyIoaaVgOT4xje9WHz/cDn3GItnIljKFAETobOhz3BjTZ76vq4Z1RN/IngnYrKXqiAFT7Xyq&#10;yADoXetHQTD3B6lor2TFtIbV9biJVw6/rlllvta1Zga1OQZuxo3KjVs7+qtbku0U6RtenWmQ/2DR&#10;ES7g0glqTQxBe8X/gup4paSWtbmpZOfLuuYVczFANGHwJprnhvTMxQLJ0f2UJv1+sNWXw5NCnOY4&#10;ijESpAONHrlgKEyXNjlDrzM4U4gnZcOrjuK5f5TVD42ELBoidsyRfDn14BhaD//KxRq6hyu2w2dJ&#10;4QzZG+kydaxVZyEhB+joBDlNgrCjQRUszuMZRhWsh0mULBMnl0+yi2uvtPnEZIfsJMct8HbQ5PCo&#10;jaVCsssRe5OQG962TvFWoAFCniVB4Dy0bDm1u/acVrtt0Sp0ILZo3OcCg53Xx5TcC+rQGkZoeZ4b&#10;wttxDre3wuIxV4cjJbCOBqZuHaJ0NfJzGSzLtEwTL4nmpZcE67V3vykSb74JF7N1vC6KdfjLEg2T&#10;rOGUMmG5Xuo1TP6tHs6dM1baVLFTVvxrdJc+IHvN9H4zCxZJnHqLxSz2krgMvId0U3j3RTifL8qH&#10;4qF8w7R00ev3ITul0rKSe8PUc0MHRLnVP54toxCDAf0dLUbdEGl38DBVRmGkpPnOTeMK1paaxbjS&#10;Og3sf9Z6Qh8TcdHQWpMK59j+pAo0v+jr+sCW/thEW0lPT+rSH9DNzun88tjn4rUN89fv4+o3AAAA&#10;//8DAFBLAwQUAAYACAAAACEAVAtaoN4AAAAIAQAADwAAAGRycy9kb3ducmV2LnhtbEyPwU7DMAyG&#10;70i8Q2QkbltKtrGpNJ3QNLQDl1GQdnWb0FRtkpJkW3l7zAlutvzp9/cX28kO7KJD7LyT8DDPgGnX&#10;eNW5VsLH+8tsAywmdAoH77SEbx1hW97eFJgrf3Vv+lKlllGIizlKMCmNOeexMdpinPtRO7p9+mAx&#10;0RpargJeKdwOXGTZI7fYOfpgcNQ7o5u+OlsJw76ewubYV+ZwfO2/Tns8rHco5f3d9PwELOkp/cHw&#10;q0/qUJJT7c9ORTZIWK4EkRJmQixoImK5WgCriRTAy4L/L1D+AAAA//8DAFBLAQItABQABgAIAAAA&#10;IQC2gziS/gAAAOEBAAATAAAAAAAAAAAAAAAAAAAAAABbQ29udGVudF9UeXBlc10ueG1sUEsBAi0A&#10;FAAGAAgAAAAhADj9If/WAAAAlAEAAAsAAAAAAAAAAAAAAAAALwEAAF9yZWxzLy5yZWxzUEsBAi0A&#10;FAAGAAgAAAAhAEOWLwWQAgAAZwUAAA4AAAAAAAAAAAAAAAAALgIAAGRycy9lMm9Eb2MueG1sUEsB&#10;Ai0AFAAGAAgAAAAhAFQLWqDeAAAACAEAAA8AAAAAAAAAAAAAAAAA6gQAAGRycy9kb3ducmV2Lnht&#10;bFBLBQYAAAAABAAEAPMAAAD1BQAAAAA=&#10;" strokeweight="2pt"/>
          </w:pict>
        </mc:Fallback>
      </mc:AlternateContent>
    </w:r>
    <w:r>
      <w:rPr>
        <w:noProof/>
        <w:sz w:val="20"/>
        <w:lang w:val="ru-RU"/>
      </w:rPr>
      <mc:AlternateContent>
        <mc:Choice Requires="wps">
          <w:drawing>
            <wp:anchor distT="0" distB="0" distL="114300" distR="114300" simplePos="0" relativeHeight="251523584" behindDoc="0" locked="0" layoutInCell="1" allowOverlap="1" wp14:anchorId="7582836B" wp14:editId="2AF89E0D">
              <wp:simplePos x="0" y="0"/>
              <wp:positionH relativeFrom="column">
                <wp:posOffset>-429895</wp:posOffset>
              </wp:positionH>
              <wp:positionV relativeFrom="paragraph">
                <wp:posOffset>-1426845</wp:posOffset>
              </wp:positionV>
              <wp:extent cx="6577965" cy="635"/>
              <wp:effectExtent l="0" t="0" r="13335" b="18415"/>
              <wp:wrapNone/>
              <wp:docPr id="22"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796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971394" id="Line 188"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112.35pt" to="484.1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fjgIAAGcFAAAOAAAAZHJzL2Uyb0RvYy54bWysVN9v2yAQfp+0/wHx7tpO/CtWk6p1nL10&#10;W6V22jMxOEazwQISJ5r2v+/Aidd0L9NUW0IccB/f3XfH7d2xa9GBKc2lWOLwJsCIiUpSLnZL/O1l&#10;42UYaUMEJa0UbIlPTOO71ccPt0Ofs5lsZEuZQgAidD70S9wY0+e+r6uGdUTfyJ4J2Kyl6ogBU+18&#10;qsgA6F3rz4Ig8QepaK9kxbSG1fW4iVcOv65ZZb7WtWYGtUsM3IwblRu3dvRXtyTfKdI3vDrTIP/B&#10;oiNcwKUT1JoYgvaK/wXV8UpJLWtzU8nOl3XNK+ZigGjC4E00zw3pmYsFkqP7KU36/WCrL4cnhThd&#10;4tkMI0E60OiRC4bCLLPJGXqdw5lCPCkbXnUUz/2jrH5oJGTRELFjjuTLqQfH0Hr4Vy7W0D1csR0+&#10;SwpnyN5Il6ljrToLCTlARyfIaRKEHQ2qYDGJ03SRxBhVsJfMY4dP8otrr7T5xGSH7GSJW+DtoMnh&#10;URtLheSXI/YmITe8bZ3irUADhBxHQeA8tGw5tbv2nFa7bdEqdCC2aNx3vvjqmJJ7QR1awwgtz3ND&#10;eDvO4fZWWDzm6nCkBNbRwNStQ5SuRn4ugkWZlVnkRbOk9KJgvfbuN0XkJZswjdfzdVGsw1+WaBjl&#10;DaeUCcv1Uq9h9G/1cO6csdKmip2y4l+ju/QB2Wum95s4SKN55qVpPPeieRl4D9mm8O6LMEnS8qF4&#10;KN8wLV30+n3ITqm0rOTeMPXc0AFRbvWfx4tZiMGA/p6lo26ItDt4mCqjMFLSfOemcQVrS81iXGmd&#10;BfY/az2hj4m4aGitSYVzbH9SBZpf9HV9YEt/bKKtpKcndekP6GbndH557HPx2ob56/dx9RsAAP//&#10;AwBQSwMEFAAGAAgAAAAhAJNfTJ7gAAAADQEAAA8AAABkcnMvZG93bnJldi54bWxMj81OwzAQhO9I&#10;vIO1SNxahwglIcSpUFXUA5cSkLhuYpNE8U+w3Ta8PYs40Nvszmj222qzGM1OyofRWQF36wSYsp2T&#10;o+0FvL89rwpgIaKVqJ1VAr5VgE19fVVhKd3ZvqpTE3tGJTaUKGCIcS45D92gDIa1m5Ul79N5g5FG&#10;33Pp8UzlRvM0STJucLR0YcBZbQfVTc3RCNC7dvHFYWqG/eFl+vrY4T7fohC3N8vTI7Colvgfhl98&#10;QoeamFp3tDIwLWCV5TlFSaTpPSmKPGRFCqz9W2XA64pfflH/AAAA//8DAFBLAQItABQABgAIAAAA&#10;IQC2gziS/gAAAOEBAAATAAAAAAAAAAAAAAAAAAAAAABbQ29udGVudF9UeXBlc10ueG1sUEsBAi0A&#10;FAAGAAgAAAAhADj9If/WAAAAlAEAAAsAAAAAAAAAAAAAAAAALwEAAF9yZWxzLy5yZWxzUEsBAi0A&#10;FAAGAAgAAAAhAFD+7Z+OAgAAZwUAAA4AAAAAAAAAAAAAAAAALgIAAGRycy9lMm9Eb2MueG1sUEsB&#10;Ai0AFAAGAAgAAAAhAJNfTJ7gAAAADQEAAA8AAAAAAAAAAAAAAAAA6AQAAGRycy9kb3ducmV2Lnht&#10;bFBLBQYAAAAABAAEAPMAAAD1BQAAAAA=&#10;" strokeweight="2pt"/>
          </w:pict>
        </mc:Fallback>
      </mc:AlternateContent>
    </w:r>
    <w:r>
      <w:rPr>
        <w:noProof/>
        <w:sz w:val="20"/>
        <w:lang w:val="ru-RU"/>
      </w:rPr>
      <mc:AlternateContent>
        <mc:Choice Requires="wps">
          <w:drawing>
            <wp:anchor distT="0" distB="0" distL="114300" distR="114300" simplePos="0" relativeHeight="251517440" behindDoc="0" locked="0" layoutInCell="1" allowOverlap="1" wp14:anchorId="1ED42E11" wp14:editId="4CF817BE">
              <wp:simplePos x="0" y="0"/>
              <wp:positionH relativeFrom="column">
                <wp:posOffset>-106045</wp:posOffset>
              </wp:positionH>
              <wp:positionV relativeFrom="paragraph">
                <wp:posOffset>-1421765</wp:posOffset>
              </wp:positionV>
              <wp:extent cx="635" cy="528955"/>
              <wp:effectExtent l="0" t="0" r="18415" b="4445"/>
              <wp:wrapNone/>
              <wp:docPr id="2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895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59A1AC" id="Line 187" o:spid="_x0000_s1026" style="position:absolute;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111.95pt" to="-8.3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UFjQIAAGYFAAAOAAAAZHJzL2Uyb0RvYy54bWysVF1vmzAUfZ+0/2DxToEEAkElVQtkL91W&#10;qZ327GATrIGNbCckmvbfd20Ia7qXaWoiIX/d43PvOde3d6euRUcqFRM8c4Ib30GUV4Iwvs+cby9b&#10;N3GQ0pgT3ApOM+dMlXO3+fjhduhTuhCNaAmVCEC4Soc+cxqt+9TzVNXQDqsb0VMOm7WQHdYwlXuP&#10;SDwAetd6C99feYOQpJeiokrBajFuOhuLX9e00l/rWlGN2swBbtp+pf3uzNfb3OJ0L3HfsGqigf+D&#10;RYcZh0tnqAJrjA6S/QXVsUoKJWp9U4nOE3XNKmpzgGwC/002zw3uqc0FiqP6uUzq/WCrL8cniRjJ&#10;nEXgII470OiRcYqCJDbFGXqVwpmcP0mTXnXiz/2jqH4oxEXeYL6nluTLuYfAwER4VyFmonq4Yjd8&#10;FgTO4IMWtlKnWnYGEmqATlaQ8ywIPWlUweJqGTmogvVokayjyMLj9BLZS6U/UdEhM8icFmhbZHx8&#10;VNowwenliLmIiy1rWyt4y9EAGUeh79sIJVpGzK45p+R+l7cSHbHxjP1NF18dk+LAiUVrKCblNNaY&#10;teMYbm+5waPWhiMlmJ00DO06JGkt8nPtr8ukTEI3XKxKN/SLwr3f5qG72gZxVCyLPC+CX4ZoEKYN&#10;I4Ryw/Vi1yD8NztMjTMabTbsXBXvGt2WD8heM73fRn4cLhM3jqOlGy5L331Itrl7nwerVVw+5A/l&#10;G6alzV69D9m5lIaVOGgqnxsyIMKM/stobTxMGLT3Ih51Q7jdw7tUaekgKfR3phvrV+M0g3GldeKb&#10;/6T1jD4W4qKhmc0qTLn9KRVoftHXtoFx/thDO0HOT/LSHtDMNmh6eMxr8XoO49fP4+Y3AAAA//8D&#10;AFBLAwQUAAYACAAAACEAWGSIBuEAAAANAQAADwAAAGRycy9kb3ducmV2LnhtbEyPzU7DMBCE70i8&#10;g7VI3FqnAaVtGqdCVVEPXEpA4rqJTRzFPyF22/D2bE/0Nrszmv222E7WsLMaQ+edgMU8AaZc42Xn&#10;WgGfH6+zFbAQ0Uk03ikBvyrAtry/KzCX/uLe1bmKLaMSF3IUoGMccs5Do5XFMPeDcuR9+9FipHFs&#10;uRzxQuXW8DRJMm6xc3RB46B2WjV9dbICzL6extWxr/Th+Nb/fO3xsNyhEI8P08sGWFRT/A/DFZ/Q&#10;oSSm2p+cDMwImC2yJUVJpOnTGhhFaJUBq6/iOcmAlwW//aL8AwAA//8DAFBLAQItABQABgAIAAAA&#10;IQC2gziS/gAAAOEBAAATAAAAAAAAAAAAAAAAAAAAAABbQ29udGVudF9UeXBlc10ueG1sUEsBAi0A&#10;FAAGAAgAAAAhADj9If/WAAAAlAEAAAsAAAAAAAAAAAAAAAAALwEAAF9yZWxzLy5yZWxzUEsBAi0A&#10;FAAGAAgAAAAhABXm5QWNAgAAZgUAAA4AAAAAAAAAAAAAAAAALgIAAGRycy9lMm9Eb2MueG1sUEsB&#10;Ai0AFAAGAAgAAAAhAFhkiAbhAAAADQEAAA8AAAAAAAAAAAAAAAAA5wQAAGRycy9kb3ducmV2Lnht&#10;bFBLBQYAAAAABAAEAPMAAAD1BQAAAAA=&#10;" strokeweight="2pt"/>
          </w:pict>
        </mc:Fallback>
      </mc:AlternateContent>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6F5" w:rsidRPr="004258B8" w:rsidRDefault="009A16F5">
    <w:pPr>
      <w:jc w:val="center"/>
      <w:rPr>
        <w:lang w:val="ru-RU"/>
      </w:rPr>
    </w:pPr>
    <w:r>
      <w:rPr>
        <w:noProof/>
        <w:sz w:val="20"/>
        <w:lang w:val="ru-RU"/>
      </w:rPr>
      <mc:AlternateContent>
        <mc:Choice Requires="wpg">
          <w:drawing>
            <wp:anchor distT="0" distB="0" distL="114300" distR="114300" simplePos="0" relativeHeight="251704832" behindDoc="0" locked="1" layoutInCell="0" allowOverlap="1">
              <wp:simplePos x="0" y="0"/>
              <wp:positionH relativeFrom="page">
                <wp:posOffset>720090</wp:posOffset>
              </wp:positionH>
              <wp:positionV relativeFrom="page">
                <wp:posOffset>252095</wp:posOffset>
              </wp:positionV>
              <wp:extent cx="6588760" cy="10189210"/>
              <wp:effectExtent l="0" t="0" r="2540" b="2540"/>
              <wp:wrapNone/>
              <wp:docPr id="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 name="Rectangle 92"/>
                      <wps:cNvSpPr>
                        <a:spLocks noChangeArrowheads="1"/>
                      </wps:cNvSpPr>
                      <wps:spPr bwMode="auto">
                        <a:xfrm>
                          <a:off x="0" y="0"/>
                          <a:ext cx="20000" cy="200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Line 93"/>
                      <wps:cNvCnPr/>
                      <wps:spPr bwMode="auto">
                        <a:xfrm>
                          <a:off x="1093"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94"/>
                      <wps:cNvCnPr/>
                      <wps:spPr bwMode="auto">
                        <a:xfrm>
                          <a:off x="10" y="18941"/>
                          <a:ext cx="19967"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95"/>
                      <wps:cNvCnPr/>
                      <wps:spPr bwMode="auto">
                        <a:xfrm>
                          <a:off x="2186"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96"/>
                      <wps:cNvCnPr/>
                      <wps:spPr bwMode="auto">
                        <a:xfrm>
                          <a:off x="4919" y="18949"/>
                          <a:ext cx="2"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97"/>
                      <wps:cNvCnPr/>
                      <wps:spPr bwMode="auto">
                        <a:xfrm>
                          <a:off x="6557" y="18959"/>
                          <a:ext cx="2" cy="103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98"/>
                      <wps:cNvCnPr/>
                      <wps:spPr bwMode="auto">
                        <a:xfrm>
                          <a:off x="7650" y="18949"/>
                          <a:ext cx="2" cy="103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99"/>
                      <wps:cNvCnPr/>
                      <wps:spPr bwMode="auto">
                        <a:xfrm>
                          <a:off x="18905" y="18949"/>
                          <a:ext cx="4" cy="104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00"/>
                      <wps:cNvCnPr/>
                      <wps:spPr bwMode="auto">
                        <a:xfrm>
                          <a:off x="10" y="19293"/>
                          <a:ext cx="7621" cy="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01"/>
                      <wps:cNvCnPr/>
                      <wps:spPr bwMode="auto">
                        <a:xfrm>
                          <a:off x="10" y="19646"/>
                          <a:ext cx="7621" cy="1"/>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02"/>
                      <wps:cNvCnPr/>
                      <wps:spPr bwMode="auto">
                        <a:xfrm>
                          <a:off x="18919" y="19296"/>
                          <a:ext cx="1071" cy="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Rectangle 103"/>
                      <wps:cNvSpPr>
                        <a:spLocks noChangeArrowheads="1"/>
                      </wps:cNvSpPr>
                      <wps:spPr bwMode="auto">
                        <a:xfrm>
                          <a:off x="54" y="19660"/>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CF7425">
                            <w:pPr>
                              <w:pStyle w:val="af4"/>
                              <w:ind w:firstLine="0"/>
                              <w:jc w:val="center"/>
                              <w:rPr>
                                <w:sz w:val="18"/>
                              </w:rPr>
                            </w:pPr>
                            <w:r>
                              <w:rPr>
                                <w:sz w:val="18"/>
                              </w:rPr>
                              <w:t>Изм.</w:t>
                            </w:r>
                          </w:p>
                        </w:txbxContent>
                      </wps:txbx>
                      <wps:bodyPr rot="0" vert="horz" wrap="square" lIns="12700" tIns="12700" rIns="12700" bIns="12700" anchor="t" anchorCtr="0" upright="1">
                        <a:noAutofit/>
                      </wps:bodyPr>
                    </wps:wsp>
                    <wps:wsp>
                      <wps:cNvPr id="14" name="Rectangle 104"/>
                      <wps:cNvSpPr>
                        <a:spLocks noChangeArrowheads="1"/>
                      </wps:cNvSpPr>
                      <wps:spPr bwMode="auto">
                        <a:xfrm>
                          <a:off x="1139" y="19660"/>
                          <a:ext cx="1001"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CF7425">
                            <w:pPr>
                              <w:pStyle w:val="af4"/>
                              <w:ind w:firstLine="0"/>
                              <w:jc w:val="center"/>
                              <w:rPr>
                                <w:sz w:val="18"/>
                              </w:rPr>
                            </w:pPr>
                            <w:r>
                              <w:rPr>
                                <w:sz w:val="18"/>
                              </w:rPr>
                              <w:t>Лист</w:t>
                            </w:r>
                          </w:p>
                        </w:txbxContent>
                      </wps:txbx>
                      <wps:bodyPr rot="0" vert="horz" wrap="square" lIns="12700" tIns="12700" rIns="12700" bIns="12700" anchor="t" anchorCtr="0" upright="1">
                        <a:noAutofit/>
                      </wps:bodyPr>
                    </wps:wsp>
                    <wps:wsp>
                      <wps:cNvPr id="15" name="Rectangle 105"/>
                      <wps:cNvSpPr>
                        <a:spLocks noChangeArrowheads="1"/>
                      </wps:cNvSpPr>
                      <wps:spPr bwMode="auto">
                        <a:xfrm>
                          <a:off x="2267" y="19660"/>
                          <a:ext cx="2573"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CF7425">
                            <w:pPr>
                              <w:pStyle w:val="af4"/>
                              <w:ind w:firstLine="0"/>
                              <w:jc w:val="center"/>
                              <w:rPr>
                                <w:sz w:val="18"/>
                              </w:rPr>
                            </w:pPr>
                            <w:r>
                              <w:rPr>
                                <w:sz w:val="18"/>
                              </w:rPr>
                              <w:t>№ докум.</w:t>
                            </w:r>
                          </w:p>
                        </w:txbxContent>
                      </wps:txbx>
                      <wps:bodyPr rot="0" vert="horz" wrap="square" lIns="12700" tIns="12700" rIns="12700" bIns="12700" anchor="t" anchorCtr="0" upright="1">
                        <a:noAutofit/>
                      </wps:bodyPr>
                    </wps:wsp>
                    <wps:wsp>
                      <wps:cNvPr id="16" name="Rectangle 106"/>
                      <wps:cNvSpPr>
                        <a:spLocks noChangeArrowheads="1"/>
                      </wps:cNvSpPr>
                      <wps:spPr bwMode="auto">
                        <a:xfrm>
                          <a:off x="4983" y="19660"/>
                          <a:ext cx="1534"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CF7425">
                            <w:pPr>
                              <w:pStyle w:val="af4"/>
                              <w:ind w:firstLine="0"/>
                              <w:jc w:val="center"/>
                              <w:rPr>
                                <w:sz w:val="18"/>
                              </w:rPr>
                            </w:pPr>
                            <w:r>
                              <w:rPr>
                                <w:sz w:val="18"/>
                              </w:rPr>
                              <w:t>Подпись</w:t>
                            </w:r>
                          </w:p>
                        </w:txbxContent>
                      </wps:txbx>
                      <wps:bodyPr rot="0" vert="horz" wrap="square" lIns="12700" tIns="12700" rIns="12700" bIns="12700" anchor="t" anchorCtr="0" upright="1">
                        <a:noAutofit/>
                      </wps:bodyPr>
                    </wps:wsp>
                    <wps:wsp>
                      <wps:cNvPr id="17" name="Rectangle 107"/>
                      <wps:cNvSpPr>
                        <a:spLocks noChangeArrowheads="1"/>
                      </wps:cNvSpPr>
                      <wps:spPr bwMode="auto">
                        <a:xfrm>
                          <a:off x="6604" y="19660"/>
                          <a:ext cx="1000"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CF7425">
                            <w:pPr>
                              <w:pStyle w:val="af4"/>
                              <w:ind w:firstLine="0"/>
                              <w:jc w:val="center"/>
                              <w:rPr>
                                <w:sz w:val="18"/>
                              </w:rPr>
                            </w:pPr>
                            <w:r>
                              <w:rPr>
                                <w:sz w:val="18"/>
                              </w:rPr>
                              <w:t>Дата</w:t>
                            </w:r>
                          </w:p>
                        </w:txbxContent>
                      </wps:txbx>
                      <wps:bodyPr rot="0" vert="horz" wrap="square" lIns="12700" tIns="12700" rIns="12700" bIns="12700" anchor="t" anchorCtr="0" upright="1">
                        <a:noAutofit/>
                      </wps:bodyPr>
                    </wps:wsp>
                    <wps:wsp>
                      <wps:cNvPr id="18" name="Rectangle 108"/>
                      <wps:cNvSpPr>
                        <a:spLocks noChangeArrowheads="1"/>
                      </wps:cNvSpPr>
                      <wps:spPr bwMode="auto">
                        <a:xfrm>
                          <a:off x="18949" y="18977"/>
                          <a:ext cx="1001" cy="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Default="009A16F5" w:rsidP="00CF7425">
                            <w:pPr>
                              <w:pStyle w:val="af4"/>
                              <w:ind w:firstLine="0"/>
                              <w:jc w:val="center"/>
                              <w:rPr>
                                <w:sz w:val="18"/>
                              </w:rPr>
                            </w:pPr>
                            <w:r>
                              <w:rPr>
                                <w:sz w:val="18"/>
                              </w:rPr>
                              <w:t>Лист</w:t>
                            </w:r>
                          </w:p>
                        </w:txbxContent>
                      </wps:txbx>
                      <wps:bodyPr rot="0" vert="horz" wrap="square" lIns="12700" tIns="12700" rIns="12700" bIns="12700" anchor="t" anchorCtr="0" upright="1">
                        <a:noAutofit/>
                      </wps:bodyPr>
                    </wps:wsp>
                    <wps:wsp>
                      <wps:cNvPr id="19" name="Rectangle 109"/>
                      <wps:cNvSpPr>
                        <a:spLocks noChangeArrowheads="1"/>
                      </wps:cNvSpPr>
                      <wps:spPr bwMode="auto">
                        <a:xfrm>
                          <a:off x="18949" y="19435"/>
                          <a:ext cx="1001" cy="4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E50B96" w:rsidRDefault="009A16F5" w:rsidP="00CF7425">
                            <w:pPr>
                              <w:pStyle w:val="af4"/>
                              <w:ind w:firstLine="0"/>
                              <w:jc w:val="center"/>
                              <w:rPr>
                                <w:rFonts w:ascii="Times New Roman" w:hAnsi="Times New Roman"/>
                                <w:b/>
                                <w:i w:val="0"/>
                                <w:szCs w:val="28"/>
                              </w:rPr>
                            </w:pPr>
                            <w:r w:rsidRPr="00E50B96">
                              <w:rPr>
                                <w:rFonts w:ascii="Times New Roman" w:hAnsi="Times New Roman"/>
                                <w:b/>
                                <w:i w:val="0"/>
                                <w:szCs w:val="28"/>
                              </w:rPr>
                              <w:fldChar w:fldCharType="begin"/>
                            </w:r>
                            <w:r w:rsidRPr="00E50B96">
                              <w:rPr>
                                <w:rFonts w:ascii="Times New Roman" w:hAnsi="Times New Roman"/>
                                <w:b/>
                                <w:i w:val="0"/>
                                <w:szCs w:val="28"/>
                              </w:rPr>
                              <w:instrText xml:space="preserve"> PAGE  \* LOWER </w:instrText>
                            </w:r>
                            <w:r w:rsidRPr="00E50B96">
                              <w:rPr>
                                <w:rFonts w:ascii="Times New Roman" w:hAnsi="Times New Roman"/>
                                <w:b/>
                                <w:i w:val="0"/>
                                <w:szCs w:val="28"/>
                              </w:rPr>
                              <w:fldChar w:fldCharType="separate"/>
                            </w:r>
                            <w:r w:rsidR="00D45BE8">
                              <w:rPr>
                                <w:rFonts w:ascii="Times New Roman" w:hAnsi="Times New Roman"/>
                                <w:b/>
                                <w:i w:val="0"/>
                                <w:noProof/>
                                <w:szCs w:val="28"/>
                              </w:rPr>
                              <w:t>66</w:t>
                            </w:r>
                            <w:r w:rsidRPr="00E50B96">
                              <w:rPr>
                                <w:rFonts w:ascii="Times New Roman" w:hAnsi="Times New Roman"/>
                                <w:b/>
                                <w:i w:val="0"/>
                                <w:szCs w:val="28"/>
                              </w:rPr>
                              <w:fldChar w:fldCharType="end"/>
                            </w:r>
                          </w:p>
                        </w:txbxContent>
                      </wps:txbx>
                      <wps:bodyPr rot="0" vert="horz" wrap="square" lIns="12700" tIns="12700" rIns="12700" bIns="12700" anchor="t" anchorCtr="0" upright="1">
                        <a:noAutofit/>
                      </wps:bodyPr>
                    </wps:wsp>
                    <wps:wsp>
                      <wps:cNvPr id="20" name="Rectangle 110"/>
                      <wps:cNvSpPr>
                        <a:spLocks noChangeArrowheads="1"/>
                      </wps:cNvSpPr>
                      <wps:spPr bwMode="auto">
                        <a:xfrm>
                          <a:off x="7745" y="19221"/>
                          <a:ext cx="11075" cy="4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16F5" w:rsidRPr="008D5BCD" w:rsidRDefault="009A16F5" w:rsidP="008D5BCD">
                            <w:pPr>
                              <w:jc w:val="center"/>
                              <w:rPr>
                                <w:b/>
                                <w:sz w:val="32"/>
                                <w:szCs w:val="32"/>
                                <w:lang w:val="ru-RU"/>
                              </w:rPr>
                            </w:pPr>
                            <w:r>
                              <w:rPr>
                                <w:b/>
                                <w:sz w:val="32"/>
                                <w:szCs w:val="32"/>
                                <w:lang w:val="ru-RU"/>
                              </w:rPr>
                              <w:t>56-06.1.21</w:t>
                            </w:r>
                          </w:p>
                          <w:p w:rsidR="009A16F5" w:rsidRDefault="009A16F5"/>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68" style="position:absolute;left:0;text-align:left;margin-left:56.7pt;margin-top:19.85pt;width:518.8pt;height:802.3pt;z-index:2517048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Qs5QYAAGxTAAAOAAAAZHJzL2Uyb0RvYy54bWzsXNtu4zYQfS/QfxD07liUqJuxziLxZVFg&#10;2y66LfqsSLIlVBZVSom9LfrvHV5M04nTJr514zIBDNGSKXLIc2bEOeK796tFZT3ktC1JPbTRlWNb&#10;eZ2SrKznQ/uXn6e9yLbaLqmzpCJ1PrS/5K39/vrbb94tm0HukoJUWU4tqKRuB8tmaBdd1wz6/TYt&#10;8kXSXpEmr+HkjNBF0kGRzvsZTZZQ+6Lqu44T9JeEZg0lad628O1YnLSvef2zWZ52P85mbd5Z1dCG&#10;tnX8k/LPO/bZv36XDOY0aYoylc1I9mjFIilruKmqapx0iXVPyydVLcqUkpbMuquULPpkNivTnPcB&#10;eoOcR735QMl9w/syHyznjTITmPaRnfauNv3h4RO1ygzGzrbqZAFDxO9qxYjZZtnMB3DJB9p8bj5R&#10;0UE4/EjS31o43X98npXn4mLrbvk9yaC+5L4j3DarGV2wKqDX1ooPwRc1BPmqs1L4MvCjKAxgpFI4&#10;hxwUxS6So5QWMJRPfpgWE/lTmA6O/KE4ZA1MBuKuvKWyZaxbMNvajUHbwwz6uUianI9Ty6wlDequ&#10;DfoTzMKknle5FbvCqPyytUVbYU6rJqMCLstvKCXLIk8yaBUfBGi79gNWaGEw9rPvPxopGTS07T7k&#10;ZGGxg6FNoeV86JKHj20n7Lm+hI1kTaZlVcH3yaCqreXQdn0MY8DKLanKjJ3lBTq/G1XUekgYDPkf&#10;MwSMztZli7IDMqjKxdCO1EXJgNliUmf8Nl1SVuIYflzVrPKcw1y0D0qrDg759zAvOAT/jJ14Ek0i&#10;3MNuMOlhZzzu3UxHuBdMUeiPvfFoNEZ/sVYjPCjKLMtr1vA1HSD8stkhiUkAWRHCVgdb3Q5T/vfU&#10;Dv3tZnAzQa+2u3Qz9Z0Qe1EvDH2vh72J07uNpqPezQgFQTi5Hd1OHnVpws3UHqdXyuasVeQehu1z&#10;kS2trGSzxvMBtDYUgGfdUAyklVRzcBBpR22Lku7Xsis4ahgBsDq2LBM57F9aRtUuDLEebFZSwyX7&#10;tjEVTI71RODoYYARsL8j2RcAD7SB3Zq5LjgoCP3DtpbgBoZ2+/t9QnPbqr6rAYAxwpj5DV7AfuhC&#10;gepn7vQzSZ1CVUO7sy1xOOqEr7lvaDkv4E6I97YmN0CKs5JDigFatAraL5npTBTlrSnqY1kDO3ka&#10;O43qTxQQ92K2QQ783GKkHcU4ZhXxIeCkDkwo6BxMKWC/dgVrMpF8U0EzuIHOwzfgXiWtvGmKUSys&#10;IUIwr4DBeigEGRrmOIg52Pw9L0jxNkjxQSBVEOWRxQaiKI6DUMLUYPT4YYDBqIr/Tu/dz49Rfxuj&#10;/gEYdVEUKJQaR3rOWN2A9KJBCrASKxwi2g0OACmOUWxA+p88UBuQXjRIIQjVQRoeANLA96E28Ujq&#10;P+dJPfNIqpZRjrfqZUB60SCFpI4O0ugAkIaBD0tq/7JuZEC6Wes0IH2TK87nfyaFAFUHKXeAbOUK&#10;MlSvXtyNYgcecXejFNanzOru6RJIxpVetCuF7LYOUwTpU6CKfXEqXWnsilzOZn03DFhKjuGUp6Ah&#10;MXCsFAxiKT6Rw9sj5WtSMCZ5KxLTL0/ent+VIiWO4UtHoEs5BkgDzJegdoFU6D6OB9LDdBkGpAak&#10;bwCkSnAlQaqLrfaIeNcrvOBMH+EUOaF0psfGqXGmIBsxEe9lR7xKdbQRRiJH1x6dWhnpwyMre5aN&#10;A1CaQjSx8cAQfkMIzcJkz+EPzM8Hyq/SRrJ7aNP6/6xcjJGLnVs37k2DKOzhKfZ7cehEPQfFt3Hg&#10;4BiPp9tiTE7nQiIOy2D7ijGZPNUDvefejyqvVKeqVXXW/E1wK+ba1yXFYgH1ZoHxFWLKbnW34uJx&#10;TykeXqmvFA5P6itlQegrZUHoK2XhrekrkdJu6VSnK7hOTXUIeTJRvZPsZBhjyO5EMm1DdkqE/7Xo&#10;To9Adko5YshOe98FKRGcTnbKMUDa4dRk57pMw7o7snP9EOJOE9mxSNSQ3bYJTGQnRe2b12Q2kZ1S&#10;4Biy08lOiQl1slOO4Qxkh+NIvnCzI7LzPZmVNZGdITtDdvz1yeffCdyQnVIyGbLTyU6JMnWyU47h&#10;DGQHC3VmzW5rz4Czvm1sHmMv8TFWKcIM2elkp8StOtkpx3AGshNvUEu1XchpditDYRbt5GYrJrQz&#10;od1LQzux9QDT1Rm209lOqYR1tlOe4bxsF2ORR9rFdtjlGWKTj92xo85BO8mY2O4CYzusBIqG7TS2&#10;Y7v3iHciNLYT+4tJxfWpUxRhiOWLFLELiuxt8QnoyuAky1FgEfYZtjNsJ7dQMzmK53MUWCk93wrb&#10;wRZCfEtHrguS20+yPSP1Mu/vZpPM678BAAD//wMAUEsDBBQABgAIAAAAIQCMQ7bK4QAAAAwBAAAP&#10;AAAAZHJzL2Rvd25yZXYueG1sTI9NS8NAEIbvgv9hGcGb3axJq8ZsSinqqRRsBfE2TaZJaHY3ZLdJ&#10;+u+dnvQ2L/PwfmTLybRioN43zmpQswgE2cKVja00fO3fH55B+IC2xNZZ0nAhD8v89ibDtHSj/aRh&#10;FyrBJtanqKEOoUul9EVNBv3MdWT5d3S9wcCyr2TZ48jmppWPUbSQBhvLCTV2tK6pOO3ORsPHiOMq&#10;Vm/D5nRcX3728+33RpHW93fT6hVEoCn8wXCtz9Uh504Hd7alFy1rFSeMaohfnkBcATVXvO7A1yJJ&#10;YpB5Jv+PyH8BAAD//wMAUEsBAi0AFAAGAAgAAAAhALaDOJL+AAAA4QEAABMAAAAAAAAAAAAAAAAA&#10;AAAAAFtDb250ZW50X1R5cGVzXS54bWxQSwECLQAUAAYACAAAACEAOP0h/9YAAACUAQAACwAAAAAA&#10;AAAAAAAAAAAvAQAAX3JlbHMvLnJlbHNQSwECLQAUAAYACAAAACEAeSdULOUGAABsUwAADgAAAAAA&#10;AAAAAAAAAAAuAgAAZHJzL2Uyb0RvYy54bWxQSwECLQAUAAYACAAAACEAjEO2yuEAAAAMAQAADwAA&#10;AAAAAAAAAAAAAAA/CQAAZHJzL2Rvd25yZXYueG1sUEsFBgAAAAAEAAQA8wAAAE0KAAAAAA==&#10;" o:allowincell="f">
              <v:rect id="Rectangle 92" o:spid="_x0000_s106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UjwwAAANoAAAAPAAAAZHJzL2Rvd25yZXYueG1sRI/NasMw&#10;EITvgb6D2EBvsZwcSuNENk7BkFNpXT/AYm1tE2vlWvJP+vRVodDjMDPfMOdsNb2YaXSdZQX7KAZB&#10;XFvdcaOg+ih2zyCcR9bYWyYFd3KQpQ+bMybaLvxOc+kbESDsElTQej8kUrq6JYMusgNx8D7taNAH&#10;OTZSj7gEuOnlIY6fpMGOw0KLA720VN/KySi4+XV+zZvyuzhWl2P9dsmX6StX6nG75icQnlb/H/5r&#10;X7WCA/xeCTdApj8AAAD//wMAUEsBAi0AFAAGAAgAAAAhANvh9svuAAAAhQEAABMAAAAAAAAAAAAA&#10;AAAAAAAAAFtDb250ZW50X1R5cGVzXS54bWxQSwECLQAUAAYACAAAACEAWvQsW78AAAAVAQAACwAA&#10;AAAAAAAAAAAAAAAfAQAAX3JlbHMvLnJlbHNQSwECLQAUAAYACAAAACEA0xiFI8MAAADaAAAADwAA&#10;AAAAAAAAAAAAAAAHAgAAZHJzL2Rvd25yZXYueG1sUEsFBgAAAAADAAMAtwAAAPcCAAAAAA==&#10;" filled="f" strokeweight="2pt"/>
              <v:line id="Line 93" o:spid="_x0000_s107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94" o:spid="_x0000_s107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95" o:spid="_x0000_s107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96" o:spid="_x0000_s107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nUvgAAANoAAAAPAAAAZHJzL2Rvd25yZXYueG1sRI/BCsIw&#10;EETvgv8QVvCmqYIi1SgiVLyJ1Utva7O2xWZTmqj1740geBxm5g2z2nSmFk9qXWVZwWQcgSDOra64&#10;UHA5J6MFCOeRNdaWScGbHGzW/d4KY21ffKJn6gsRIOxiVFB638RSurwkg25sG+Lg3Wxr0AfZFlK3&#10;+ApwU8tpFM2lwYrDQokN7UrK7+nDKLhnl1myP+70uU63+lokPrvetFLDQbddgvDU+X/41z5oBXP4&#10;Xgk3QK4/AAAA//8DAFBLAQItABQABgAIAAAAIQDb4fbL7gAAAIUBAAATAAAAAAAAAAAAAAAAAAAA&#10;AABbQ29udGVudF9UeXBlc10ueG1sUEsBAi0AFAAGAAgAAAAhAFr0LFu/AAAAFQEAAAsAAAAAAAAA&#10;AAAAAAAAHwEAAF9yZWxzLy5yZWxzUEsBAi0AFAAGAAgAAAAhAPLu+dS+AAAA2gAAAA8AAAAAAAAA&#10;AAAAAAAABwIAAGRycy9kb3ducmV2LnhtbFBLBQYAAAAAAwADALcAAADyAgAAAAA=&#10;" strokeweight="2pt"/>
              <v:line id="Line 97" o:spid="_x0000_s107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98" o:spid="_x0000_s107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99" o:spid="_x0000_s107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00" o:spid="_x0000_s107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01" o:spid="_x0000_s107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02" o:spid="_x0000_s107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103" o:spid="_x0000_s108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BjwAAAANsAAAAPAAAAZHJzL2Rvd25yZXYueG1sRE9Na8JA&#10;EL0X/A/LCL01m1oJNmaVIAi9NlbwOGSnSWx2Nu6uJv33XUHobR7vc4rtZHpxI+c7ywpekxQEcW11&#10;x42Cr8P+ZQXCB2SNvWVS8EsetpvZU4G5tiN/0q0KjYgh7HNU0IYw5FL6uiWDPrEDceS+rTMYInSN&#10;1A7HGG56uUjTTBrsODa0ONCupfqnuhoFZXmejpfqHfderlKX6aVuypNSz/OpXIMINIV/8cP9oeP8&#10;N7j/Eg+Qmz8AAAD//wMAUEsBAi0AFAAGAAgAAAAhANvh9svuAAAAhQEAABMAAAAAAAAAAAAAAAAA&#10;AAAAAFtDb250ZW50X1R5cGVzXS54bWxQSwECLQAUAAYACAAAACEAWvQsW78AAAAVAQAACwAAAAAA&#10;AAAAAAAAAAAfAQAAX3JlbHMvLnJlbHNQSwECLQAUAAYACAAAACEAY7uAY8AAAADbAAAADwAAAAAA&#10;AAAAAAAAAAAHAgAAZHJzL2Rvd25yZXYueG1sUEsFBgAAAAADAAMAtwAAAPQCAAAAAA==&#10;" filled="f" stroked="f" strokeweight=".25pt">
                <v:textbox inset="1pt,1pt,1pt,1pt">
                  <w:txbxContent>
                    <w:p w:rsidR="009A16F5" w:rsidRDefault="009A16F5" w:rsidP="00CF7425">
                      <w:pPr>
                        <w:pStyle w:val="af4"/>
                        <w:ind w:firstLine="0"/>
                        <w:jc w:val="center"/>
                        <w:rPr>
                          <w:sz w:val="18"/>
                        </w:rPr>
                      </w:pPr>
                      <w:r>
                        <w:rPr>
                          <w:sz w:val="18"/>
                        </w:rPr>
                        <w:t>Изм.</w:t>
                      </w:r>
                    </w:p>
                  </w:txbxContent>
                </v:textbox>
              </v:rect>
              <v:rect id="Rectangle 104" o:spid="_x0000_s108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gXvgAAANsAAAAPAAAAZHJzL2Rvd25yZXYueG1sRE9Ni8Iw&#10;EL0L+x/CCHvTVBHRrmkpgrDXrQoeh2a2rTaTbpLV+u+NIHibx/ucTT6YTlzJ+daygtk0AUFcWd1y&#10;reCw301WIHxA1thZJgV38pBnH6MNptre+IeuZahFDGGfooImhD6V0lcNGfRT2xNH7tc6gyFCV0vt&#10;8BbDTSfnSbKUBluODQ32tG2oupT/RkFRnIfjX7nGnZerxC31QtfFSanP8VB8gQg0hLf45f7Wcf4C&#10;nr/EA2T2AAAA//8DAFBLAQItABQABgAIAAAAIQDb4fbL7gAAAIUBAAATAAAAAAAAAAAAAAAAAAAA&#10;AABbQ29udGVudF9UeXBlc10ueG1sUEsBAi0AFAAGAAgAAAAhAFr0LFu/AAAAFQEAAAsAAAAAAAAA&#10;AAAAAAAAHwEAAF9yZWxzLy5yZWxzUEsBAi0AFAAGAAgAAAAhAOxSGBe+AAAA2wAAAA8AAAAAAAAA&#10;AAAAAAAABwIAAGRycy9kb3ducmV2LnhtbFBLBQYAAAAAAwADALcAAADyAgAAAAA=&#10;" filled="f" stroked="f" strokeweight=".25pt">
                <v:textbox inset="1pt,1pt,1pt,1pt">
                  <w:txbxContent>
                    <w:p w:rsidR="009A16F5" w:rsidRDefault="009A16F5" w:rsidP="00CF7425">
                      <w:pPr>
                        <w:pStyle w:val="af4"/>
                        <w:ind w:firstLine="0"/>
                        <w:jc w:val="center"/>
                        <w:rPr>
                          <w:sz w:val="18"/>
                        </w:rPr>
                      </w:pPr>
                      <w:r>
                        <w:rPr>
                          <w:sz w:val="18"/>
                        </w:rPr>
                        <w:t>Лист</w:t>
                      </w:r>
                    </w:p>
                  </w:txbxContent>
                </v:textbox>
              </v:rect>
              <v:rect id="Rectangle 105" o:spid="_x0000_s108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2MwAAAANsAAAAPAAAAZHJzL2Rvd25yZXYueG1sRE9Na8JA&#10;EL0X/A/LCL01m0oNNmaVIAi9NlbwOGSnSWx2Nu6uJv33XUHobR7vc4rtZHpxI+c7ywpekxQEcW11&#10;x42Cr8P+ZQXCB2SNvWVS8EsetpvZU4G5tiN/0q0KjYgh7HNU0IYw5FL6uiWDPrEDceS+rTMYInSN&#10;1A7HGG56uUjTTBrsODa0ONCupfqnuhoFZXmejpfqHfderlKX6TfdlCelnudTuQYRaAr/4of7Q8f5&#10;S7j/Eg+Qmz8AAAD//wMAUEsBAi0AFAAGAAgAAAAhANvh9svuAAAAhQEAABMAAAAAAAAAAAAAAAAA&#10;AAAAAFtDb250ZW50X1R5cGVzXS54bWxQSwECLQAUAAYACAAAACEAWvQsW78AAAAVAQAACwAAAAAA&#10;AAAAAAAAAAAfAQAAX3JlbHMvLnJlbHNQSwECLQAUAAYACAAAACEAgx69jMAAAADbAAAADwAAAAAA&#10;AAAAAAAAAAAHAgAAZHJzL2Rvd25yZXYueG1sUEsFBgAAAAADAAMAtwAAAPQCAAAAAA==&#10;" filled="f" stroked="f" strokeweight=".25pt">
                <v:textbox inset="1pt,1pt,1pt,1pt">
                  <w:txbxContent>
                    <w:p w:rsidR="009A16F5" w:rsidRDefault="009A16F5" w:rsidP="00CF7425">
                      <w:pPr>
                        <w:pStyle w:val="af4"/>
                        <w:ind w:firstLine="0"/>
                        <w:jc w:val="center"/>
                        <w:rPr>
                          <w:sz w:val="18"/>
                        </w:rPr>
                      </w:pPr>
                      <w:r>
                        <w:rPr>
                          <w:sz w:val="18"/>
                        </w:rPr>
                        <w:t>№ докум.</w:t>
                      </w:r>
                    </w:p>
                  </w:txbxContent>
                </v:textbox>
              </v:rect>
              <v:rect id="Rectangle 106" o:spid="_x0000_s108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rsidR="009A16F5" w:rsidRDefault="009A16F5" w:rsidP="00CF7425">
                      <w:pPr>
                        <w:pStyle w:val="af4"/>
                        <w:ind w:firstLine="0"/>
                        <w:jc w:val="center"/>
                        <w:rPr>
                          <w:sz w:val="18"/>
                        </w:rPr>
                      </w:pPr>
                      <w:r>
                        <w:rPr>
                          <w:sz w:val="18"/>
                        </w:rPr>
                        <w:t>Подпись</w:t>
                      </w:r>
                    </w:p>
                  </w:txbxContent>
                </v:textbox>
              </v:rect>
              <v:rect id="Rectangle 107" o:spid="_x0000_s108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9A16F5" w:rsidRDefault="009A16F5" w:rsidP="00CF7425">
                      <w:pPr>
                        <w:pStyle w:val="af4"/>
                        <w:ind w:firstLine="0"/>
                        <w:jc w:val="center"/>
                        <w:rPr>
                          <w:sz w:val="18"/>
                        </w:rPr>
                      </w:pPr>
                      <w:r>
                        <w:rPr>
                          <w:sz w:val="18"/>
                        </w:rPr>
                        <w:t>Дата</w:t>
                      </w:r>
                    </w:p>
                  </w:txbxContent>
                </v:textbox>
              </v:rect>
              <v:rect id="Rectangle 108" o:spid="_x0000_s108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9A16F5" w:rsidRDefault="009A16F5" w:rsidP="00CF7425">
                      <w:pPr>
                        <w:pStyle w:val="af4"/>
                        <w:ind w:firstLine="0"/>
                        <w:jc w:val="center"/>
                        <w:rPr>
                          <w:sz w:val="18"/>
                        </w:rPr>
                      </w:pPr>
                      <w:r>
                        <w:rPr>
                          <w:sz w:val="18"/>
                        </w:rPr>
                        <w:t>Лист</w:t>
                      </w:r>
                    </w:p>
                  </w:txbxContent>
                </v:textbox>
              </v:rect>
              <v:rect id="Rectangle 109" o:spid="_x0000_s108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9A16F5" w:rsidRPr="00E50B96" w:rsidRDefault="009A16F5" w:rsidP="00CF7425">
                      <w:pPr>
                        <w:pStyle w:val="af4"/>
                        <w:ind w:firstLine="0"/>
                        <w:jc w:val="center"/>
                        <w:rPr>
                          <w:rFonts w:ascii="Times New Roman" w:hAnsi="Times New Roman"/>
                          <w:b/>
                          <w:i w:val="0"/>
                          <w:szCs w:val="28"/>
                        </w:rPr>
                      </w:pPr>
                      <w:r w:rsidRPr="00E50B96">
                        <w:rPr>
                          <w:rFonts w:ascii="Times New Roman" w:hAnsi="Times New Roman"/>
                          <w:b/>
                          <w:i w:val="0"/>
                          <w:szCs w:val="28"/>
                        </w:rPr>
                        <w:fldChar w:fldCharType="begin"/>
                      </w:r>
                      <w:r w:rsidRPr="00E50B96">
                        <w:rPr>
                          <w:rFonts w:ascii="Times New Roman" w:hAnsi="Times New Roman"/>
                          <w:b/>
                          <w:i w:val="0"/>
                          <w:szCs w:val="28"/>
                        </w:rPr>
                        <w:instrText xml:space="preserve"> PAGE  \* LOWER </w:instrText>
                      </w:r>
                      <w:r w:rsidRPr="00E50B96">
                        <w:rPr>
                          <w:rFonts w:ascii="Times New Roman" w:hAnsi="Times New Roman"/>
                          <w:b/>
                          <w:i w:val="0"/>
                          <w:szCs w:val="28"/>
                        </w:rPr>
                        <w:fldChar w:fldCharType="separate"/>
                      </w:r>
                      <w:r w:rsidR="00D45BE8">
                        <w:rPr>
                          <w:rFonts w:ascii="Times New Roman" w:hAnsi="Times New Roman"/>
                          <w:b/>
                          <w:i w:val="0"/>
                          <w:noProof/>
                          <w:szCs w:val="28"/>
                        </w:rPr>
                        <w:t>66</w:t>
                      </w:r>
                      <w:r w:rsidRPr="00E50B96">
                        <w:rPr>
                          <w:rFonts w:ascii="Times New Roman" w:hAnsi="Times New Roman"/>
                          <w:b/>
                          <w:i w:val="0"/>
                          <w:szCs w:val="28"/>
                        </w:rPr>
                        <w:fldChar w:fldCharType="end"/>
                      </w:r>
                    </w:p>
                  </w:txbxContent>
                </v:textbox>
              </v:rect>
              <v:rect id="Rectangle 110" o:spid="_x0000_s108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9A16F5" w:rsidRPr="008D5BCD" w:rsidRDefault="009A16F5" w:rsidP="008D5BCD">
                      <w:pPr>
                        <w:jc w:val="center"/>
                        <w:rPr>
                          <w:b/>
                          <w:sz w:val="32"/>
                          <w:szCs w:val="32"/>
                          <w:lang w:val="ru-RU"/>
                        </w:rPr>
                      </w:pPr>
                      <w:r>
                        <w:rPr>
                          <w:b/>
                          <w:sz w:val="32"/>
                          <w:szCs w:val="32"/>
                          <w:lang w:val="ru-RU"/>
                        </w:rPr>
                        <w:t>56-06.1.21</w:t>
                      </w:r>
                    </w:p>
                    <w:p w:rsidR="009A16F5" w:rsidRDefault="009A16F5"/>
                  </w:txbxContent>
                </v:textbox>
              </v:rect>
              <w10:wrap anchorx="page" anchory="page"/>
              <w10:anchorlock/>
            </v:group>
          </w:pict>
        </mc:Fallback>
      </mc:AlternateContent>
    </w:r>
  </w:p>
  <w:p w:rsidR="009A16F5" w:rsidRDefault="009A16F5">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6F5" w:rsidRPr="004258B8" w:rsidRDefault="009A16F5">
    <w:pPr>
      <w:jc w:val="center"/>
      <w:rPr>
        <w:lang w:val="ru-RU"/>
      </w:rPr>
    </w:pPr>
  </w:p>
  <w:p w:rsidR="009A16F5" w:rsidRDefault="009A16F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B32" w:rsidRDefault="00DF2B32">
      <w:r>
        <w:separator/>
      </w:r>
    </w:p>
  </w:footnote>
  <w:footnote w:type="continuationSeparator" w:id="0">
    <w:p w:rsidR="00DF2B32" w:rsidRDefault="00DF2B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6F5" w:rsidRDefault="009A16F5">
    <w:pPr>
      <w:pStyle w:val="a7"/>
      <w:rPr>
        <w:lang w:val="ru-RU"/>
      </w:rPr>
    </w:pPr>
    <w:r>
      <w:rPr>
        <w:noProof/>
        <w:sz w:val="20"/>
        <w:lang w:val="ru-RU"/>
      </w:rPr>
      <mc:AlternateContent>
        <mc:Choice Requires="wps">
          <w:drawing>
            <wp:anchor distT="0" distB="0" distL="114300" distR="114300" simplePos="0" relativeHeight="251511296" behindDoc="0" locked="0" layoutInCell="1" allowOverlap="1" wp14:anchorId="26832AD9" wp14:editId="110F937D">
              <wp:simplePos x="0" y="0"/>
              <wp:positionH relativeFrom="column">
                <wp:posOffset>-433070</wp:posOffset>
              </wp:positionH>
              <wp:positionV relativeFrom="paragraph">
                <wp:posOffset>-226060</wp:posOffset>
              </wp:positionV>
              <wp:extent cx="6588760" cy="10189210"/>
              <wp:effectExtent l="0" t="0" r="2540" b="2540"/>
              <wp:wrapNone/>
              <wp:docPr id="83"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760" cy="1018921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EC3B3" id="Rectangle 186" o:spid="_x0000_s1026" style="position:absolute;margin-left:-34.1pt;margin-top:-17.8pt;width:518.8pt;height:802.3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s8wIAADoGAAAOAAAAZHJzL2Uyb0RvYy54bWysVF1vmzAUfZ+0/2D5nQIJIQSVVCkh06R9&#10;VOumPTtggjVjM9sp6ab9912bhCbtyzQVJOSLr6/POffj+ubQcvRAlWZSZDi8CjCiopQVE7sMf/u6&#10;8RKMtCGiIlwKmuFHqvHN8u2b675L6UQ2kldUIQgidNp3GW6M6VLf12VDW6KvZEcFbNZStcSAqXZ+&#10;pUgP0VvuT4Ig9nupqk7JkmoNf9fDJl66+HVNS/O5rjU1iGcYsBn3Ve67tV9/eU3SnSJdw8ojDPIf&#10;KFrCBFw6hloTQ9BesRehWlYqqWVtrkrZ+rKuWUkdB2ATBs/Y3Deko44LiKO7USb9emHLTw93CrEq&#10;w8kUI0FayNEXUI2IHacoTGKrUN/pFBzvuztlOerugyx/aCRk3oAfXSkl+4aSCnCF1t+/OGANDUfR&#10;tv8oK4hP9kY6sQ61am1AkAEdXE4ex5zQg0El/IxnSTKPIXUl7IVBmCwmoUubT9LT+U5p847KFtlF&#10;hhXgd/HJwwdtLB6SnlzsdUJuGOcu81ygPsOTWRQE7oSWnFV21/FUu23OFXogtnjc49iBAuduLTNQ&#10;wpy1oOHoRFIrSCEqd40hjA9rgMKFDU5dcQ74wDoYWLr/wNsVzu9FsCiSIom8aBIXXhSs195qk0de&#10;vAnns/V0nefr8I9FHUZpw6qKCgv8VMRh9G9FcmynofzGMr4gqM912LjnpQ7+JQwnOrC6pLTazIJ5&#10;NE28+Xw29aJpEXi3ySb3VnkYx/PiNr8tnlEqnEz6dViNmltUcg9pu2+qHlXMVs10BpWFwYDpMJkP&#10;iUSE72CslUZhpKT5zkzjetJWqY1xoUwS2PeozBh9EOKUbGuN6Tpye5IKiuNUCK6FbNcM3beV1SN0&#10;EGCwV9uBC4tGql8Y9TC8Mqx/7omiGPH3ArpwEUaRnXbOiGbzCRjqfGd7vkNECaEybDAalrkZJuS+&#10;U2zXwE2hYyvkCjq3Zq6lbFcPqAC/NWBAOSbHYWon4LntvJ5G/vIvAAAA//8DAFBLAwQUAAYACAAA&#10;ACEA5HnFnOAAAAAMAQAADwAAAGRycy9kb3ducmV2LnhtbEyPy07DMBBF90j8gzVI7FqHQq06xKlS&#10;pG4RhH6AGw9J1NgOsfOAr2dY0d2M5ujOudl+sR2bcAitdwoe1gkwdJU3rasVnD6Oqx2wELUzuvMO&#10;FXxjgH1+e5Pp1PjZveNUxppRiAupVtDE2Kech6pBq8Pa9+jo9ukHqyOtQ83NoGcKtx3fJIngVreO&#10;PjS6x5cGq0s5WgWXuEyvRV3+HOXpIKu3QzGPX4VS93dL8Qws4hL/YfjTJ3XIyensR2cC6xSsxG5D&#10;KA2PWwGMCCnkE7AzoVshE+B5xq9L5L8AAAD//wMAUEsBAi0AFAAGAAgAAAAhALaDOJL+AAAA4QEA&#10;ABMAAAAAAAAAAAAAAAAAAAAAAFtDb250ZW50X1R5cGVzXS54bWxQSwECLQAUAAYACAAAACEAOP0h&#10;/9YAAACUAQAACwAAAAAAAAAAAAAAAAAvAQAAX3JlbHMvLnJlbHNQSwECLQAUAAYACAAAACEAfm4q&#10;rPMCAAA6BgAADgAAAAAAAAAAAAAAAAAuAgAAZHJzL2Uyb0RvYy54bWxQSwECLQAUAAYACAAAACEA&#10;5HnFnOAAAAAMAQAADwAAAAAAAAAAAAAAAABNBQAAZHJzL2Rvd25yZXYueG1sUEsFBgAAAAAEAAQA&#10;8wAAAFoGAAAAAA==&#10;" filled="f" strokeweight="2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6F5" w:rsidRDefault="009A16F5">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6F5" w:rsidRDefault="009A16F5">
    <w:pPr>
      <w:pStyle w:val="a7"/>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460242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66E174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58807FDA"/>
    <w:lvl w:ilvl="0">
      <w:start w:val="1"/>
      <w:numFmt w:val="decimal"/>
      <w:pStyle w:val="1"/>
      <w:lvlText w:val="%1."/>
      <w:lvlJc w:val="left"/>
      <w:pPr>
        <w:tabs>
          <w:tab w:val="num" w:pos="0"/>
        </w:tabs>
      </w:pPr>
      <w:rPr>
        <w:rFonts w:cs="Times New Roman" w:hint="default"/>
      </w:rPr>
    </w:lvl>
    <w:lvl w:ilvl="1">
      <w:start w:val="1"/>
      <w:numFmt w:val="decimal"/>
      <w:pStyle w:val="2"/>
      <w:lvlText w:val="%1.%2."/>
      <w:lvlJc w:val="left"/>
      <w:pPr>
        <w:tabs>
          <w:tab w:val="num" w:pos="0"/>
        </w:tabs>
        <w:ind w:left="284"/>
      </w:pPr>
      <w:rPr>
        <w:rFonts w:cs="Times New Roman" w:hint="default"/>
      </w:rPr>
    </w:lvl>
    <w:lvl w:ilvl="2">
      <w:start w:val="1"/>
      <w:numFmt w:val="decimal"/>
      <w:pStyle w:val="30"/>
      <w:lvlText w:val="%1.%2.%3."/>
      <w:lvlJc w:val="left"/>
      <w:pPr>
        <w:tabs>
          <w:tab w:val="num" w:pos="283"/>
        </w:tabs>
        <w:ind w:left="851"/>
      </w:pPr>
      <w:rPr>
        <w:rFonts w:cs="Times New Roman" w:hint="default"/>
      </w:rPr>
    </w:lvl>
    <w:lvl w:ilvl="3">
      <w:start w:val="1"/>
      <w:numFmt w:val="none"/>
      <w:pStyle w:val="4"/>
      <w:lvlText w:val="8.4.15."/>
      <w:lvlJc w:val="left"/>
      <w:pPr>
        <w:tabs>
          <w:tab w:val="num" w:pos="0"/>
        </w:tabs>
        <w:ind w:left="568"/>
      </w:pPr>
      <w:rPr>
        <w:rFonts w:cs="Times New Roman" w:hint="default"/>
      </w:rPr>
    </w:lvl>
    <w:lvl w:ilvl="4">
      <w:start w:val="1"/>
      <w:numFmt w:val="decimal"/>
      <w:pStyle w:val="5"/>
      <w:lvlText w:val="%1.%2.%3.%4.%5."/>
      <w:lvlJc w:val="left"/>
      <w:pPr>
        <w:tabs>
          <w:tab w:val="num" w:pos="0"/>
        </w:tabs>
        <w:ind w:left="708" w:hanging="708"/>
      </w:pPr>
      <w:rPr>
        <w:rFonts w:cs="Times New Roman" w:hint="default"/>
      </w:rPr>
    </w:lvl>
    <w:lvl w:ilvl="5">
      <w:start w:val="1"/>
      <w:numFmt w:val="decimal"/>
      <w:pStyle w:val="6"/>
      <w:lvlText w:val="%1.%2.%3.%4.%5.%6."/>
      <w:lvlJc w:val="left"/>
      <w:pPr>
        <w:tabs>
          <w:tab w:val="num" w:pos="0"/>
        </w:tabs>
        <w:ind w:left="1416" w:hanging="708"/>
      </w:pPr>
      <w:rPr>
        <w:rFonts w:cs="Times New Roman" w:hint="default"/>
      </w:rPr>
    </w:lvl>
    <w:lvl w:ilvl="6">
      <w:start w:val="1"/>
      <w:numFmt w:val="decimal"/>
      <w:pStyle w:val="7"/>
      <w:lvlText w:val="%1.%2.%3.%4.%5.%6.%7."/>
      <w:lvlJc w:val="left"/>
      <w:pPr>
        <w:tabs>
          <w:tab w:val="num" w:pos="0"/>
        </w:tabs>
        <w:ind w:left="2124" w:hanging="708"/>
      </w:pPr>
      <w:rPr>
        <w:rFonts w:cs="Times New Roman" w:hint="default"/>
      </w:rPr>
    </w:lvl>
    <w:lvl w:ilvl="7">
      <w:start w:val="1"/>
      <w:numFmt w:val="decimal"/>
      <w:pStyle w:val="8"/>
      <w:lvlText w:val="%1.%2.%3.%4.%5.%6.%7.%8."/>
      <w:lvlJc w:val="left"/>
      <w:pPr>
        <w:tabs>
          <w:tab w:val="num" w:pos="0"/>
        </w:tabs>
        <w:ind w:left="2832" w:hanging="708"/>
      </w:pPr>
      <w:rPr>
        <w:rFonts w:cs="Times New Roman" w:hint="default"/>
      </w:rPr>
    </w:lvl>
    <w:lvl w:ilvl="8">
      <w:start w:val="1"/>
      <w:numFmt w:val="decimal"/>
      <w:pStyle w:val="9"/>
      <w:lvlText w:val="%1.%2.%3.%4.%5.%6.%7.%8.%9."/>
      <w:lvlJc w:val="left"/>
      <w:pPr>
        <w:tabs>
          <w:tab w:val="num" w:pos="0"/>
        </w:tabs>
        <w:ind w:left="2832"/>
      </w:pPr>
      <w:rPr>
        <w:rFonts w:cs="Times New Roman" w:hint="default"/>
      </w:rPr>
    </w:lvl>
  </w:abstractNum>
  <w:abstractNum w:abstractNumId="3"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2"/>
    <w:multiLevelType w:val="singleLevel"/>
    <w:tmpl w:val="00000002"/>
    <w:name w:val="WW8Num3"/>
    <w:lvl w:ilvl="0">
      <w:start w:val="1"/>
      <w:numFmt w:val="decimal"/>
      <w:lvlText w:val="%1)"/>
      <w:lvlJc w:val="left"/>
      <w:pPr>
        <w:tabs>
          <w:tab w:val="num" w:pos="0"/>
        </w:tabs>
        <w:ind w:left="1069" w:hanging="360"/>
      </w:pPr>
    </w:lvl>
  </w:abstractNum>
  <w:abstractNum w:abstractNumId="5"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ymbol"/>
        <w:sz w:val="20"/>
        <w:szCs w:val="20"/>
      </w:rPr>
    </w:lvl>
    <w:lvl w:ilvl="1">
      <w:start w:val="1"/>
      <w:numFmt w:val="bullet"/>
      <w:lvlText w:val=""/>
      <w:lvlJc w:val="left"/>
      <w:pPr>
        <w:tabs>
          <w:tab w:val="num" w:pos="720"/>
        </w:tabs>
        <w:ind w:left="0" w:firstLine="0"/>
      </w:pPr>
      <w:rPr>
        <w:rFonts w:ascii="Symbol" w:hAnsi="Symbol" w:cs="Symbol"/>
        <w:sz w:val="20"/>
        <w:szCs w:val="20"/>
      </w:rPr>
    </w:lvl>
    <w:lvl w:ilvl="2">
      <w:start w:val="1"/>
      <w:numFmt w:val="bullet"/>
      <w:lvlText w:val=""/>
      <w:lvlJc w:val="left"/>
      <w:pPr>
        <w:tabs>
          <w:tab w:val="num" w:pos="1080"/>
        </w:tabs>
        <w:ind w:left="0" w:firstLine="0"/>
      </w:pPr>
      <w:rPr>
        <w:rFonts w:ascii="Symbol" w:hAnsi="Symbol" w:cs="Symbol"/>
        <w:sz w:val="20"/>
        <w:szCs w:val="20"/>
      </w:rPr>
    </w:lvl>
    <w:lvl w:ilvl="3">
      <w:start w:val="1"/>
      <w:numFmt w:val="bullet"/>
      <w:lvlText w:val=""/>
      <w:lvlJc w:val="left"/>
      <w:pPr>
        <w:tabs>
          <w:tab w:val="num" w:pos="1440"/>
        </w:tabs>
        <w:ind w:left="0" w:firstLine="0"/>
      </w:pPr>
      <w:rPr>
        <w:rFonts w:ascii="Symbol" w:hAnsi="Symbol" w:cs="Symbol"/>
        <w:sz w:val="20"/>
        <w:szCs w:val="20"/>
      </w:rPr>
    </w:lvl>
    <w:lvl w:ilvl="4">
      <w:start w:val="1"/>
      <w:numFmt w:val="bullet"/>
      <w:lvlText w:val=""/>
      <w:lvlJc w:val="left"/>
      <w:pPr>
        <w:tabs>
          <w:tab w:val="num" w:pos="1800"/>
        </w:tabs>
        <w:ind w:left="0" w:firstLine="0"/>
      </w:pPr>
      <w:rPr>
        <w:rFonts w:ascii="Symbol" w:hAnsi="Symbol" w:cs="Symbol"/>
        <w:sz w:val="20"/>
        <w:szCs w:val="20"/>
      </w:rPr>
    </w:lvl>
    <w:lvl w:ilvl="5">
      <w:start w:val="1"/>
      <w:numFmt w:val="bullet"/>
      <w:lvlText w:val=""/>
      <w:lvlJc w:val="left"/>
      <w:pPr>
        <w:tabs>
          <w:tab w:val="num" w:pos="2160"/>
        </w:tabs>
        <w:ind w:left="0" w:firstLine="0"/>
      </w:pPr>
      <w:rPr>
        <w:rFonts w:ascii="Symbol" w:hAnsi="Symbol" w:cs="Symbol"/>
        <w:sz w:val="20"/>
        <w:szCs w:val="20"/>
      </w:rPr>
    </w:lvl>
    <w:lvl w:ilvl="6">
      <w:start w:val="1"/>
      <w:numFmt w:val="bullet"/>
      <w:lvlText w:val=""/>
      <w:lvlJc w:val="left"/>
      <w:pPr>
        <w:tabs>
          <w:tab w:val="num" w:pos="2520"/>
        </w:tabs>
        <w:ind w:left="0" w:firstLine="0"/>
      </w:pPr>
      <w:rPr>
        <w:rFonts w:ascii="Symbol" w:hAnsi="Symbol" w:cs="Symbol"/>
        <w:sz w:val="20"/>
        <w:szCs w:val="20"/>
      </w:rPr>
    </w:lvl>
    <w:lvl w:ilvl="7">
      <w:start w:val="1"/>
      <w:numFmt w:val="bullet"/>
      <w:lvlText w:val=""/>
      <w:lvlJc w:val="left"/>
      <w:pPr>
        <w:tabs>
          <w:tab w:val="num" w:pos="2880"/>
        </w:tabs>
        <w:ind w:left="0" w:firstLine="0"/>
      </w:pPr>
      <w:rPr>
        <w:rFonts w:ascii="Symbol" w:hAnsi="Symbol" w:cs="Symbol"/>
        <w:sz w:val="20"/>
        <w:szCs w:val="20"/>
      </w:rPr>
    </w:lvl>
    <w:lvl w:ilvl="8">
      <w:start w:val="1"/>
      <w:numFmt w:val="bullet"/>
      <w:lvlText w:val=""/>
      <w:lvlJc w:val="left"/>
      <w:pPr>
        <w:tabs>
          <w:tab w:val="num" w:pos="3240"/>
        </w:tabs>
        <w:ind w:left="0" w:firstLine="0"/>
      </w:pPr>
      <w:rPr>
        <w:rFonts w:ascii="Symbol" w:hAnsi="Symbol" w:cs="Symbol"/>
        <w:sz w:val="20"/>
        <w:szCs w:val="20"/>
      </w:rPr>
    </w:lvl>
  </w:abstractNum>
  <w:abstractNum w:abstractNumId="6" w15:restartNumberingAfterBreak="0">
    <w:nsid w:val="00000006"/>
    <w:multiLevelType w:val="singleLevel"/>
    <w:tmpl w:val="00000006"/>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10"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11"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12"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13"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4" w15:restartNumberingAfterBreak="0">
    <w:nsid w:val="0000000F"/>
    <w:multiLevelType w:val="multilevel"/>
    <w:tmpl w:val="0000000F"/>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11"/>
    <w:multiLevelType w:val="multilevel"/>
    <w:tmpl w:val="00000011"/>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8" w15:restartNumberingAfterBreak="0">
    <w:nsid w:val="00000013"/>
    <w:multiLevelType w:val="multilevel"/>
    <w:tmpl w:val="00000013"/>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9" w15:restartNumberingAfterBreak="0">
    <w:nsid w:val="00000014"/>
    <w:multiLevelType w:val="multilevel"/>
    <w:tmpl w:val="00000014"/>
    <w:name w:val="WW8Num2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000015"/>
    <w:multiLevelType w:val="multilevel"/>
    <w:tmpl w:val="00000015"/>
    <w:name w:val="WW8Num22"/>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21" w15:restartNumberingAfterBreak="0">
    <w:nsid w:val="00000016"/>
    <w:multiLevelType w:val="multilevel"/>
    <w:tmpl w:val="00000016"/>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17"/>
    <w:multiLevelType w:val="singleLevel"/>
    <w:tmpl w:val="00000017"/>
    <w:name w:val="WW8Num29"/>
    <w:lvl w:ilvl="0">
      <w:start w:val="1"/>
      <w:numFmt w:val="decimal"/>
      <w:lvlText w:val="%1."/>
      <w:lvlJc w:val="left"/>
      <w:pPr>
        <w:tabs>
          <w:tab w:val="num" w:pos="0"/>
        </w:tabs>
        <w:ind w:left="1080" w:hanging="360"/>
      </w:pPr>
      <w:rPr>
        <w:rFonts w:ascii="Times New Roman" w:hAnsi="Times New Roman" w:cs="Times New Roman"/>
        <w:b/>
        <w:sz w:val="28"/>
        <w:szCs w:val="28"/>
      </w:rPr>
    </w:lvl>
  </w:abstractNum>
  <w:abstractNum w:abstractNumId="23" w15:restartNumberingAfterBreak="0">
    <w:nsid w:val="00000018"/>
    <w:multiLevelType w:val="singleLevel"/>
    <w:tmpl w:val="00000018"/>
    <w:name w:val="WW8Num31"/>
    <w:lvl w:ilvl="0">
      <w:start w:val="1"/>
      <w:numFmt w:val="decimal"/>
      <w:lvlText w:val="%1."/>
      <w:lvlJc w:val="left"/>
      <w:pPr>
        <w:tabs>
          <w:tab w:val="num" w:pos="720"/>
        </w:tabs>
        <w:ind w:left="720" w:hanging="360"/>
      </w:pPr>
    </w:lvl>
  </w:abstractNum>
  <w:abstractNum w:abstractNumId="24"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5" w15:restartNumberingAfterBreak="0">
    <w:nsid w:val="00000039"/>
    <w:multiLevelType w:val="multilevel"/>
    <w:tmpl w:val="00000039"/>
    <w:name w:val="WW8Num58"/>
    <w:lvl w:ilvl="0">
      <w:start w:val="1"/>
      <w:numFmt w:val="bullet"/>
      <w:suff w:val="nothing"/>
      <w:lvlText w:val=""/>
      <w:lvlJc w:val="left"/>
      <w:pPr>
        <w:tabs>
          <w:tab w:val="num" w:pos="0"/>
        </w:tabs>
        <w:ind w:left="0" w:firstLine="0"/>
      </w:pPr>
      <w:rPr>
        <w:rFonts w:ascii="Wingdings" w:hAnsi="Wingdings" w:cs="StarSymbol"/>
        <w:sz w:val="18"/>
        <w:szCs w:val="18"/>
      </w:rPr>
    </w:lvl>
    <w:lvl w:ilvl="1">
      <w:start w:val="1"/>
      <w:numFmt w:val="bullet"/>
      <w:suff w:val="nothing"/>
      <w:lvlText w:val="◦"/>
      <w:lvlJc w:val="left"/>
      <w:pPr>
        <w:tabs>
          <w:tab w:val="num" w:pos="0"/>
        </w:tabs>
        <w:ind w:left="0" w:firstLine="0"/>
      </w:pPr>
      <w:rPr>
        <w:rFonts w:ascii="MS Mincho" w:hAnsi="MS Mincho" w:cs="Courier New"/>
      </w:rPr>
    </w:lvl>
    <w:lvl w:ilvl="2">
      <w:start w:val="1"/>
      <w:numFmt w:val="bullet"/>
      <w:suff w:val="nothing"/>
      <w:lvlText w:val="▪"/>
      <w:lvlJc w:val="left"/>
      <w:pPr>
        <w:tabs>
          <w:tab w:val="num" w:pos="0"/>
        </w:tabs>
        <w:ind w:left="0" w:firstLine="0"/>
      </w:pPr>
      <w:rPr>
        <w:rFonts w:ascii="MS Mincho" w:hAnsi="MS Mincho" w:cs="Courier New"/>
      </w:rPr>
    </w:lvl>
    <w:lvl w:ilvl="3">
      <w:start w:val="1"/>
      <w:numFmt w:val="bullet"/>
      <w:suff w:val="nothing"/>
      <w:lvlText w:val="•"/>
      <w:lvlJc w:val="left"/>
      <w:pPr>
        <w:tabs>
          <w:tab w:val="num" w:pos="0"/>
        </w:tabs>
        <w:ind w:left="0" w:firstLine="0"/>
      </w:pPr>
      <w:rPr>
        <w:rFonts w:ascii="MS Mincho" w:hAnsi="MS Mincho" w:cs="Courier New"/>
      </w:rPr>
    </w:lvl>
    <w:lvl w:ilvl="4">
      <w:start w:val="1"/>
      <w:numFmt w:val="bullet"/>
      <w:suff w:val="nothing"/>
      <w:lvlText w:val="◦"/>
      <w:lvlJc w:val="left"/>
      <w:pPr>
        <w:tabs>
          <w:tab w:val="num" w:pos="0"/>
        </w:tabs>
        <w:ind w:left="0" w:firstLine="0"/>
      </w:pPr>
      <w:rPr>
        <w:rFonts w:ascii="MS Mincho" w:hAnsi="MS Mincho" w:cs="Courier New"/>
      </w:rPr>
    </w:lvl>
    <w:lvl w:ilvl="5">
      <w:start w:val="1"/>
      <w:numFmt w:val="bullet"/>
      <w:suff w:val="nothing"/>
      <w:lvlText w:val="▪"/>
      <w:lvlJc w:val="left"/>
      <w:pPr>
        <w:tabs>
          <w:tab w:val="num" w:pos="0"/>
        </w:tabs>
        <w:ind w:left="0" w:firstLine="0"/>
      </w:pPr>
      <w:rPr>
        <w:rFonts w:ascii="MS Mincho" w:hAnsi="MS Mincho" w:cs="Courier New"/>
      </w:rPr>
    </w:lvl>
    <w:lvl w:ilvl="6">
      <w:start w:val="1"/>
      <w:numFmt w:val="bullet"/>
      <w:suff w:val="nothing"/>
      <w:lvlText w:val="•"/>
      <w:lvlJc w:val="left"/>
      <w:pPr>
        <w:tabs>
          <w:tab w:val="num" w:pos="0"/>
        </w:tabs>
        <w:ind w:left="0" w:firstLine="0"/>
      </w:pPr>
      <w:rPr>
        <w:rFonts w:ascii="MS Mincho" w:hAnsi="MS Mincho" w:cs="Courier New"/>
      </w:rPr>
    </w:lvl>
    <w:lvl w:ilvl="7">
      <w:start w:val="1"/>
      <w:numFmt w:val="bullet"/>
      <w:suff w:val="nothing"/>
      <w:lvlText w:val="◦"/>
      <w:lvlJc w:val="left"/>
      <w:pPr>
        <w:tabs>
          <w:tab w:val="num" w:pos="0"/>
        </w:tabs>
        <w:ind w:left="0" w:firstLine="0"/>
      </w:pPr>
      <w:rPr>
        <w:rFonts w:ascii="MS Mincho" w:hAnsi="MS Mincho" w:cs="Courier New"/>
      </w:rPr>
    </w:lvl>
    <w:lvl w:ilvl="8">
      <w:start w:val="1"/>
      <w:numFmt w:val="bullet"/>
      <w:suff w:val="nothing"/>
      <w:lvlText w:val="▪"/>
      <w:lvlJc w:val="left"/>
      <w:pPr>
        <w:tabs>
          <w:tab w:val="num" w:pos="0"/>
        </w:tabs>
        <w:ind w:left="0" w:firstLine="0"/>
      </w:pPr>
      <w:rPr>
        <w:rFonts w:ascii="MS Mincho" w:hAnsi="MS Mincho" w:cs="Courier New"/>
      </w:rPr>
    </w:lvl>
  </w:abstractNum>
  <w:abstractNum w:abstractNumId="26" w15:restartNumberingAfterBreak="0">
    <w:nsid w:val="00B95D1A"/>
    <w:multiLevelType w:val="hybridMultilevel"/>
    <w:tmpl w:val="F9BC2F7C"/>
    <w:lvl w:ilvl="0" w:tplc="8D520D6E">
      <w:start w:val="1"/>
      <w:numFmt w:val="bullet"/>
      <w:lvlText w:val="−"/>
      <w:lvlJc w:val="left"/>
      <w:pPr>
        <w:ind w:left="1146" w:hanging="360"/>
      </w:pPr>
      <w:rPr>
        <w:rFonts w:ascii="Courier New" w:hAnsi="Courier New"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010D74CC"/>
    <w:multiLevelType w:val="hybridMultilevel"/>
    <w:tmpl w:val="0630AF68"/>
    <w:lvl w:ilvl="0" w:tplc="9D8EE3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01A825D2"/>
    <w:multiLevelType w:val="hybridMultilevel"/>
    <w:tmpl w:val="7BBC67DC"/>
    <w:lvl w:ilvl="0" w:tplc="0419000F">
      <w:start w:val="1"/>
      <w:numFmt w:val="decimal"/>
      <w:lvlText w:val="%1."/>
      <w:lvlJc w:val="left"/>
      <w:pPr>
        <w:ind w:left="1495" w:hanging="360"/>
      </w:pPr>
    </w:lvl>
    <w:lvl w:ilvl="1" w:tplc="E7006F3C">
      <w:start w:val="1"/>
      <w:numFmt w:val="decimal"/>
      <w:lvlText w:val="%2)"/>
      <w:lvlJc w:val="left"/>
      <w:pPr>
        <w:ind w:left="2650" w:hanging="795"/>
      </w:pPr>
      <w:rPr>
        <w:rFonts w:hint="default"/>
      </w:r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9" w15:restartNumberingAfterBreak="0">
    <w:nsid w:val="041E1F9D"/>
    <w:multiLevelType w:val="hybridMultilevel"/>
    <w:tmpl w:val="EBEED184"/>
    <w:lvl w:ilvl="0" w:tplc="9DF2E7B8">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044C149A"/>
    <w:multiLevelType w:val="multilevel"/>
    <w:tmpl w:val="21C4A24A"/>
    <w:styleLink w:val="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1" w15:restartNumberingAfterBreak="0">
    <w:nsid w:val="06FE7866"/>
    <w:multiLevelType w:val="hybridMultilevel"/>
    <w:tmpl w:val="731C6D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7685D2B"/>
    <w:multiLevelType w:val="hybridMultilevel"/>
    <w:tmpl w:val="1E200566"/>
    <w:lvl w:ilvl="0" w:tplc="9DF2E7B8">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15:restartNumberingAfterBreak="0">
    <w:nsid w:val="07AD2BDD"/>
    <w:multiLevelType w:val="hybridMultilevel"/>
    <w:tmpl w:val="D212BAD6"/>
    <w:lvl w:ilvl="0" w:tplc="9DF2E7B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97F0A2A"/>
    <w:multiLevelType w:val="hybridMultilevel"/>
    <w:tmpl w:val="41B05CE8"/>
    <w:lvl w:ilvl="0" w:tplc="FFFFFFFF">
      <w:start w:val="1"/>
      <w:numFmt w:val="decimal"/>
      <w:pStyle w:val="a1"/>
      <w:lvlText w:val="%1"/>
      <w:lvlJc w:val="left"/>
      <w:pPr>
        <w:tabs>
          <w:tab w:val="num" w:pos="1344"/>
        </w:tabs>
        <w:ind w:left="13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0C3B6A13"/>
    <w:multiLevelType w:val="hybridMultilevel"/>
    <w:tmpl w:val="4DD8CD38"/>
    <w:lvl w:ilvl="0" w:tplc="04190011">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D605022"/>
    <w:multiLevelType w:val="hybridMultilevel"/>
    <w:tmpl w:val="CCC4EFEA"/>
    <w:lvl w:ilvl="0" w:tplc="8D520D6E">
      <w:start w:val="1"/>
      <w:numFmt w:val="bullet"/>
      <w:lvlText w:val="−"/>
      <w:lvlJc w:val="left"/>
      <w:pPr>
        <w:ind w:left="1146" w:hanging="360"/>
      </w:pPr>
      <w:rPr>
        <w:rFonts w:ascii="Courier New" w:hAnsi="Courier New"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15:restartNumberingAfterBreak="0">
    <w:nsid w:val="0DC60890"/>
    <w:multiLevelType w:val="hybridMultilevel"/>
    <w:tmpl w:val="749A96A4"/>
    <w:lvl w:ilvl="0" w:tplc="81A057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0F612653"/>
    <w:multiLevelType w:val="hybridMultilevel"/>
    <w:tmpl w:val="DA707C12"/>
    <w:lvl w:ilvl="0" w:tplc="8D520D6E">
      <w:start w:val="1"/>
      <w:numFmt w:val="bullet"/>
      <w:lvlText w:val="−"/>
      <w:lvlJc w:val="left"/>
      <w:pPr>
        <w:ind w:left="1145" w:hanging="360"/>
      </w:pPr>
      <w:rPr>
        <w:rFonts w:ascii="Courier New" w:hAnsi="Courier New"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9" w15:restartNumberingAfterBreak="0">
    <w:nsid w:val="10F00A0B"/>
    <w:multiLevelType w:val="hybridMultilevel"/>
    <w:tmpl w:val="0BCC02DC"/>
    <w:lvl w:ilvl="0" w:tplc="8D520D6E">
      <w:start w:val="1"/>
      <w:numFmt w:val="bullet"/>
      <w:lvlText w:val="−"/>
      <w:lvlJc w:val="left"/>
      <w:pPr>
        <w:ind w:left="1145" w:hanging="360"/>
      </w:pPr>
      <w:rPr>
        <w:rFonts w:ascii="Courier New" w:hAnsi="Courier New"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0" w15:restartNumberingAfterBreak="0">
    <w:nsid w:val="14F353C1"/>
    <w:multiLevelType w:val="hybridMultilevel"/>
    <w:tmpl w:val="8C1EF9C6"/>
    <w:lvl w:ilvl="0" w:tplc="3872D636">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15DF3EB4"/>
    <w:multiLevelType w:val="hybridMultilevel"/>
    <w:tmpl w:val="970421F8"/>
    <w:lvl w:ilvl="0" w:tplc="04190011">
      <w:start w:val="1"/>
      <w:numFmt w:val="decimal"/>
      <w:lvlText w:val="%1)"/>
      <w:lvlJc w:val="left"/>
      <w:pPr>
        <w:ind w:left="1146" w:hanging="360"/>
      </w:pPr>
      <w:rPr>
        <w:rFonts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15:restartNumberingAfterBreak="0">
    <w:nsid w:val="169E565C"/>
    <w:multiLevelType w:val="hybridMultilevel"/>
    <w:tmpl w:val="A1667360"/>
    <w:lvl w:ilvl="0" w:tplc="8D520D6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BEE3407"/>
    <w:multiLevelType w:val="hybridMultilevel"/>
    <w:tmpl w:val="4942015E"/>
    <w:lvl w:ilvl="0" w:tplc="81A057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20D67613"/>
    <w:multiLevelType w:val="hybridMultilevel"/>
    <w:tmpl w:val="F594D1EC"/>
    <w:lvl w:ilvl="0" w:tplc="FF343A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23151ADA"/>
    <w:multiLevelType w:val="hybridMultilevel"/>
    <w:tmpl w:val="8CCE4668"/>
    <w:lvl w:ilvl="0" w:tplc="00E23868">
      <w:start w:val="1"/>
      <w:numFmt w:val="bullet"/>
      <w:pStyle w:val="-1"/>
      <w:lvlText w:val="-"/>
      <w:lvlJc w:val="left"/>
      <w:pPr>
        <w:tabs>
          <w:tab w:val="num" w:pos="1069"/>
        </w:tabs>
        <w:ind w:left="1069" w:hanging="360"/>
      </w:pPr>
      <w:rPr>
        <w:rFonts w:ascii="Times New Roman" w:hAnsi="Times New Roman" w:hint="default"/>
      </w:rPr>
    </w:lvl>
    <w:lvl w:ilvl="1" w:tplc="04190003">
      <w:start w:val="1"/>
      <w:numFmt w:val="bullet"/>
      <w:lvlText w:val="o"/>
      <w:lvlJc w:val="left"/>
      <w:pPr>
        <w:tabs>
          <w:tab w:val="num" w:pos="1441"/>
        </w:tabs>
        <w:ind w:left="1441" w:hanging="360"/>
      </w:pPr>
      <w:rPr>
        <w:rFonts w:ascii="Courier New" w:hAnsi="Courier New" w:hint="default"/>
      </w:rPr>
    </w:lvl>
    <w:lvl w:ilvl="2" w:tplc="04190005">
      <w:start w:val="1"/>
      <w:numFmt w:val="bullet"/>
      <w:lvlText w:val=""/>
      <w:lvlJc w:val="left"/>
      <w:pPr>
        <w:tabs>
          <w:tab w:val="num" w:pos="2161"/>
        </w:tabs>
        <w:ind w:left="2161" w:hanging="360"/>
      </w:pPr>
      <w:rPr>
        <w:rFonts w:ascii="Wingdings" w:hAnsi="Wingdings" w:hint="default"/>
      </w:rPr>
    </w:lvl>
    <w:lvl w:ilvl="3" w:tplc="04190001">
      <w:start w:val="1"/>
      <w:numFmt w:val="bullet"/>
      <w:lvlText w:val=""/>
      <w:lvlJc w:val="left"/>
      <w:pPr>
        <w:tabs>
          <w:tab w:val="num" w:pos="2881"/>
        </w:tabs>
        <w:ind w:left="2881" w:hanging="360"/>
      </w:pPr>
      <w:rPr>
        <w:rFonts w:ascii="Symbol" w:hAnsi="Symbol" w:hint="default"/>
      </w:rPr>
    </w:lvl>
    <w:lvl w:ilvl="4" w:tplc="04190003">
      <w:start w:val="1"/>
      <w:numFmt w:val="bullet"/>
      <w:lvlText w:val="o"/>
      <w:lvlJc w:val="left"/>
      <w:pPr>
        <w:tabs>
          <w:tab w:val="num" w:pos="3601"/>
        </w:tabs>
        <w:ind w:left="3601" w:hanging="360"/>
      </w:pPr>
      <w:rPr>
        <w:rFonts w:ascii="Courier New" w:hAnsi="Courier New" w:hint="default"/>
      </w:rPr>
    </w:lvl>
    <w:lvl w:ilvl="5" w:tplc="04190005">
      <w:start w:val="1"/>
      <w:numFmt w:val="bullet"/>
      <w:lvlText w:val=""/>
      <w:lvlJc w:val="left"/>
      <w:pPr>
        <w:tabs>
          <w:tab w:val="num" w:pos="4321"/>
        </w:tabs>
        <w:ind w:left="4321" w:hanging="360"/>
      </w:pPr>
      <w:rPr>
        <w:rFonts w:ascii="Wingdings" w:hAnsi="Wingdings" w:hint="default"/>
      </w:rPr>
    </w:lvl>
    <w:lvl w:ilvl="6" w:tplc="04190001">
      <w:start w:val="1"/>
      <w:numFmt w:val="bullet"/>
      <w:lvlText w:val=""/>
      <w:lvlJc w:val="left"/>
      <w:pPr>
        <w:tabs>
          <w:tab w:val="num" w:pos="5041"/>
        </w:tabs>
        <w:ind w:left="5041" w:hanging="360"/>
      </w:pPr>
      <w:rPr>
        <w:rFonts w:ascii="Symbol" w:hAnsi="Symbol" w:hint="default"/>
      </w:rPr>
    </w:lvl>
    <w:lvl w:ilvl="7" w:tplc="04190003">
      <w:start w:val="1"/>
      <w:numFmt w:val="bullet"/>
      <w:lvlText w:val="o"/>
      <w:lvlJc w:val="left"/>
      <w:pPr>
        <w:tabs>
          <w:tab w:val="num" w:pos="5761"/>
        </w:tabs>
        <w:ind w:left="5761" w:hanging="360"/>
      </w:pPr>
      <w:rPr>
        <w:rFonts w:ascii="Courier New" w:hAnsi="Courier New" w:hint="default"/>
      </w:rPr>
    </w:lvl>
    <w:lvl w:ilvl="8" w:tplc="04190005">
      <w:start w:val="1"/>
      <w:numFmt w:val="bullet"/>
      <w:lvlText w:val=""/>
      <w:lvlJc w:val="left"/>
      <w:pPr>
        <w:tabs>
          <w:tab w:val="num" w:pos="6481"/>
        </w:tabs>
        <w:ind w:left="6481" w:hanging="360"/>
      </w:pPr>
      <w:rPr>
        <w:rFonts w:ascii="Wingdings" w:hAnsi="Wingdings" w:hint="default"/>
      </w:rPr>
    </w:lvl>
  </w:abstractNum>
  <w:abstractNum w:abstractNumId="47" w15:restartNumberingAfterBreak="0">
    <w:nsid w:val="23FC3B0B"/>
    <w:multiLevelType w:val="hybridMultilevel"/>
    <w:tmpl w:val="F2122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4B316AC"/>
    <w:multiLevelType w:val="hybridMultilevel"/>
    <w:tmpl w:val="D3A02058"/>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25167E0B"/>
    <w:multiLevelType w:val="hybridMultilevel"/>
    <w:tmpl w:val="9AFE8214"/>
    <w:lvl w:ilvl="0" w:tplc="12F49500">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5171B62"/>
    <w:multiLevelType w:val="hybridMultilevel"/>
    <w:tmpl w:val="51160C9A"/>
    <w:lvl w:ilvl="0" w:tplc="8D520D6E">
      <w:start w:val="1"/>
      <w:numFmt w:val="bullet"/>
      <w:lvlText w:val="−"/>
      <w:lvlJc w:val="left"/>
      <w:pPr>
        <w:ind w:left="1146" w:hanging="360"/>
      </w:pPr>
      <w:rPr>
        <w:rFonts w:ascii="Courier New" w:hAnsi="Courier New"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15:restartNumberingAfterBreak="0">
    <w:nsid w:val="25F5650B"/>
    <w:multiLevelType w:val="hybridMultilevel"/>
    <w:tmpl w:val="3828C3D4"/>
    <w:lvl w:ilvl="0" w:tplc="CF882588">
      <w:start w:val="1"/>
      <w:numFmt w:val="bullet"/>
      <w:pStyle w:val="S"/>
      <w:lvlText w:val=""/>
      <w:lvlJc w:val="left"/>
      <w:pPr>
        <w:tabs>
          <w:tab w:val="num" w:pos="1361"/>
        </w:tabs>
        <w:ind w:firstLine="1021"/>
      </w:pPr>
      <w:rPr>
        <w:rFonts w:ascii="Symbol" w:hAnsi="Symbol" w:hint="default"/>
        <w:color w:val="auto"/>
      </w:rPr>
    </w:lvl>
    <w:lvl w:ilvl="1" w:tplc="868AE610">
      <w:start w:val="1"/>
      <w:numFmt w:val="bullet"/>
      <w:lvlText w:val="o"/>
      <w:lvlJc w:val="left"/>
      <w:pPr>
        <w:tabs>
          <w:tab w:val="num" w:pos="1440"/>
        </w:tabs>
        <w:ind w:left="1440" w:hanging="360"/>
      </w:pPr>
      <w:rPr>
        <w:rFonts w:ascii="Courier New" w:hAnsi="Courier New" w:hint="default"/>
      </w:rPr>
    </w:lvl>
    <w:lvl w:ilvl="2" w:tplc="8B9E9AE6">
      <w:start w:val="1"/>
      <w:numFmt w:val="bullet"/>
      <w:lvlText w:val=""/>
      <w:lvlJc w:val="left"/>
      <w:pPr>
        <w:tabs>
          <w:tab w:val="num" w:pos="2160"/>
        </w:tabs>
        <w:ind w:left="2160" w:hanging="360"/>
      </w:pPr>
      <w:rPr>
        <w:rFonts w:ascii="Wingdings" w:hAnsi="Wingdings" w:hint="default"/>
      </w:rPr>
    </w:lvl>
    <w:lvl w:ilvl="3" w:tplc="E65CDF00">
      <w:start w:val="1"/>
      <w:numFmt w:val="bullet"/>
      <w:lvlText w:val=""/>
      <w:lvlJc w:val="left"/>
      <w:pPr>
        <w:tabs>
          <w:tab w:val="num" w:pos="2880"/>
        </w:tabs>
        <w:ind w:left="2880" w:hanging="360"/>
      </w:pPr>
      <w:rPr>
        <w:rFonts w:ascii="Symbol" w:hAnsi="Symbol" w:hint="default"/>
      </w:rPr>
    </w:lvl>
    <w:lvl w:ilvl="4" w:tplc="911EAD06">
      <w:start w:val="1"/>
      <w:numFmt w:val="bullet"/>
      <w:lvlText w:val="o"/>
      <w:lvlJc w:val="left"/>
      <w:pPr>
        <w:tabs>
          <w:tab w:val="num" w:pos="3600"/>
        </w:tabs>
        <w:ind w:left="3600" w:hanging="360"/>
      </w:pPr>
      <w:rPr>
        <w:rFonts w:ascii="Courier New" w:hAnsi="Courier New" w:hint="default"/>
      </w:rPr>
    </w:lvl>
    <w:lvl w:ilvl="5" w:tplc="4A9A628C">
      <w:start w:val="1"/>
      <w:numFmt w:val="bullet"/>
      <w:lvlText w:val=""/>
      <w:lvlJc w:val="left"/>
      <w:pPr>
        <w:tabs>
          <w:tab w:val="num" w:pos="4320"/>
        </w:tabs>
        <w:ind w:left="4320" w:hanging="360"/>
      </w:pPr>
      <w:rPr>
        <w:rFonts w:ascii="Wingdings" w:hAnsi="Wingdings" w:hint="default"/>
      </w:rPr>
    </w:lvl>
    <w:lvl w:ilvl="6" w:tplc="247C09C6">
      <w:start w:val="1"/>
      <w:numFmt w:val="bullet"/>
      <w:lvlText w:val=""/>
      <w:lvlJc w:val="left"/>
      <w:pPr>
        <w:tabs>
          <w:tab w:val="num" w:pos="5040"/>
        </w:tabs>
        <w:ind w:left="5040" w:hanging="360"/>
      </w:pPr>
      <w:rPr>
        <w:rFonts w:ascii="Symbol" w:hAnsi="Symbol" w:hint="default"/>
      </w:rPr>
    </w:lvl>
    <w:lvl w:ilvl="7" w:tplc="54F48810">
      <w:start w:val="1"/>
      <w:numFmt w:val="bullet"/>
      <w:lvlText w:val="o"/>
      <w:lvlJc w:val="left"/>
      <w:pPr>
        <w:tabs>
          <w:tab w:val="num" w:pos="5760"/>
        </w:tabs>
        <w:ind w:left="5760" w:hanging="360"/>
      </w:pPr>
      <w:rPr>
        <w:rFonts w:ascii="Courier New" w:hAnsi="Courier New" w:hint="default"/>
      </w:rPr>
    </w:lvl>
    <w:lvl w:ilvl="8" w:tplc="3A38FD4C">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9F30A15"/>
    <w:multiLevelType w:val="hybridMultilevel"/>
    <w:tmpl w:val="CD164D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2BB8646D"/>
    <w:multiLevelType w:val="hybridMultilevel"/>
    <w:tmpl w:val="0D9C9BC4"/>
    <w:lvl w:ilvl="0" w:tplc="9DF2E7B8">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4" w15:restartNumberingAfterBreak="0">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2C382778"/>
    <w:multiLevelType w:val="hybridMultilevel"/>
    <w:tmpl w:val="DBFCDC10"/>
    <w:lvl w:ilvl="0" w:tplc="81A05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C783704"/>
    <w:multiLevelType w:val="hybridMultilevel"/>
    <w:tmpl w:val="923EDE76"/>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15:restartNumberingAfterBreak="0">
    <w:nsid w:val="2E286B69"/>
    <w:multiLevelType w:val="hybridMultilevel"/>
    <w:tmpl w:val="CFA22DBE"/>
    <w:lvl w:ilvl="0" w:tplc="5CFA61CE">
      <w:start w:val="1"/>
      <w:numFmt w:val="decimal"/>
      <w:lvlText w:val="%1)"/>
      <w:lvlJc w:val="left"/>
      <w:pPr>
        <w:ind w:left="113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37D0433"/>
    <w:multiLevelType w:val="multilevel"/>
    <w:tmpl w:val="B3EE2FB0"/>
    <w:lvl w:ilvl="0">
      <w:start w:val="1"/>
      <w:numFmt w:val="bullet"/>
      <w:pStyle w:val="10"/>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lvl>
    <w:lvl w:ilvl="2">
      <w:start w:val="3"/>
      <w:numFmt w:val="decimal"/>
      <w:lvlText w:val="%1.%2.%3."/>
      <w:lvlJc w:val="left"/>
      <w:pPr>
        <w:tabs>
          <w:tab w:val="num" w:pos="1224"/>
        </w:tabs>
        <w:ind w:left="1224" w:hanging="504"/>
      </w:pPr>
    </w:lvl>
    <w:lvl w:ilvl="3">
      <w:start w:val="9"/>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15:restartNumberingAfterBreak="0">
    <w:nsid w:val="34543142"/>
    <w:multiLevelType w:val="hybridMultilevel"/>
    <w:tmpl w:val="F9AE4190"/>
    <w:lvl w:ilvl="0" w:tplc="8D520D6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67E42C3"/>
    <w:multiLevelType w:val="hybridMultilevel"/>
    <w:tmpl w:val="06542BB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2" w15:restartNumberingAfterBreak="0">
    <w:nsid w:val="3BB666CF"/>
    <w:multiLevelType w:val="hybridMultilevel"/>
    <w:tmpl w:val="AB2EA14C"/>
    <w:lvl w:ilvl="0" w:tplc="8D520D6E">
      <w:start w:val="1"/>
      <w:numFmt w:val="bullet"/>
      <w:lvlText w:val="−"/>
      <w:lvlJc w:val="left"/>
      <w:pPr>
        <w:ind w:left="1146" w:hanging="360"/>
      </w:pPr>
      <w:rPr>
        <w:rFonts w:ascii="Courier New" w:hAnsi="Courier New"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3" w15:restartNumberingAfterBreak="0">
    <w:nsid w:val="3BDE6C2D"/>
    <w:multiLevelType w:val="hybridMultilevel"/>
    <w:tmpl w:val="A19AF980"/>
    <w:lvl w:ilvl="0" w:tplc="3BF242FC">
      <w:start w:val="1"/>
      <w:numFmt w:val="bullet"/>
      <w:pStyle w:val="11"/>
      <w:lvlText w:val=""/>
      <w:lvlJc w:val="left"/>
      <w:pPr>
        <w:tabs>
          <w:tab w:val="num" w:pos="1080"/>
        </w:tabs>
        <w:ind w:left="1080" w:hanging="360"/>
      </w:pPr>
      <w:rPr>
        <w:rFonts w:ascii="Symbol" w:hAnsi="Symbol" w:hint="default"/>
        <w:b/>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3EEA5E19"/>
    <w:multiLevelType w:val="hybridMultilevel"/>
    <w:tmpl w:val="8108AD2E"/>
    <w:lvl w:ilvl="0" w:tplc="787458AC">
      <w:start w:val="1"/>
      <w:numFmt w:val="decimal"/>
      <w:lvlText w:val="%1)"/>
      <w:lvlJc w:val="left"/>
      <w:pPr>
        <w:ind w:left="2453" w:hanging="10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3F1C5A6E"/>
    <w:multiLevelType w:val="hybridMultilevel"/>
    <w:tmpl w:val="FF7246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FE61640"/>
    <w:multiLevelType w:val="hybridMultilevel"/>
    <w:tmpl w:val="9118B2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03C119A"/>
    <w:multiLevelType w:val="hybridMultilevel"/>
    <w:tmpl w:val="0AE2D3E8"/>
    <w:lvl w:ilvl="0" w:tplc="9DF2E7B8">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8" w15:restartNumberingAfterBreak="0">
    <w:nsid w:val="41EC4206"/>
    <w:multiLevelType w:val="hybridMultilevel"/>
    <w:tmpl w:val="3D6A7126"/>
    <w:lvl w:ilvl="0" w:tplc="81A057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420E6287"/>
    <w:multiLevelType w:val="hybridMultilevel"/>
    <w:tmpl w:val="35E02F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4970C19"/>
    <w:multiLevelType w:val="hybridMultilevel"/>
    <w:tmpl w:val="731A445C"/>
    <w:lvl w:ilvl="0" w:tplc="5C6AEA42">
      <w:numFmt w:val="bullet"/>
      <w:lvlText w:val="–"/>
      <w:lvlJc w:val="left"/>
      <w:pPr>
        <w:ind w:left="1189" w:hanging="48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1" w15:restartNumberingAfterBreak="0">
    <w:nsid w:val="44ED7505"/>
    <w:multiLevelType w:val="hybridMultilevel"/>
    <w:tmpl w:val="301AAC20"/>
    <w:lvl w:ilvl="0" w:tplc="AD62FBAE">
      <w:start w:val="1"/>
      <w:numFmt w:val="bullet"/>
      <w:pStyle w:val="a2"/>
      <w:lvlText w:val=""/>
      <w:lvlJc w:val="left"/>
      <w:pPr>
        <w:ind w:left="1429" w:hanging="360"/>
      </w:pPr>
      <w:rPr>
        <w:rFonts w:ascii="Wingdings" w:hAnsi="Wingdings" w:hint="default"/>
      </w:rPr>
    </w:lvl>
    <w:lvl w:ilvl="1" w:tplc="13D8BB98" w:tentative="1">
      <w:start w:val="1"/>
      <w:numFmt w:val="bullet"/>
      <w:lvlText w:val="o"/>
      <w:lvlJc w:val="left"/>
      <w:pPr>
        <w:ind w:left="2149" w:hanging="360"/>
      </w:pPr>
      <w:rPr>
        <w:rFonts w:ascii="Courier New" w:hAnsi="Courier New" w:cs="Courier New" w:hint="default"/>
      </w:rPr>
    </w:lvl>
    <w:lvl w:ilvl="2" w:tplc="303E2E40" w:tentative="1">
      <w:start w:val="1"/>
      <w:numFmt w:val="bullet"/>
      <w:lvlText w:val=""/>
      <w:lvlJc w:val="left"/>
      <w:pPr>
        <w:ind w:left="2869" w:hanging="360"/>
      </w:pPr>
      <w:rPr>
        <w:rFonts w:ascii="Wingdings" w:hAnsi="Wingdings" w:hint="default"/>
      </w:rPr>
    </w:lvl>
    <w:lvl w:ilvl="3" w:tplc="9A3A4830" w:tentative="1">
      <w:start w:val="1"/>
      <w:numFmt w:val="bullet"/>
      <w:lvlText w:val=""/>
      <w:lvlJc w:val="left"/>
      <w:pPr>
        <w:ind w:left="3589" w:hanging="360"/>
      </w:pPr>
      <w:rPr>
        <w:rFonts w:ascii="Symbol" w:hAnsi="Symbol" w:hint="default"/>
      </w:rPr>
    </w:lvl>
    <w:lvl w:ilvl="4" w:tplc="DE421C06" w:tentative="1">
      <w:start w:val="1"/>
      <w:numFmt w:val="bullet"/>
      <w:lvlText w:val="o"/>
      <w:lvlJc w:val="left"/>
      <w:pPr>
        <w:ind w:left="4309" w:hanging="360"/>
      </w:pPr>
      <w:rPr>
        <w:rFonts w:ascii="Courier New" w:hAnsi="Courier New" w:cs="Courier New" w:hint="default"/>
      </w:rPr>
    </w:lvl>
    <w:lvl w:ilvl="5" w:tplc="84EE4864" w:tentative="1">
      <w:start w:val="1"/>
      <w:numFmt w:val="bullet"/>
      <w:lvlText w:val=""/>
      <w:lvlJc w:val="left"/>
      <w:pPr>
        <w:ind w:left="5029" w:hanging="360"/>
      </w:pPr>
      <w:rPr>
        <w:rFonts w:ascii="Wingdings" w:hAnsi="Wingdings" w:hint="default"/>
      </w:rPr>
    </w:lvl>
    <w:lvl w:ilvl="6" w:tplc="AF3E4B1E" w:tentative="1">
      <w:start w:val="1"/>
      <w:numFmt w:val="bullet"/>
      <w:lvlText w:val=""/>
      <w:lvlJc w:val="left"/>
      <w:pPr>
        <w:ind w:left="5749" w:hanging="360"/>
      </w:pPr>
      <w:rPr>
        <w:rFonts w:ascii="Symbol" w:hAnsi="Symbol" w:hint="default"/>
      </w:rPr>
    </w:lvl>
    <w:lvl w:ilvl="7" w:tplc="2A6AA8C8" w:tentative="1">
      <w:start w:val="1"/>
      <w:numFmt w:val="bullet"/>
      <w:lvlText w:val="o"/>
      <w:lvlJc w:val="left"/>
      <w:pPr>
        <w:ind w:left="6469" w:hanging="360"/>
      </w:pPr>
      <w:rPr>
        <w:rFonts w:ascii="Courier New" w:hAnsi="Courier New" w:cs="Courier New" w:hint="default"/>
      </w:rPr>
    </w:lvl>
    <w:lvl w:ilvl="8" w:tplc="73E478BE" w:tentative="1">
      <w:start w:val="1"/>
      <w:numFmt w:val="bullet"/>
      <w:lvlText w:val=""/>
      <w:lvlJc w:val="left"/>
      <w:pPr>
        <w:ind w:left="7189" w:hanging="360"/>
      </w:pPr>
      <w:rPr>
        <w:rFonts w:ascii="Wingdings" w:hAnsi="Wingdings" w:hint="default"/>
      </w:rPr>
    </w:lvl>
  </w:abstractNum>
  <w:abstractNum w:abstractNumId="72" w15:restartNumberingAfterBreak="0">
    <w:nsid w:val="46CE00E7"/>
    <w:multiLevelType w:val="hybridMultilevel"/>
    <w:tmpl w:val="12443E88"/>
    <w:lvl w:ilvl="0" w:tplc="8D520D6E">
      <w:start w:val="1"/>
      <w:numFmt w:val="bullet"/>
      <w:lvlText w:val="−"/>
      <w:lvlJc w:val="left"/>
      <w:pPr>
        <w:ind w:left="720" w:hanging="360"/>
      </w:pPr>
      <w:rPr>
        <w:rFonts w:ascii="Courier New" w:hAnsi="Courier New" w:hint="default"/>
        <w:color w:val="auto"/>
      </w:rPr>
    </w:lvl>
    <w:lvl w:ilvl="1" w:tplc="6C742D3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7287F5A"/>
    <w:multiLevelType w:val="multilevel"/>
    <w:tmpl w:val="0419001F"/>
    <w:styleLink w:val="12"/>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4819320D"/>
    <w:multiLevelType w:val="multilevel"/>
    <w:tmpl w:val="4434D1BA"/>
    <w:styleLink w:val="13"/>
    <w:lvl w:ilvl="0">
      <w:start w:val="1"/>
      <w:numFmt w:val="bullet"/>
      <w:lvlText w:val=""/>
      <w:lvlJc w:val="left"/>
      <w:pPr>
        <w:tabs>
          <w:tab w:val="num" w:pos="72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C3C6E2E"/>
    <w:multiLevelType w:val="hybridMultilevel"/>
    <w:tmpl w:val="0434A5A8"/>
    <w:lvl w:ilvl="0" w:tplc="31F27DF8">
      <w:start w:val="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4C470E11"/>
    <w:multiLevelType w:val="hybridMultilevel"/>
    <w:tmpl w:val="B6241C6A"/>
    <w:lvl w:ilvl="0" w:tplc="8D520D6E">
      <w:start w:val="1"/>
      <w:numFmt w:val="bullet"/>
      <w:lvlText w:val="−"/>
      <w:lvlJc w:val="left"/>
      <w:pPr>
        <w:ind w:left="1211" w:hanging="360"/>
      </w:pPr>
      <w:rPr>
        <w:rFonts w:ascii="Courier New" w:hAnsi="Courier New" w:hint="default"/>
        <w:color w:val="auto"/>
      </w:rPr>
    </w:lvl>
    <w:lvl w:ilvl="1" w:tplc="13D8BB98" w:tentative="1">
      <w:start w:val="1"/>
      <w:numFmt w:val="bullet"/>
      <w:lvlText w:val="o"/>
      <w:lvlJc w:val="left"/>
      <w:pPr>
        <w:ind w:left="2149" w:hanging="360"/>
      </w:pPr>
      <w:rPr>
        <w:rFonts w:ascii="Courier New" w:hAnsi="Courier New" w:cs="Courier New" w:hint="default"/>
      </w:rPr>
    </w:lvl>
    <w:lvl w:ilvl="2" w:tplc="303E2E40" w:tentative="1">
      <w:start w:val="1"/>
      <w:numFmt w:val="bullet"/>
      <w:lvlText w:val=""/>
      <w:lvlJc w:val="left"/>
      <w:pPr>
        <w:ind w:left="2869" w:hanging="360"/>
      </w:pPr>
      <w:rPr>
        <w:rFonts w:ascii="Wingdings" w:hAnsi="Wingdings" w:hint="default"/>
      </w:rPr>
    </w:lvl>
    <w:lvl w:ilvl="3" w:tplc="9A3A4830" w:tentative="1">
      <w:start w:val="1"/>
      <w:numFmt w:val="bullet"/>
      <w:lvlText w:val=""/>
      <w:lvlJc w:val="left"/>
      <w:pPr>
        <w:ind w:left="3589" w:hanging="360"/>
      </w:pPr>
      <w:rPr>
        <w:rFonts w:ascii="Symbol" w:hAnsi="Symbol" w:hint="default"/>
      </w:rPr>
    </w:lvl>
    <w:lvl w:ilvl="4" w:tplc="DE421C06" w:tentative="1">
      <w:start w:val="1"/>
      <w:numFmt w:val="bullet"/>
      <w:lvlText w:val="o"/>
      <w:lvlJc w:val="left"/>
      <w:pPr>
        <w:ind w:left="4309" w:hanging="360"/>
      </w:pPr>
      <w:rPr>
        <w:rFonts w:ascii="Courier New" w:hAnsi="Courier New" w:cs="Courier New" w:hint="default"/>
      </w:rPr>
    </w:lvl>
    <w:lvl w:ilvl="5" w:tplc="84EE4864" w:tentative="1">
      <w:start w:val="1"/>
      <w:numFmt w:val="bullet"/>
      <w:lvlText w:val=""/>
      <w:lvlJc w:val="left"/>
      <w:pPr>
        <w:ind w:left="5029" w:hanging="360"/>
      </w:pPr>
      <w:rPr>
        <w:rFonts w:ascii="Wingdings" w:hAnsi="Wingdings" w:hint="default"/>
      </w:rPr>
    </w:lvl>
    <w:lvl w:ilvl="6" w:tplc="AF3E4B1E" w:tentative="1">
      <w:start w:val="1"/>
      <w:numFmt w:val="bullet"/>
      <w:lvlText w:val=""/>
      <w:lvlJc w:val="left"/>
      <w:pPr>
        <w:ind w:left="5749" w:hanging="360"/>
      </w:pPr>
      <w:rPr>
        <w:rFonts w:ascii="Symbol" w:hAnsi="Symbol" w:hint="default"/>
      </w:rPr>
    </w:lvl>
    <w:lvl w:ilvl="7" w:tplc="2A6AA8C8" w:tentative="1">
      <w:start w:val="1"/>
      <w:numFmt w:val="bullet"/>
      <w:lvlText w:val="o"/>
      <w:lvlJc w:val="left"/>
      <w:pPr>
        <w:ind w:left="6469" w:hanging="360"/>
      </w:pPr>
      <w:rPr>
        <w:rFonts w:ascii="Courier New" w:hAnsi="Courier New" w:cs="Courier New" w:hint="default"/>
      </w:rPr>
    </w:lvl>
    <w:lvl w:ilvl="8" w:tplc="73E478BE" w:tentative="1">
      <w:start w:val="1"/>
      <w:numFmt w:val="bullet"/>
      <w:lvlText w:val=""/>
      <w:lvlJc w:val="left"/>
      <w:pPr>
        <w:ind w:left="7189" w:hanging="360"/>
      </w:pPr>
      <w:rPr>
        <w:rFonts w:ascii="Wingdings" w:hAnsi="Wingdings" w:hint="default"/>
      </w:rPr>
    </w:lvl>
  </w:abstractNum>
  <w:abstractNum w:abstractNumId="77" w15:restartNumberingAfterBreak="0">
    <w:nsid w:val="4E8D4E3F"/>
    <w:multiLevelType w:val="hybridMultilevel"/>
    <w:tmpl w:val="F702B6C8"/>
    <w:lvl w:ilvl="0" w:tplc="81A057CC">
      <w:start w:val="1"/>
      <w:numFmt w:val="bullet"/>
      <w:lvlText w:val=""/>
      <w:lvlJc w:val="left"/>
      <w:pPr>
        <w:ind w:left="1924" w:hanging="1215"/>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500401F2"/>
    <w:multiLevelType w:val="hybridMultilevel"/>
    <w:tmpl w:val="7D7C9874"/>
    <w:lvl w:ilvl="0" w:tplc="8D520D6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1060D42"/>
    <w:multiLevelType w:val="hybridMultilevel"/>
    <w:tmpl w:val="99642592"/>
    <w:lvl w:ilvl="0" w:tplc="54AA7F4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15:restartNumberingAfterBreak="0">
    <w:nsid w:val="54A63B37"/>
    <w:multiLevelType w:val="hybridMultilevel"/>
    <w:tmpl w:val="C718779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1" w15:restartNumberingAfterBreak="0">
    <w:nsid w:val="551D0B0A"/>
    <w:multiLevelType w:val="hybridMultilevel"/>
    <w:tmpl w:val="50485084"/>
    <w:lvl w:ilvl="0" w:tplc="81A057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58D067E9"/>
    <w:multiLevelType w:val="hybridMultilevel"/>
    <w:tmpl w:val="379824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BED6B87"/>
    <w:multiLevelType w:val="hybridMultilevel"/>
    <w:tmpl w:val="BC00CB96"/>
    <w:lvl w:ilvl="0" w:tplc="81A057C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4" w15:restartNumberingAfterBreak="0">
    <w:nsid w:val="5C12639A"/>
    <w:multiLevelType w:val="hybridMultilevel"/>
    <w:tmpl w:val="C40A299C"/>
    <w:lvl w:ilvl="0" w:tplc="5CFA61C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15:restartNumberingAfterBreak="0">
    <w:nsid w:val="5EA2390D"/>
    <w:multiLevelType w:val="hybridMultilevel"/>
    <w:tmpl w:val="CFB63346"/>
    <w:lvl w:ilvl="0" w:tplc="8D520D6E">
      <w:start w:val="1"/>
      <w:numFmt w:val="bullet"/>
      <w:lvlText w:val="−"/>
      <w:lvlJc w:val="left"/>
      <w:pPr>
        <w:ind w:left="1211" w:hanging="360"/>
      </w:pPr>
      <w:rPr>
        <w:rFonts w:ascii="Courier New" w:hAnsi="Courier New" w:hint="default"/>
        <w:color w:val="auto"/>
      </w:rPr>
    </w:lvl>
    <w:lvl w:ilvl="1" w:tplc="13D8BB98" w:tentative="1">
      <w:start w:val="1"/>
      <w:numFmt w:val="bullet"/>
      <w:lvlText w:val="o"/>
      <w:lvlJc w:val="left"/>
      <w:pPr>
        <w:ind w:left="2149" w:hanging="360"/>
      </w:pPr>
      <w:rPr>
        <w:rFonts w:ascii="Courier New" w:hAnsi="Courier New" w:cs="Courier New" w:hint="default"/>
      </w:rPr>
    </w:lvl>
    <w:lvl w:ilvl="2" w:tplc="303E2E40" w:tentative="1">
      <w:start w:val="1"/>
      <w:numFmt w:val="bullet"/>
      <w:lvlText w:val=""/>
      <w:lvlJc w:val="left"/>
      <w:pPr>
        <w:ind w:left="2869" w:hanging="360"/>
      </w:pPr>
      <w:rPr>
        <w:rFonts w:ascii="Wingdings" w:hAnsi="Wingdings" w:hint="default"/>
      </w:rPr>
    </w:lvl>
    <w:lvl w:ilvl="3" w:tplc="9A3A4830" w:tentative="1">
      <w:start w:val="1"/>
      <w:numFmt w:val="bullet"/>
      <w:lvlText w:val=""/>
      <w:lvlJc w:val="left"/>
      <w:pPr>
        <w:ind w:left="3589" w:hanging="360"/>
      </w:pPr>
      <w:rPr>
        <w:rFonts w:ascii="Symbol" w:hAnsi="Symbol" w:hint="default"/>
      </w:rPr>
    </w:lvl>
    <w:lvl w:ilvl="4" w:tplc="DE421C06" w:tentative="1">
      <w:start w:val="1"/>
      <w:numFmt w:val="bullet"/>
      <w:lvlText w:val="o"/>
      <w:lvlJc w:val="left"/>
      <w:pPr>
        <w:ind w:left="4309" w:hanging="360"/>
      </w:pPr>
      <w:rPr>
        <w:rFonts w:ascii="Courier New" w:hAnsi="Courier New" w:cs="Courier New" w:hint="default"/>
      </w:rPr>
    </w:lvl>
    <w:lvl w:ilvl="5" w:tplc="84EE4864" w:tentative="1">
      <w:start w:val="1"/>
      <w:numFmt w:val="bullet"/>
      <w:lvlText w:val=""/>
      <w:lvlJc w:val="left"/>
      <w:pPr>
        <w:ind w:left="5029" w:hanging="360"/>
      </w:pPr>
      <w:rPr>
        <w:rFonts w:ascii="Wingdings" w:hAnsi="Wingdings" w:hint="default"/>
      </w:rPr>
    </w:lvl>
    <w:lvl w:ilvl="6" w:tplc="AF3E4B1E" w:tentative="1">
      <w:start w:val="1"/>
      <w:numFmt w:val="bullet"/>
      <w:lvlText w:val=""/>
      <w:lvlJc w:val="left"/>
      <w:pPr>
        <w:ind w:left="5749" w:hanging="360"/>
      </w:pPr>
      <w:rPr>
        <w:rFonts w:ascii="Symbol" w:hAnsi="Symbol" w:hint="default"/>
      </w:rPr>
    </w:lvl>
    <w:lvl w:ilvl="7" w:tplc="2A6AA8C8" w:tentative="1">
      <w:start w:val="1"/>
      <w:numFmt w:val="bullet"/>
      <w:lvlText w:val="o"/>
      <w:lvlJc w:val="left"/>
      <w:pPr>
        <w:ind w:left="6469" w:hanging="360"/>
      </w:pPr>
      <w:rPr>
        <w:rFonts w:ascii="Courier New" w:hAnsi="Courier New" w:cs="Courier New" w:hint="default"/>
      </w:rPr>
    </w:lvl>
    <w:lvl w:ilvl="8" w:tplc="73E478BE" w:tentative="1">
      <w:start w:val="1"/>
      <w:numFmt w:val="bullet"/>
      <w:lvlText w:val=""/>
      <w:lvlJc w:val="left"/>
      <w:pPr>
        <w:ind w:left="7189" w:hanging="360"/>
      </w:pPr>
      <w:rPr>
        <w:rFonts w:ascii="Wingdings" w:hAnsi="Wingdings" w:hint="default"/>
      </w:rPr>
    </w:lvl>
  </w:abstractNum>
  <w:abstractNum w:abstractNumId="86" w15:restartNumberingAfterBreak="0">
    <w:nsid w:val="62675267"/>
    <w:multiLevelType w:val="hybridMultilevel"/>
    <w:tmpl w:val="EDE619B4"/>
    <w:lvl w:ilvl="0" w:tplc="9DF2E7B8">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7" w15:restartNumberingAfterBreak="0">
    <w:nsid w:val="62982CAA"/>
    <w:multiLevelType w:val="hybridMultilevel"/>
    <w:tmpl w:val="6D10A168"/>
    <w:styleLink w:val="111112"/>
    <w:lvl w:ilvl="0" w:tplc="FFFFFFFF">
      <w:start w:val="1"/>
      <w:numFmt w:val="bullet"/>
      <w:pStyle w:val="20"/>
      <w:lvlText w:val=""/>
      <w:lvlJc w:val="left"/>
      <w:pPr>
        <w:tabs>
          <w:tab w:val="num" w:pos="767"/>
        </w:tabs>
        <w:ind w:left="767" w:hanging="341"/>
      </w:pPr>
      <w:rPr>
        <w:rFonts w:ascii="Wingdings" w:hAnsi="Wingdings" w:hint="default"/>
      </w:rPr>
    </w:lvl>
    <w:lvl w:ilvl="1" w:tplc="FFFFFFFF" w:tentative="1">
      <w:start w:val="1"/>
      <w:numFmt w:val="bullet"/>
      <w:lvlText w:val="o"/>
      <w:lvlJc w:val="left"/>
      <w:pPr>
        <w:tabs>
          <w:tab w:val="num" w:pos="1356"/>
        </w:tabs>
        <w:ind w:left="1356" w:hanging="360"/>
      </w:pPr>
      <w:rPr>
        <w:rFonts w:ascii="Courier New" w:hAnsi="Courier New" w:cs="Courier New" w:hint="default"/>
      </w:rPr>
    </w:lvl>
    <w:lvl w:ilvl="2" w:tplc="FFFFFFFF" w:tentative="1">
      <w:start w:val="1"/>
      <w:numFmt w:val="bullet"/>
      <w:lvlText w:val=""/>
      <w:lvlJc w:val="left"/>
      <w:pPr>
        <w:tabs>
          <w:tab w:val="num" w:pos="2076"/>
        </w:tabs>
        <w:ind w:left="2076" w:hanging="360"/>
      </w:pPr>
      <w:rPr>
        <w:rFonts w:ascii="Wingdings" w:hAnsi="Wingdings" w:hint="default"/>
      </w:rPr>
    </w:lvl>
    <w:lvl w:ilvl="3" w:tplc="FFFFFFFF" w:tentative="1">
      <w:start w:val="1"/>
      <w:numFmt w:val="bullet"/>
      <w:lvlText w:val=""/>
      <w:lvlJc w:val="left"/>
      <w:pPr>
        <w:tabs>
          <w:tab w:val="num" w:pos="2796"/>
        </w:tabs>
        <w:ind w:left="2796" w:hanging="360"/>
      </w:pPr>
      <w:rPr>
        <w:rFonts w:ascii="Symbol" w:hAnsi="Symbol" w:hint="default"/>
      </w:rPr>
    </w:lvl>
    <w:lvl w:ilvl="4" w:tplc="FFFFFFFF" w:tentative="1">
      <w:start w:val="1"/>
      <w:numFmt w:val="bullet"/>
      <w:lvlText w:val="o"/>
      <w:lvlJc w:val="left"/>
      <w:pPr>
        <w:tabs>
          <w:tab w:val="num" w:pos="3516"/>
        </w:tabs>
        <w:ind w:left="3516" w:hanging="360"/>
      </w:pPr>
      <w:rPr>
        <w:rFonts w:ascii="Courier New" w:hAnsi="Courier New" w:cs="Courier New" w:hint="default"/>
      </w:rPr>
    </w:lvl>
    <w:lvl w:ilvl="5" w:tplc="FFFFFFFF" w:tentative="1">
      <w:start w:val="1"/>
      <w:numFmt w:val="bullet"/>
      <w:lvlText w:val=""/>
      <w:lvlJc w:val="left"/>
      <w:pPr>
        <w:tabs>
          <w:tab w:val="num" w:pos="4236"/>
        </w:tabs>
        <w:ind w:left="4236" w:hanging="360"/>
      </w:pPr>
      <w:rPr>
        <w:rFonts w:ascii="Wingdings" w:hAnsi="Wingdings" w:hint="default"/>
      </w:rPr>
    </w:lvl>
    <w:lvl w:ilvl="6" w:tplc="FFFFFFFF" w:tentative="1">
      <w:start w:val="1"/>
      <w:numFmt w:val="bullet"/>
      <w:lvlText w:val=""/>
      <w:lvlJc w:val="left"/>
      <w:pPr>
        <w:tabs>
          <w:tab w:val="num" w:pos="4956"/>
        </w:tabs>
        <w:ind w:left="4956" w:hanging="360"/>
      </w:pPr>
      <w:rPr>
        <w:rFonts w:ascii="Symbol" w:hAnsi="Symbol" w:hint="default"/>
      </w:rPr>
    </w:lvl>
    <w:lvl w:ilvl="7" w:tplc="FFFFFFFF" w:tentative="1">
      <w:start w:val="1"/>
      <w:numFmt w:val="bullet"/>
      <w:lvlText w:val="o"/>
      <w:lvlJc w:val="left"/>
      <w:pPr>
        <w:tabs>
          <w:tab w:val="num" w:pos="5676"/>
        </w:tabs>
        <w:ind w:left="5676" w:hanging="360"/>
      </w:pPr>
      <w:rPr>
        <w:rFonts w:ascii="Courier New" w:hAnsi="Courier New" w:cs="Courier New" w:hint="default"/>
      </w:rPr>
    </w:lvl>
    <w:lvl w:ilvl="8" w:tplc="FFFFFFFF" w:tentative="1">
      <w:start w:val="1"/>
      <w:numFmt w:val="bullet"/>
      <w:lvlText w:val=""/>
      <w:lvlJc w:val="left"/>
      <w:pPr>
        <w:tabs>
          <w:tab w:val="num" w:pos="6396"/>
        </w:tabs>
        <w:ind w:left="6396" w:hanging="360"/>
      </w:pPr>
      <w:rPr>
        <w:rFonts w:ascii="Wingdings" w:hAnsi="Wingdings" w:hint="default"/>
      </w:rPr>
    </w:lvl>
  </w:abstractNum>
  <w:abstractNum w:abstractNumId="88" w15:restartNumberingAfterBreak="0">
    <w:nsid w:val="62A51C51"/>
    <w:multiLevelType w:val="hybridMultilevel"/>
    <w:tmpl w:val="F752A3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2C0229C"/>
    <w:multiLevelType w:val="hybridMultilevel"/>
    <w:tmpl w:val="2AA680EA"/>
    <w:lvl w:ilvl="0" w:tplc="04190011">
      <w:start w:val="1"/>
      <w:numFmt w:val="decimal"/>
      <w:lvlText w:val="%1)"/>
      <w:lvlJc w:val="left"/>
      <w:pPr>
        <w:ind w:left="720" w:hanging="360"/>
      </w:pPr>
    </w:lvl>
    <w:lvl w:ilvl="1" w:tplc="1210571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32B24C6"/>
    <w:multiLevelType w:val="hybridMultilevel"/>
    <w:tmpl w:val="F2321F92"/>
    <w:lvl w:ilvl="0" w:tplc="851880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38C4C21"/>
    <w:multiLevelType w:val="hybridMultilevel"/>
    <w:tmpl w:val="97BE0012"/>
    <w:lvl w:ilvl="0" w:tplc="8A960E0A">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15:restartNumberingAfterBreak="0">
    <w:nsid w:val="6A157CC8"/>
    <w:multiLevelType w:val="hybridMultilevel"/>
    <w:tmpl w:val="C590CFB0"/>
    <w:lvl w:ilvl="0" w:tplc="8D520D6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AD23B39"/>
    <w:multiLevelType w:val="hybridMultilevel"/>
    <w:tmpl w:val="72B60AE8"/>
    <w:lvl w:ilvl="0" w:tplc="8D520D6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D56F9D"/>
    <w:multiLevelType w:val="hybridMultilevel"/>
    <w:tmpl w:val="64FEE5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F160057"/>
    <w:multiLevelType w:val="hybridMultilevel"/>
    <w:tmpl w:val="7AD238FC"/>
    <w:lvl w:ilvl="0" w:tplc="81A057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75202908"/>
    <w:multiLevelType w:val="hybridMultilevel"/>
    <w:tmpl w:val="B0005B4E"/>
    <w:lvl w:ilvl="0" w:tplc="8D520D6E">
      <w:start w:val="1"/>
      <w:numFmt w:val="bullet"/>
      <w:lvlText w:val="−"/>
      <w:lvlJc w:val="left"/>
      <w:pPr>
        <w:ind w:left="1146" w:hanging="360"/>
      </w:pPr>
      <w:rPr>
        <w:rFonts w:ascii="Courier New" w:hAnsi="Courier New"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757601AE"/>
    <w:multiLevelType w:val="hybridMultilevel"/>
    <w:tmpl w:val="5FDCE5CE"/>
    <w:lvl w:ilvl="0" w:tplc="FFFFFFFF">
      <w:start w:val="1"/>
      <w:numFmt w:val="bullet"/>
      <w:pStyle w:val="--"/>
      <w:lvlText w:val=""/>
      <w:lvlJc w:val="left"/>
      <w:pPr>
        <w:tabs>
          <w:tab w:val="num" w:pos="1080"/>
        </w:tabs>
        <w:ind w:left="1080" w:hanging="360"/>
      </w:pPr>
      <w:rPr>
        <w:rFonts w:ascii="Symbol" w:hAnsi="Symbol" w:hint="default"/>
        <w:color w:val="auto"/>
      </w:rPr>
    </w:lvl>
    <w:lvl w:ilvl="1" w:tplc="FFFFFFFF">
      <w:start w:val="1"/>
      <w:numFmt w:val="bullet"/>
      <w:pStyle w:val="-2"/>
      <w:lvlText w:val="-"/>
      <w:lvlJc w:val="left"/>
      <w:pPr>
        <w:tabs>
          <w:tab w:val="num" w:pos="1080"/>
        </w:tabs>
        <w:ind w:left="1080" w:hanging="360"/>
      </w:pPr>
      <w:rPr>
        <w:rFonts w:ascii="Times New Roman" w:hAnsi="Times New Roman" w:hint="default"/>
        <w:color w:val="auto"/>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84418F4"/>
    <w:multiLevelType w:val="hybridMultilevel"/>
    <w:tmpl w:val="20FE2138"/>
    <w:lvl w:ilvl="0" w:tplc="9DF2E7B8">
      <w:start w:val="1"/>
      <w:numFmt w:val="decimal"/>
      <w:lvlText w:val="%1)"/>
      <w:lvlJc w:val="left"/>
      <w:pPr>
        <w:ind w:left="852"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1" w15:restartNumberingAfterBreak="0">
    <w:nsid w:val="78A223D7"/>
    <w:multiLevelType w:val="hybridMultilevel"/>
    <w:tmpl w:val="6E0E666E"/>
    <w:lvl w:ilvl="0" w:tplc="8D520D6E">
      <w:start w:val="1"/>
      <w:numFmt w:val="bullet"/>
      <w:lvlText w:val="−"/>
      <w:lvlJc w:val="left"/>
      <w:pPr>
        <w:ind w:left="1430" w:hanging="360"/>
      </w:pPr>
      <w:rPr>
        <w:rFonts w:ascii="Courier New" w:hAnsi="Courier New" w:hint="default"/>
        <w:color w:val="auto"/>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2" w15:restartNumberingAfterBreak="0">
    <w:nsid w:val="7E607EF3"/>
    <w:multiLevelType w:val="hybridMultilevel"/>
    <w:tmpl w:val="E48A00DA"/>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num>
  <w:num w:numId="2">
    <w:abstractNumId w:val="71"/>
  </w:num>
  <w:num w:numId="3">
    <w:abstractNumId w:val="1"/>
  </w:num>
  <w:num w:numId="4">
    <w:abstractNumId w:val="59"/>
  </w:num>
  <w:num w:numId="5">
    <w:abstractNumId w:val="30"/>
  </w:num>
  <w:num w:numId="6">
    <w:abstractNumId w:val="73"/>
  </w:num>
  <w:num w:numId="7">
    <w:abstractNumId w:val="87"/>
  </w:num>
  <w:num w:numId="8">
    <w:abstractNumId w:val="0"/>
  </w:num>
  <w:num w:numId="9">
    <w:abstractNumId w:val="2"/>
  </w:num>
  <w:num w:numId="10">
    <w:abstractNumId w:val="34"/>
  </w:num>
  <w:num w:numId="11">
    <w:abstractNumId w:val="63"/>
  </w:num>
  <w:num w:numId="12">
    <w:abstractNumId w:val="98"/>
  </w:num>
  <w:num w:numId="13">
    <w:abstractNumId w:val="46"/>
  </w:num>
  <w:num w:numId="14">
    <w:abstractNumId w:val="74"/>
  </w:num>
  <w:num w:numId="15">
    <w:abstractNumId w:val="51"/>
  </w:num>
  <w:num w:numId="16">
    <w:abstractNumId w:val="82"/>
  </w:num>
  <w:num w:numId="17">
    <w:abstractNumId w:val="80"/>
  </w:num>
  <w:num w:numId="18">
    <w:abstractNumId w:val="49"/>
  </w:num>
  <w:num w:numId="19">
    <w:abstractNumId w:val="78"/>
  </w:num>
  <w:num w:numId="20">
    <w:abstractNumId w:val="76"/>
  </w:num>
  <w:num w:numId="21">
    <w:abstractNumId w:val="48"/>
  </w:num>
  <w:num w:numId="22">
    <w:abstractNumId w:val="52"/>
  </w:num>
  <w:num w:numId="23">
    <w:abstractNumId w:val="50"/>
  </w:num>
  <w:num w:numId="24">
    <w:abstractNumId w:val="61"/>
  </w:num>
  <w:num w:numId="25">
    <w:abstractNumId w:val="36"/>
  </w:num>
  <w:num w:numId="26">
    <w:abstractNumId w:val="64"/>
  </w:num>
  <w:num w:numId="27">
    <w:abstractNumId w:val="79"/>
  </w:num>
  <w:num w:numId="28">
    <w:abstractNumId w:val="84"/>
  </w:num>
  <w:num w:numId="29">
    <w:abstractNumId w:val="57"/>
  </w:num>
  <w:num w:numId="30">
    <w:abstractNumId w:val="28"/>
  </w:num>
  <w:num w:numId="31">
    <w:abstractNumId w:val="31"/>
  </w:num>
  <w:num w:numId="32">
    <w:abstractNumId w:val="90"/>
  </w:num>
  <w:num w:numId="33">
    <w:abstractNumId w:val="66"/>
  </w:num>
  <w:num w:numId="34">
    <w:abstractNumId w:val="91"/>
  </w:num>
  <w:num w:numId="35">
    <w:abstractNumId w:val="40"/>
  </w:num>
  <w:num w:numId="36">
    <w:abstractNumId w:val="95"/>
  </w:num>
  <w:num w:numId="37">
    <w:abstractNumId w:val="89"/>
  </w:num>
  <w:num w:numId="38">
    <w:abstractNumId w:val="69"/>
  </w:num>
  <w:num w:numId="39">
    <w:abstractNumId w:val="83"/>
  </w:num>
  <w:num w:numId="40">
    <w:abstractNumId w:val="37"/>
  </w:num>
  <w:num w:numId="41">
    <w:abstractNumId w:val="55"/>
  </w:num>
  <w:num w:numId="42">
    <w:abstractNumId w:val="68"/>
  </w:num>
  <w:num w:numId="43">
    <w:abstractNumId w:val="81"/>
  </w:num>
  <w:num w:numId="44">
    <w:abstractNumId w:val="43"/>
  </w:num>
  <w:num w:numId="45">
    <w:abstractNumId w:val="96"/>
  </w:num>
  <w:num w:numId="46">
    <w:abstractNumId w:val="77"/>
  </w:num>
  <w:num w:numId="47">
    <w:abstractNumId w:val="93"/>
  </w:num>
  <w:num w:numId="48">
    <w:abstractNumId w:val="85"/>
  </w:num>
  <w:num w:numId="49">
    <w:abstractNumId w:val="92"/>
  </w:num>
  <w:num w:numId="50">
    <w:abstractNumId w:val="44"/>
  </w:num>
  <w:num w:numId="51">
    <w:abstractNumId w:val="60"/>
  </w:num>
  <w:num w:numId="52">
    <w:abstractNumId w:val="94"/>
  </w:num>
  <w:num w:numId="53">
    <w:abstractNumId w:val="42"/>
  </w:num>
  <w:num w:numId="54">
    <w:abstractNumId w:val="65"/>
  </w:num>
  <w:num w:numId="55">
    <w:abstractNumId w:val="88"/>
  </w:num>
  <w:num w:numId="56">
    <w:abstractNumId w:val="72"/>
  </w:num>
  <w:num w:numId="57">
    <w:abstractNumId w:val="47"/>
  </w:num>
  <w:num w:numId="58">
    <w:abstractNumId w:val="101"/>
  </w:num>
  <w:num w:numId="59">
    <w:abstractNumId w:val="39"/>
  </w:num>
  <w:num w:numId="60">
    <w:abstractNumId w:val="97"/>
  </w:num>
  <w:num w:numId="61">
    <w:abstractNumId w:val="102"/>
  </w:num>
  <w:num w:numId="62">
    <w:abstractNumId w:val="41"/>
  </w:num>
  <w:num w:numId="63">
    <w:abstractNumId w:val="35"/>
  </w:num>
  <w:num w:numId="64">
    <w:abstractNumId w:val="26"/>
  </w:num>
  <w:num w:numId="65">
    <w:abstractNumId w:val="86"/>
  </w:num>
  <w:num w:numId="66">
    <w:abstractNumId w:val="33"/>
  </w:num>
  <w:num w:numId="67">
    <w:abstractNumId w:val="32"/>
  </w:num>
  <w:num w:numId="68">
    <w:abstractNumId w:val="29"/>
  </w:num>
  <w:num w:numId="69">
    <w:abstractNumId w:val="100"/>
  </w:num>
  <w:num w:numId="70">
    <w:abstractNumId w:val="38"/>
  </w:num>
  <w:num w:numId="71">
    <w:abstractNumId w:val="67"/>
  </w:num>
  <w:num w:numId="72">
    <w:abstractNumId w:val="53"/>
  </w:num>
  <w:num w:numId="73">
    <w:abstractNumId w:val="56"/>
  </w:num>
  <w:num w:numId="74">
    <w:abstractNumId w:val="99"/>
  </w:num>
  <w:num w:numId="75">
    <w:abstractNumId w:val="58"/>
  </w:num>
  <w:num w:numId="76">
    <w:abstractNumId w:val="54"/>
  </w:num>
  <w:num w:numId="77">
    <w:abstractNumId w:val="62"/>
  </w:num>
  <w:num w:numId="78">
    <w:abstractNumId w:val="27"/>
  </w:num>
  <w:num w:numId="79">
    <w:abstractNumId w:val="70"/>
  </w:num>
  <w:num w:numId="80">
    <w:abstractNumId w:val="75"/>
  </w:num>
  <w:num w:numId="81">
    <w:abstractNumId w:val="4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80"/>
    <w:rsid w:val="00000DF5"/>
    <w:rsid w:val="00001485"/>
    <w:rsid w:val="00002902"/>
    <w:rsid w:val="000053BC"/>
    <w:rsid w:val="000078CC"/>
    <w:rsid w:val="000105C8"/>
    <w:rsid w:val="000139C1"/>
    <w:rsid w:val="000157F4"/>
    <w:rsid w:val="00020660"/>
    <w:rsid w:val="00022087"/>
    <w:rsid w:val="000225BD"/>
    <w:rsid w:val="00023A14"/>
    <w:rsid w:val="00026B21"/>
    <w:rsid w:val="000274B8"/>
    <w:rsid w:val="00031C7F"/>
    <w:rsid w:val="00040C50"/>
    <w:rsid w:val="000410EA"/>
    <w:rsid w:val="0004276D"/>
    <w:rsid w:val="000435A5"/>
    <w:rsid w:val="00046C54"/>
    <w:rsid w:val="00047158"/>
    <w:rsid w:val="0005066F"/>
    <w:rsid w:val="0005252A"/>
    <w:rsid w:val="00052A23"/>
    <w:rsid w:val="00057645"/>
    <w:rsid w:val="00057F05"/>
    <w:rsid w:val="00062A66"/>
    <w:rsid w:val="00062A92"/>
    <w:rsid w:val="00064F0C"/>
    <w:rsid w:val="00065942"/>
    <w:rsid w:val="00065D5B"/>
    <w:rsid w:val="00065DDD"/>
    <w:rsid w:val="00066735"/>
    <w:rsid w:val="00067C47"/>
    <w:rsid w:val="000702C2"/>
    <w:rsid w:val="00070FCF"/>
    <w:rsid w:val="000715D4"/>
    <w:rsid w:val="00072FD3"/>
    <w:rsid w:val="00073F77"/>
    <w:rsid w:val="000745AD"/>
    <w:rsid w:val="00074D20"/>
    <w:rsid w:val="00076742"/>
    <w:rsid w:val="000800AD"/>
    <w:rsid w:val="00081163"/>
    <w:rsid w:val="0008688E"/>
    <w:rsid w:val="00091003"/>
    <w:rsid w:val="000911EA"/>
    <w:rsid w:val="00091674"/>
    <w:rsid w:val="000918DC"/>
    <w:rsid w:val="00091DD6"/>
    <w:rsid w:val="00092D65"/>
    <w:rsid w:val="0009381F"/>
    <w:rsid w:val="00093FE8"/>
    <w:rsid w:val="000943AA"/>
    <w:rsid w:val="00094A80"/>
    <w:rsid w:val="00094C0F"/>
    <w:rsid w:val="00095C9A"/>
    <w:rsid w:val="00096AF2"/>
    <w:rsid w:val="00097D22"/>
    <w:rsid w:val="000A06A3"/>
    <w:rsid w:val="000A1899"/>
    <w:rsid w:val="000A1CCB"/>
    <w:rsid w:val="000A2D68"/>
    <w:rsid w:val="000A2DFD"/>
    <w:rsid w:val="000A6813"/>
    <w:rsid w:val="000B0A4B"/>
    <w:rsid w:val="000B19E4"/>
    <w:rsid w:val="000B2CD5"/>
    <w:rsid w:val="000B32ED"/>
    <w:rsid w:val="000B4DF5"/>
    <w:rsid w:val="000B55EE"/>
    <w:rsid w:val="000C060C"/>
    <w:rsid w:val="000C1E86"/>
    <w:rsid w:val="000C2994"/>
    <w:rsid w:val="000C39BA"/>
    <w:rsid w:val="000C565E"/>
    <w:rsid w:val="000C5DD0"/>
    <w:rsid w:val="000C6AE7"/>
    <w:rsid w:val="000C7A6D"/>
    <w:rsid w:val="000D0856"/>
    <w:rsid w:val="000D1802"/>
    <w:rsid w:val="000D3BA7"/>
    <w:rsid w:val="000D653D"/>
    <w:rsid w:val="000D6746"/>
    <w:rsid w:val="000D6A01"/>
    <w:rsid w:val="000D7CEE"/>
    <w:rsid w:val="000E0886"/>
    <w:rsid w:val="000E2CF8"/>
    <w:rsid w:val="000E354D"/>
    <w:rsid w:val="000E3EE4"/>
    <w:rsid w:val="000E3F4C"/>
    <w:rsid w:val="000E6B30"/>
    <w:rsid w:val="000E71C8"/>
    <w:rsid w:val="000F2898"/>
    <w:rsid w:val="000F40F0"/>
    <w:rsid w:val="000F5594"/>
    <w:rsid w:val="000F5994"/>
    <w:rsid w:val="00104AEB"/>
    <w:rsid w:val="00104CBA"/>
    <w:rsid w:val="00105406"/>
    <w:rsid w:val="001055FF"/>
    <w:rsid w:val="00106636"/>
    <w:rsid w:val="0010671E"/>
    <w:rsid w:val="00107561"/>
    <w:rsid w:val="001100BF"/>
    <w:rsid w:val="0011067F"/>
    <w:rsid w:val="00110E85"/>
    <w:rsid w:val="00110F8C"/>
    <w:rsid w:val="00111D29"/>
    <w:rsid w:val="001122EC"/>
    <w:rsid w:val="001125AF"/>
    <w:rsid w:val="00114049"/>
    <w:rsid w:val="001141A0"/>
    <w:rsid w:val="0011483A"/>
    <w:rsid w:val="0011520D"/>
    <w:rsid w:val="001217FB"/>
    <w:rsid w:val="00122064"/>
    <w:rsid w:val="00122104"/>
    <w:rsid w:val="00124565"/>
    <w:rsid w:val="001251FE"/>
    <w:rsid w:val="00126285"/>
    <w:rsid w:val="00127827"/>
    <w:rsid w:val="00131D43"/>
    <w:rsid w:val="0013486B"/>
    <w:rsid w:val="001352F4"/>
    <w:rsid w:val="00136EF1"/>
    <w:rsid w:val="00137B8F"/>
    <w:rsid w:val="0014028B"/>
    <w:rsid w:val="00140FB8"/>
    <w:rsid w:val="0014114A"/>
    <w:rsid w:val="00142835"/>
    <w:rsid w:val="00143550"/>
    <w:rsid w:val="0014623A"/>
    <w:rsid w:val="00146FAF"/>
    <w:rsid w:val="0015228F"/>
    <w:rsid w:val="00152809"/>
    <w:rsid w:val="00154C41"/>
    <w:rsid w:val="00155896"/>
    <w:rsid w:val="0015594E"/>
    <w:rsid w:val="001561D0"/>
    <w:rsid w:val="00156DFF"/>
    <w:rsid w:val="00157273"/>
    <w:rsid w:val="00160DBA"/>
    <w:rsid w:val="00160F85"/>
    <w:rsid w:val="001613CC"/>
    <w:rsid w:val="001624B6"/>
    <w:rsid w:val="001652F7"/>
    <w:rsid w:val="00172EE6"/>
    <w:rsid w:val="00174DC5"/>
    <w:rsid w:val="0017531D"/>
    <w:rsid w:val="001776E8"/>
    <w:rsid w:val="001807D6"/>
    <w:rsid w:val="0018132F"/>
    <w:rsid w:val="00181C43"/>
    <w:rsid w:val="0018277E"/>
    <w:rsid w:val="0018383D"/>
    <w:rsid w:val="00184E4B"/>
    <w:rsid w:val="00187811"/>
    <w:rsid w:val="00187849"/>
    <w:rsid w:val="00187B43"/>
    <w:rsid w:val="00190B1E"/>
    <w:rsid w:val="00190F72"/>
    <w:rsid w:val="001921E8"/>
    <w:rsid w:val="00192A76"/>
    <w:rsid w:val="001A257D"/>
    <w:rsid w:val="001A50D6"/>
    <w:rsid w:val="001A5DD5"/>
    <w:rsid w:val="001A60C2"/>
    <w:rsid w:val="001B0DC5"/>
    <w:rsid w:val="001B2060"/>
    <w:rsid w:val="001B2100"/>
    <w:rsid w:val="001B347B"/>
    <w:rsid w:val="001B5B93"/>
    <w:rsid w:val="001B7390"/>
    <w:rsid w:val="001C121C"/>
    <w:rsid w:val="001C18D9"/>
    <w:rsid w:val="001C23C9"/>
    <w:rsid w:val="001C36C1"/>
    <w:rsid w:val="001C532B"/>
    <w:rsid w:val="001C53F2"/>
    <w:rsid w:val="001C5581"/>
    <w:rsid w:val="001C5786"/>
    <w:rsid w:val="001C68B2"/>
    <w:rsid w:val="001C7DF7"/>
    <w:rsid w:val="001D02FC"/>
    <w:rsid w:val="001D0C38"/>
    <w:rsid w:val="001D13E7"/>
    <w:rsid w:val="001D55BD"/>
    <w:rsid w:val="001D6D8F"/>
    <w:rsid w:val="001E0146"/>
    <w:rsid w:val="001E2EBF"/>
    <w:rsid w:val="001E4E17"/>
    <w:rsid w:val="001E56A3"/>
    <w:rsid w:val="001F0A1A"/>
    <w:rsid w:val="001F2886"/>
    <w:rsid w:val="001F33BE"/>
    <w:rsid w:val="001F36B4"/>
    <w:rsid w:val="001F5A7A"/>
    <w:rsid w:val="001F5F93"/>
    <w:rsid w:val="001F763F"/>
    <w:rsid w:val="002008B2"/>
    <w:rsid w:val="00201D0C"/>
    <w:rsid w:val="00201F55"/>
    <w:rsid w:val="00203222"/>
    <w:rsid w:val="00204891"/>
    <w:rsid w:val="0021498C"/>
    <w:rsid w:val="0021693A"/>
    <w:rsid w:val="00216ACC"/>
    <w:rsid w:val="00216DE1"/>
    <w:rsid w:val="00220958"/>
    <w:rsid w:val="002221F4"/>
    <w:rsid w:val="00230A3A"/>
    <w:rsid w:val="0023242B"/>
    <w:rsid w:val="00232982"/>
    <w:rsid w:val="00233812"/>
    <w:rsid w:val="002349AE"/>
    <w:rsid w:val="00235410"/>
    <w:rsid w:val="00235A00"/>
    <w:rsid w:val="0023622C"/>
    <w:rsid w:val="0024120F"/>
    <w:rsid w:val="00242228"/>
    <w:rsid w:val="00243A5C"/>
    <w:rsid w:val="00244E38"/>
    <w:rsid w:val="00247F67"/>
    <w:rsid w:val="00247FBC"/>
    <w:rsid w:val="00250287"/>
    <w:rsid w:val="0025071E"/>
    <w:rsid w:val="00252495"/>
    <w:rsid w:val="002528EF"/>
    <w:rsid w:val="00252F22"/>
    <w:rsid w:val="0025348A"/>
    <w:rsid w:val="002546D8"/>
    <w:rsid w:val="00254F9A"/>
    <w:rsid w:val="002554F5"/>
    <w:rsid w:val="002563D4"/>
    <w:rsid w:val="0026407C"/>
    <w:rsid w:val="0026428E"/>
    <w:rsid w:val="00264390"/>
    <w:rsid w:val="002645BE"/>
    <w:rsid w:val="002658F6"/>
    <w:rsid w:val="002725F0"/>
    <w:rsid w:val="0027311D"/>
    <w:rsid w:val="00280092"/>
    <w:rsid w:val="0028393D"/>
    <w:rsid w:val="0028660F"/>
    <w:rsid w:val="00286E26"/>
    <w:rsid w:val="0029038B"/>
    <w:rsid w:val="00290A9B"/>
    <w:rsid w:val="002934BC"/>
    <w:rsid w:val="002943C5"/>
    <w:rsid w:val="002A02CA"/>
    <w:rsid w:val="002A0CA2"/>
    <w:rsid w:val="002A24FB"/>
    <w:rsid w:val="002A5556"/>
    <w:rsid w:val="002A58DE"/>
    <w:rsid w:val="002A5B66"/>
    <w:rsid w:val="002A729D"/>
    <w:rsid w:val="002A7ECA"/>
    <w:rsid w:val="002B0AE7"/>
    <w:rsid w:val="002B2E52"/>
    <w:rsid w:val="002B3B6D"/>
    <w:rsid w:val="002C1608"/>
    <w:rsid w:val="002C4A76"/>
    <w:rsid w:val="002C4AE5"/>
    <w:rsid w:val="002C4B79"/>
    <w:rsid w:val="002C5723"/>
    <w:rsid w:val="002C5AEE"/>
    <w:rsid w:val="002C5D21"/>
    <w:rsid w:val="002D099B"/>
    <w:rsid w:val="002D0FC7"/>
    <w:rsid w:val="002D13CF"/>
    <w:rsid w:val="002D1670"/>
    <w:rsid w:val="002D311C"/>
    <w:rsid w:val="002D315A"/>
    <w:rsid w:val="002D40B2"/>
    <w:rsid w:val="002D41B0"/>
    <w:rsid w:val="002E0E2A"/>
    <w:rsid w:val="002E1805"/>
    <w:rsid w:val="002E3713"/>
    <w:rsid w:val="002E42D7"/>
    <w:rsid w:val="002E45AB"/>
    <w:rsid w:val="002E4A43"/>
    <w:rsid w:val="002E6169"/>
    <w:rsid w:val="002E61B1"/>
    <w:rsid w:val="002E6543"/>
    <w:rsid w:val="002F0209"/>
    <w:rsid w:val="002F09E5"/>
    <w:rsid w:val="002F1753"/>
    <w:rsid w:val="002F27D9"/>
    <w:rsid w:val="002F2AA7"/>
    <w:rsid w:val="002F579C"/>
    <w:rsid w:val="002F587F"/>
    <w:rsid w:val="002F6371"/>
    <w:rsid w:val="002F686C"/>
    <w:rsid w:val="002F6C6A"/>
    <w:rsid w:val="0030057E"/>
    <w:rsid w:val="00300F8B"/>
    <w:rsid w:val="00303D6B"/>
    <w:rsid w:val="003040EE"/>
    <w:rsid w:val="003054DE"/>
    <w:rsid w:val="00307678"/>
    <w:rsid w:val="003100FD"/>
    <w:rsid w:val="00312CD7"/>
    <w:rsid w:val="00313F1D"/>
    <w:rsid w:val="00314E13"/>
    <w:rsid w:val="00315BA2"/>
    <w:rsid w:val="00315E0E"/>
    <w:rsid w:val="003176FB"/>
    <w:rsid w:val="003215E4"/>
    <w:rsid w:val="00322313"/>
    <w:rsid w:val="0032296F"/>
    <w:rsid w:val="0032731A"/>
    <w:rsid w:val="00330B72"/>
    <w:rsid w:val="0033195F"/>
    <w:rsid w:val="00331A28"/>
    <w:rsid w:val="00332385"/>
    <w:rsid w:val="00334889"/>
    <w:rsid w:val="003400BD"/>
    <w:rsid w:val="0034016B"/>
    <w:rsid w:val="00340829"/>
    <w:rsid w:val="003424A8"/>
    <w:rsid w:val="00345B45"/>
    <w:rsid w:val="00346380"/>
    <w:rsid w:val="00347864"/>
    <w:rsid w:val="003511FA"/>
    <w:rsid w:val="003515B4"/>
    <w:rsid w:val="00352163"/>
    <w:rsid w:val="00354253"/>
    <w:rsid w:val="00354BA2"/>
    <w:rsid w:val="00356D55"/>
    <w:rsid w:val="00360122"/>
    <w:rsid w:val="0036092B"/>
    <w:rsid w:val="00360B91"/>
    <w:rsid w:val="00361B22"/>
    <w:rsid w:val="003625AD"/>
    <w:rsid w:val="00363DC6"/>
    <w:rsid w:val="00364C0F"/>
    <w:rsid w:val="00365993"/>
    <w:rsid w:val="00370C42"/>
    <w:rsid w:val="003748A6"/>
    <w:rsid w:val="00375501"/>
    <w:rsid w:val="003766E4"/>
    <w:rsid w:val="0037694C"/>
    <w:rsid w:val="003776C6"/>
    <w:rsid w:val="003816D6"/>
    <w:rsid w:val="00381708"/>
    <w:rsid w:val="00381D09"/>
    <w:rsid w:val="00382AC2"/>
    <w:rsid w:val="00382F16"/>
    <w:rsid w:val="00384261"/>
    <w:rsid w:val="00385C01"/>
    <w:rsid w:val="00386B3D"/>
    <w:rsid w:val="003874CF"/>
    <w:rsid w:val="0039084E"/>
    <w:rsid w:val="003908DB"/>
    <w:rsid w:val="003926A3"/>
    <w:rsid w:val="00394181"/>
    <w:rsid w:val="0039735E"/>
    <w:rsid w:val="0039746C"/>
    <w:rsid w:val="00397A2D"/>
    <w:rsid w:val="003A06C0"/>
    <w:rsid w:val="003A4A06"/>
    <w:rsid w:val="003A6C32"/>
    <w:rsid w:val="003B2F16"/>
    <w:rsid w:val="003B4A53"/>
    <w:rsid w:val="003B65EE"/>
    <w:rsid w:val="003B68D4"/>
    <w:rsid w:val="003B69B5"/>
    <w:rsid w:val="003B70C9"/>
    <w:rsid w:val="003B76C5"/>
    <w:rsid w:val="003D0EF1"/>
    <w:rsid w:val="003D1045"/>
    <w:rsid w:val="003D179C"/>
    <w:rsid w:val="003D3119"/>
    <w:rsid w:val="003D3770"/>
    <w:rsid w:val="003D5749"/>
    <w:rsid w:val="003D5918"/>
    <w:rsid w:val="003D63C0"/>
    <w:rsid w:val="003E06E9"/>
    <w:rsid w:val="003E0BB4"/>
    <w:rsid w:val="003E0FC4"/>
    <w:rsid w:val="003E138A"/>
    <w:rsid w:val="003E25D5"/>
    <w:rsid w:val="003E2D84"/>
    <w:rsid w:val="003E3211"/>
    <w:rsid w:val="003E3B74"/>
    <w:rsid w:val="003E3EF6"/>
    <w:rsid w:val="003E3F7C"/>
    <w:rsid w:val="003E5108"/>
    <w:rsid w:val="003E514D"/>
    <w:rsid w:val="003E5351"/>
    <w:rsid w:val="003E6D10"/>
    <w:rsid w:val="003F18DB"/>
    <w:rsid w:val="003F7095"/>
    <w:rsid w:val="004012D6"/>
    <w:rsid w:val="00402906"/>
    <w:rsid w:val="004030C5"/>
    <w:rsid w:val="0040334F"/>
    <w:rsid w:val="0040518C"/>
    <w:rsid w:val="004056D0"/>
    <w:rsid w:val="004063A4"/>
    <w:rsid w:val="00406A79"/>
    <w:rsid w:val="00406FB8"/>
    <w:rsid w:val="00407356"/>
    <w:rsid w:val="00407823"/>
    <w:rsid w:val="00410D67"/>
    <w:rsid w:val="00412C6D"/>
    <w:rsid w:val="00413ED5"/>
    <w:rsid w:val="00415065"/>
    <w:rsid w:val="00415B54"/>
    <w:rsid w:val="00416C3E"/>
    <w:rsid w:val="00421338"/>
    <w:rsid w:val="00421836"/>
    <w:rsid w:val="00421F04"/>
    <w:rsid w:val="0042240B"/>
    <w:rsid w:val="004247D5"/>
    <w:rsid w:val="00425309"/>
    <w:rsid w:val="004258B8"/>
    <w:rsid w:val="00425FEA"/>
    <w:rsid w:val="004265B5"/>
    <w:rsid w:val="00426816"/>
    <w:rsid w:val="00430BB4"/>
    <w:rsid w:val="004317CA"/>
    <w:rsid w:val="004325A3"/>
    <w:rsid w:val="00432FD6"/>
    <w:rsid w:val="00433E70"/>
    <w:rsid w:val="00434A2C"/>
    <w:rsid w:val="00437756"/>
    <w:rsid w:val="00440073"/>
    <w:rsid w:val="00443578"/>
    <w:rsid w:val="00445446"/>
    <w:rsid w:val="004463D3"/>
    <w:rsid w:val="0045014C"/>
    <w:rsid w:val="00450810"/>
    <w:rsid w:val="00451518"/>
    <w:rsid w:val="00451F14"/>
    <w:rsid w:val="00456D7E"/>
    <w:rsid w:val="00457F75"/>
    <w:rsid w:val="00464A34"/>
    <w:rsid w:val="00464D0E"/>
    <w:rsid w:val="004678F6"/>
    <w:rsid w:val="00467B65"/>
    <w:rsid w:val="004713BE"/>
    <w:rsid w:val="00473194"/>
    <w:rsid w:val="004737FD"/>
    <w:rsid w:val="004755A8"/>
    <w:rsid w:val="00475BE0"/>
    <w:rsid w:val="00476A6F"/>
    <w:rsid w:val="00476C89"/>
    <w:rsid w:val="00476F81"/>
    <w:rsid w:val="00481541"/>
    <w:rsid w:val="00487070"/>
    <w:rsid w:val="004907DC"/>
    <w:rsid w:val="00491539"/>
    <w:rsid w:val="004942F5"/>
    <w:rsid w:val="00495E98"/>
    <w:rsid w:val="0049756D"/>
    <w:rsid w:val="004A408D"/>
    <w:rsid w:val="004A427E"/>
    <w:rsid w:val="004A44C3"/>
    <w:rsid w:val="004A538C"/>
    <w:rsid w:val="004A60C1"/>
    <w:rsid w:val="004A7362"/>
    <w:rsid w:val="004B0830"/>
    <w:rsid w:val="004B0877"/>
    <w:rsid w:val="004B1246"/>
    <w:rsid w:val="004B1EFA"/>
    <w:rsid w:val="004B2022"/>
    <w:rsid w:val="004B2944"/>
    <w:rsid w:val="004B5A64"/>
    <w:rsid w:val="004B6F42"/>
    <w:rsid w:val="004B6F67"/>
    <w:rsid w:val="004B74B4"/>
    <w:rsid w:val="004B76A9"/>
    <w:rsid w:val="004B7CB1"/>
    <w:rsid w:val="004C00B7"/>
    <w:rsid w:val="004C035F"/>
    <w:rsid w:val="004C22DE"/>
    <w:rsid w:val="004C287F"/>
    <w:rsid w:val="004C5805"/>
    <w:rsid w:val="004C78DC"/>
    <w:rsid w:val="004D0B07"/>
    <w:rsid w:val="004D2B89"/>
    <w:rsid w:val="004D4859"/>
    <w:rsid w:val="004D4D20"/>
    <w:rsid w:val="004D5546"/>
    <w:rsid w:val="004D7B10"/>
    <w:rsid w:val="004E66EF"/>
    <w:rsid w:val="004E78F2"/>
    <w:rsid w:val="004F0091"/>
    <w:rsid w:val="004F03BE"/>
    <w:rsid w:val="004F1427"/>
    <w:rsid w:val="004F3322"/>
    <w:rsid w:val="004F60F8"/>
    <w:rsid w:val="004F63C5"/>
    <w:rsid w:val="004F6939"/>
    <w:rsid w:val="00501A5D"/>
    <w:rsid w:val="0050275C"/>
    <w:rsid w:val="00503AE7"/>
    <w:rsid w:val="0050522F"/>
    <w:rsid w:val="00510876"/>
    <w:rsid w:val="00512F65"/>
    <w:rsid w:val="0051362C"/>
    <w:rsid w:val="00515DAA"/>
    <w:rsid w:val="00517615"/>
    <w:rsid w:val="005203A4"/>
    <w:rsid w:val="00520A33"/>
    <w:rsid w:val="00522B94"/>
    <w:rsid w:val="00523232"/>
    <w:rsid w:val="005237D6"/>
    <w:rsid w:val="005239BF"/>
    <w:rsid w:val="0053057F"/>
    <w:rsid w:val="00530A28"/>
    <w:rsid w:val="00534EE6"/>
    <w:rsid w:val="005363D0"/>
    <w:rsid w:val="00540B03"/>
    <w:rsid w:val="00541710"/>
    <w:rsid w:val="00541A5C"/>
    <w:rsid w:val="005421B4"/>
    <w:rsid w:val="00542402"/>
    <w:rsid w:val="005425C3"/>
    <w:rsid w:val="00542980"/>
    <w:rsid w:val="00543720"/>
    <w:rsid w:val="00544908"/>
    <w:rsid w:val="00544D2E"/>
    <w:rsid w:val="00545A3C"/>
    <w:rsid w:val="0054637F"/>
    <w:rsid w:val="0054762C"/>
    <w:rsid w:val="00550DBC"/>
    <w:rsid w:val="0055105E"/>
    <w:rsid w:val="005520DD"/>
    <w:rsid w:val="00554A3B"/>
    <w:rsid w:val="00556221"/>
    <w:rsid w:val="005601D9"/>
    <w:rsid w:val="00560328"/>
    <w:rsid w:val="00560746"/>
    <w:rsid w:val="00560C87"/>
    <w:rsid w:val="00561B85"/>
    <w:rsid w:val="00561E7C"/>
    <w:rsid w:val="00561FD1"/>
    <w:rsid w:val="0056269E"/>
    <w:rsid w:val="00564D92"/>
    <w:rsid w:val="00565240"/>
    <w:rsid w:val="00565597"/>
    <w:rsid w:val="0056690E"/>
    <w:rsid w:val="00566F9A"/>
    <w:rsid w:val="00566FA0"/>
    <w:rsid w:val="00567B7A"/>
    <w:rsid w:val="005711CF"/>
    <w:rsid w:val="00572420"/>
    <w:rsid w:val="005731CB"/>
    <w:rsid w:val="00574D5D"/>
    <w:rsid w:val="0057575D"/>
    <w:rsid w:val="00576248"/>
    <w:rsid w:val="005765AF"/>
    <w:rsid w:val="00576D91"/>
    <w:rsid w:val="00580C73"/>
    <w:rsid w:val="00582940"/>
    <w:rsid w:val="005835DA"/>
    <w:rsid w:val="005863CF"/>
    <w:rsid w:val="00586400"/>
    <w:rsid w:val="005866CA"/>
    <w:rsid w:val="005866EE"/>
    <w:rsid w:val="00586F0B"/>
    <w:rsid w:val="00590420"/>
    <w:rsid w:val="00590B7D"/>
    <w:rsid w:val="0059197D"/>
    <w:rsid w:val="00591FAB"/>
    <w:rsid w:val="005928BB"/>
    <w:rsid w:val="0059290B"/>
    <w:rsid w:val="00593B99"/>
    <w:rsid w:val="00596315"/>
    <w:rsid w:val="00597B0E"/>
    <w:rsid w:val="005A2077"/>
    <w:rsid w:val="005A24C9"/>
    <w:rsid w:val="005A3203"/>
    <w:rsid w:val="005B0EFD"/>
    <w:rsid w:val="005B30D4"/>
    <w:rsid w:val="005C16F4"/>
    <w:rsid w:val="005C3DB7"/>
    <w:rsid w:val="005C528C"/>
    <w:rsid w:val="005C5718"/>
    <w:rsid w:val="005C61CB"/>
    <w:rsid w:val="005C6214"/>
    <w:rsid w:val="005C7629"/>
    <w:rsid w:val="005D07C3"/>
    <w:rsid w:val="005D2704"/>
    <w:rsid w:val="005D27D4"/>
    <w:rsid w:val="005D3562"/>
    <w:rsid w:val="005D46D8"/>
    <w:rsid w:val="005D58F3"/>
    <w:rsid w:val="005E14B5"/>
    <w:rsid w:val="005E16F4"/>
    <w:rsid w:val="005E2516"/>
    <w:rsid w:val="005E38B7"/>
    <w:rsid w:val="005E3D24"/>
    <w:rsid w:val="005E4FBB"/>
    <w:rsid w:val="005E6B6B"/>
    <w:rsid w:val="005E6BCF"/>
    <w:rsid w:val="005F59A8"/>
    <w:rsid w:val="005F6AFE"/>
    <w:rsid w:val="005F729D"/>
    <w:rsid w:val="005F7BED"/>
    <w:rsid w:val="005F7D8F"/>
    <w:rsid w:val="00600803"/>
    <w:rsid w:val="00600CF2"/>
    <w:rsid w:val="00602388"/>
    <w:rsid w:val="00604BA4"/>
    <w:rsid w:val="00605736"/>
    <w:rsid w:val="006061C6"/>
    <w:rsid w:val="006064D8"/>
    <w:rsid w:val="00606945"/>
    <w:rsid w:val="0061026E"/>
    <w:rsid w:val="00612B0B"/>
    <w:rsid w:val="00612D4E"/>
    <w:rsid w:val="0061489D"/>
    <w:rsid w:val="006162FF"/>
    <w:rsid w:val="006169D6"/>
    <w:rsid w:val="00616AC4"/>
    <w:rsid w:val="00620768"/>
    <w:rsid w:val="006229A4"/>
    <w:rsid w:val="00623010"/>
    <w:rsid w:val="006239D6"/>
    <w:rsid w:val="00624361"/>
    <w:rsid w:val="00625478"/>
    <w:rsid w:val="00625DE4"/>
    <w:rsid w:val="006273BB"/>
    <w:rsid w:val="006276E5"/>
    <w:rsid w:val="00627744"/>
    <w:rsid w:val="00630B31"/>
    <w:rsid w:val="00631715"/>
    <w:rsid w:val="00632977"/>
    <w:rsid w:val="00634425"/>
    <w:rsid w:val="00636007"/>
    <w:rsid w:val="0063672B"/>
    <w:rsid w:val="00636980"/>
    <w:rsid w:val="00641D18"/>
    <w:rsid w:val="0064277B"/>
    <w:rsid w:val="0064512A"/>
    <w:rsid w:val="00645541"/>
    <w:rsid w:val="006457D6"/>
    <w:rsid w:val="0064592B"/>
    <w:rsid w:val="00646DF2"/>
    <w:rsid w:val="00651708"/>
    <w:rsid w:val="00651CA7"/>
    <w:rsid w:val="00654F8D"/>
    <w:rsid w:val="0066290A"/>
    <w:rsid w:val="00662DFD"/>
    <w:rsid w:val="00663D35"/>
    <w:rsid w:val="0066564E"/>
    <w:rsid w:val="00666655"/>
    <w:rsid w:val="00667D9D"/>
    <w:rsid w:val="00671542"/>
    <w:rsid w:val="00672196"/>
    <w:rsid w:val="006728A0"/>
    <w:rsid w:val="0067547B"/>
    <w:rsid w:val="00676E01"/>
    <w:rsid w:val="006821CE"/>
    <w:rsid w:val="00682452"/>
    <w:rsid w:val="006854AD"/>
    <w:rsid w:val="0068606C"/>
    <w:rsid w:val="0068754C"/>
    <w:rsid w:val="00691433"/>
    <w:rsid w:val="00694EDF"/>
    <w:rsid w:val="006953F3"/>
    <w:rsid w:val="00696022"/>
    <w:rsid w:val="006A0882"/>
    <w:rsid w:val="006A1576"/>
    <w:rsid w:val="006A4925"/>
    <w:rsid w:val="006A52A8"/>
    <w:rsid w:val="006A53F7"/>
    <w:rsid w:val="006A5D31"/>
    <w:rsid w:val="006A7DE1"/>
    <w:rsid w:val="006B2578"/>
    <w:rsid w:val="006B48F6"/>
    <w:rsid w:val="006B55E7"/>
    <w:rsid w:val="006B7CEB"/>
    <w:rsid w:val="006C049A"/>
    <w:rsid w:val="006C1023"/>
    <w:rsid w:val="006C1AB8"/>
    <w:rsid w:val="006C4318"/>
    <w:rsid w:val="006C5386"/>
    <w:rsid w:val="006C781C"/>
    <w:rsid w:val="006C7888"/>
    <w:rsid w:val="006D013E"/>
    <w:rsid w:val="006D09F4"/>
    <w:rsid w:val="006D2246"/>
    <w:rsid w:val="006D2497"/>
    <w:rsid w:val="006D4187"/>
    <w:rsid w:val="006D50D5"/>
    <w:rsid w:val="006D7EAD"/>
    <w:rsid w:val="006E069C"/>
    <w:rsid w:val="006E23E4"/>
    <w:rsid w:val="006E2E10"/>
    <w:rsid w:val="006E7622"/>
    <w:rsid w:val="006F00DE"/>
    <w:rsid w:val="006F1CE6"/>
    <w:rsid w:val="006F389F"/>
    <w:rsid w:val="006F3B58"/>
    <w:rsid w:val="006F40A5"/>
    <w:rsid w:val="006F4F4C"/>
    <w:rsid w:val="006F5CFA"/>
    <w:rsid w:val="006F78FB"/>
    <w:rsid w:val="00700BF7"/>
    <w:rsid w:val="00700EC3"/>
    <w:rsid w:val="00701103"/>
    <w:rsid w:val="00701624"/>
    <w:rsid w:val="00701C69"/>
    <w:rsid w:val="007038B2"/>
    <w:rsid w:val="0070452A"/>
    <w:rsid w:val="00704C18"/>
    <w:rsid w:val="00705882"/>
    <w:rsid w:val="00707653"/>
    <w:rsid w:val="00714801"/>
    <w:rsid w:val="007149E8"/>
    <w:rsid w:val="00720C41"/>
    <w:rsid w:val="007229E2"/>
    <w:rsid w:val="00724082"/>
    <w:rsid w:val="00724570"/>
    <w:rsid w:val="007264C4"/>
    <w:rsid w:val="007273B7"/>
    <w:rsid w:val="0073122E"/>
    <w:rsid w:val="00731EA0"/>
    <w:rsid w:val="0073301C"/>
    <w:rsid w:val="00733EE1"/>
    <w:rsid w:val="00734479"/>
    <w:rsid w:val="007348AE"/>
    <w:rsid w:val="0073752D"/>
    <w:rsid w:val="00737BC2"/>
    <w:rsid w:val="007400E7"/>
    <w:rsid w:val="00743F99"/>
    <w:rsid w:val="00744CF4"/>
    <w:rsid w:val="0074527A"/>
    <w:rsid w:val="00750716"/>
    <w:rsid w:val="00750A74"/>
    <w:rsid w:val="00753343"/>
    <w:rsid w:val="00754A13"/>
    <w:rsid w:val="00757D8D"/>
    <w:rsid w:val="007610C4"/>
    <w:rsid w:val="00761EB7"/>
    <w:rsid w:val="00762C5C"/>
    <w:rsid w:val="00765CB0"/>
    <w:rsid w:val="00766A44"/>
    <w:rsid w:val="00767002"/>
    <w:rsid w:val="007708AF"/>
    <w:rsid w:val="00772BE4"/>
    <w:rsid w:val="00773014"/>
    <w:rsid w:val="00773FEC"/>
    <w:rsid w:val="00775038"/>
    <w:rsid w:val="007751D0"/>
    <w:rsid w:val="007755F6"/>
    <w:rsid w:val="00777573"/>
    <w:rsid w:val="00777F98"/>
    <w:rsid w:val="0078054C"/>
    <w:rsid w:val="00784DBA"/>
    <w:rsid w:val="0078742C"/>
    <w:rsid w:val="00787A00"/>
    <w:rsid w:val="00790AD7"/>
    <w:rsid w:val="00791F46"/>
    <w:rsid w:val="00793925"/>
    <w:rsid w:val="00793DE4"/>
    <w:rsid w:val="00795CF1"/>
    <w:rsid w:val="00796E7C"/>
    <w:rsid w:val="00796FD9"/>
    <w:rsid w:val="0079779E"/>
    <w:rsid w:val="007A353B"/>
    <w:rsid w:val="007A3D81"/>
    <w:rsid w:val="007A6A22"/>
    <w:rsid w:val="007A74C7"/>
    <w:rsid w:val="007B22FD"/>
    <w:rsid w:val="007B2AD1"/>
    <w:rsid w:val="007C03CA"/>
    <w:rsid w:val="007C0A0D"/>
    <w:rsid w:val="007C25B2"/>
    <w:rsid w:val="007C2D3B"/>
    <w:rsid w:val="007C2DFB"/>
    <w:rsid w:val="007C4656"/>
    <w:rsid w:val="007C643E"/>
    <w:rsid w:val="007C64B3"/>
    <w:rsid w:val="007C66E6"/>
    <w:rsid w:val="007C7D54"/>
    <w:rsid w:val="007D51BA"/>
    <w:rsid w:val="007D6E6A"/>
    <w:rsid w:val="007D7249"/>
    <w:rsid w:val="007D73EB"/>
    <w:rsid w:val="007D7C11"/>
    <w:rsid w:val="007E01C6"/>
    <w:rsid w:val="007E0AC8"/>
    <w:rsid w:val="007E263B"/>
    <w:rsid w:val="007E2892"/>
    <w:rsid w:val="007E3B4D"/>
    <w:rsid w:val="007E4CD3"/>
    <w:rsid w:val="007E65C2"/>
    <w:rsid w:val="007E69D1"/>
    <w:rsid w:val="007E7857"/>
    <w:rsid w:val="007F0B24"/>
    <w:rsid w:val="007F1E30"/>
    <w:rsid w:val="007F238D"/>
    <w:rsid w:val="007F3997"/>
    <w:rsid w:val="007F4B2B"/>
    <w:rsid w:val="007F53B2"/>
    <w:rsid w:val="007F62CB"/>
    <w:rsid w:val="007F6412"/>
    <w:rsid w:val="007F647D"/>
    <w:rsid w:val="007F7ED9"/>
    <w:rsid w:val="00801039"/>
    <w:rsid w:val="00802CA0"/>
    <w:rsid w:val="008036B2"/>
    <w:rsid w:val="0080609C"/>
    <w:rsid w:val="008061DD"/>
    <w:rsid w:val="008066C3"/>
    <w:rsid w:val="0081038C"/>
    <w:rsid w:val="00811E15"/>
    <w:rsid w:val="00813B9C"/>
    <w:rsid w:val="00820052"/>
    <w:rsid w:val="008213B0"/>
    <w:rsid w:val="0082247E"/>
    <w:rsid w:val="00822862"/>
    <w:rsid w:val="00827140"/>
    <w:rsid w:val="008302DD"/>
    <w:rsid w:val="00831E38"/>
    <w:rsid w:val="00832571"/>
    <w:rsid w:val="008338FE"/>
    <w:rsid w:val="008345FB"/>
    <w:rsid w:val="00835392"/>
    <w:rsid w:val="008357A9"/>
    <w:rsid w:val="008372D3"/>
    <w:rsid w:val="00837FD0"/>
    <w:rsid w:val="00841386"/>
    <w:rsid w:val="00842306"/>
    <w:rsid w:val="0084627B"/>
    <w:rsid w:val="00846EA4"/>
    <w:rsid w:val="0085086C"/>
    <w:rsid w:val="00853C55"/>
    <w:rsid w:val="00854A35"/>
    <w:rsid w:val="00855600"/>
    <w:rsid w:val="00856F64"/>
    <w:rsid w:val="00857060"/>
    <w:rsid w:val="00857FD6"/>
    <w:rsid w:val="00860FF2"/>
    <w:rsid w:val="0086128D"/>
    <w:rsid w:val="0086178C"/>
    <w:rsid w:val="008623FE"/>
    <w:rsid w:val="0086290E"/>
    <w:rsid w:val="00863699"/>
    <w:rsid w:val="0086458F"/>
    <w:rsid w:val="008650DC"/>
    <w:rsid w:val="00865FD3"/>
    <w:rsid w:val="008664F9"/>
    <w:rsid w:val="008678F6"/>
    <w:rsid w:val="00867DCF"/>
    <w:rsid w:val="00870172"/>
    <w:rsid w:val="0087193D"/>
    <w:rsid w:val="00872517"/>
    <w:rsid w:val="0087423D"/>
    <w:rsid w:val="00877176"/>
    <w:rsid w:val="00880DFF"/>
    <w:rsid w:val="008814E7"/>
    <w:rsid w:val="00882368"/>
    <w:rsid w:val="0088530D"/>
    <w:rsid w:val="0088547F"/>
    <w:rsid w:val="0088748D"/>
    <w:rsid w:val="00890B16"/>
    <w:rsid w:val="00890E24"/>
    <w:rsid w:val="008949BD"/>
    <w:rsid w:val="00894B14"/>
    <w:rsid w:val="008956DA"/>
    <w:rsid w:val="008977F9"/>
    <w:rsid w:val="008A0394"/>
    <w:rsid w:val="008A0EFF"/>
    <w:rsid w:val="008A25F0"/>
    <w:rsid w:val="008A485D"/>
    <w:rsid w:val="008A5401"/>
    <w:rsid w:val="008A5C42"/>
    <w:rsid w:val="008A74BB"/>
    <w:rsid w:val="008A79DB"/>
    <w:rsid w:val="008B0E47"/>
    <w:rsid w:val="008B0F2C"/>
    <w:rsid w:val="008B2A1A"/>
    <w:rsid w:val="008B2D2D"/>
    <w:rsid w:val="008B399C"/>
    <w:rsid w:val="008B3CD3"/>
    <w:rsid w:val="008B3D0E"/>
    <w:rsid w:val="008B4E26"/>
    <w:rsid w:val="008B5E84"/>
    <w:rsid w:val="008B78D7"/>
    <w:rsid w:val="008B7CCD"/>
    <w:rsid w:val="008C0F4D"/>
    <w:rsid w:val="008C2890"/>
    <w:rsid w:val="008C3E41"/>
    <w:rsid w:val="008C4B01"/>
    <w:rsid w:val="008C5026"/>
    <w:rsid w:val="008C5233"/>
    <w:rsid w:val="008C6B2B"/>
    <w:rsid w:val="008C7672"/>
    <w:rsid w:val="008C7A2E"/>
    <w:rsid w:val="008D0F27"/>
    <w:rsid w:val="008D1602"/>
    <w:rsid w:val="008D3072"/>
    <w:rsid w:val="008D3851"/>
    <w:rsid w:val="008D4D75"/>
    <w:rsid w:val="008D5BCD"/>
    <w:rsid w:val="008D5DE2"/>
    <w:rsid w:val="008D7F52"/>
    <w:rsid w:val="008E126D"/>
    <w:rsid w:val="008E215F"/>
    <w:rsid w:val="008E3C9D"/>
    <w:rsid w:val="008E41D5"/>
    <w:rsid w:val="008E57FC"/>
    <w:rsid w:val="008E7732"/>
    <w:rsid w:val="008F0F56"/>
    <w:rsid w:val="008F13B7"/>
    <w:rsid w:val="008F1DB4"/>
    <w:rsid w:val="008F7733"/>
    <w:rsid w:val="008F7AF3"/>
    <w:rsid w:val="008F7B4D"/>
    <w:rsid w:val="009007D0"/>
    <w:rsid w:val="00900D78"/>
    <w:rsid w:val="00901226"/>
    <w:rsid w:val="00902964"/>
    <w:rsid w:val="00902C55"/>
    <w:rsid w:val="00902E8A"/>
    <w:rsid w:val="00902E9D"/>
    <w:rsid w:val="00906726"/>
    <w:rsid w:val="00907A83"/>
    <w:rsid w:val="009100DD"/>
    <w:rsid w:val="00911559"/>
    <w:rsid w:val="0091190D"/>
    <w:rsid w:val="0091195A"/>
    <w:rsid w:val="00912335"/>
    <w:rsid w:val="009128B5"/>
    <w:rsid w:val="00915F1A"/>
    <w:rsid w:val="009169F8"/>
    <w:rsid w:val="00916C5C"/>
    <w:rsid w:val="009212E7"/>
    <w:rsid w:val="00921CC7"/>
    <w:rsid w:val="00922CA5"/>
    <w:rsid w:val="00924E48"/>
    <w:rsid w:val="009250B6"/>
    <w:rsid w:val="0092548B"/>
    <w:rsid w:val="009266E4"/>
    <w:rsid w:val="00927B1A"/>
    <w:rsid w:val="009308FC"/>
    <w:rsid w:val="00933A9F"/>
    <w:rsid w:val="009355F1"/>
    <w:rsid w:val="00935E62"/>
    <w:rsid w:val="00936DD4"/>
    <w:rsid w:val="00940D30"/>
    <w:rsid w:val="00941690"/>
    <w:rsid w:val="00942023"/>
    <w:rsid w:val="0094210C"/>
    <w:rsid w:val="009424EC"/>
    <w:rsid w:val="00942869"/>
    <w:rsid w:val="00947081"/>
    <w:rsid w:val="0094790A"/>
    <w:rsid w:val="00947C95"/>
    <w:rsid w:val="00947CD9"/>
    <w:rsid w:val="00952306"/>
    <w:rsid w:val="00954156"/>
    <w:rsid w:val="00962B4B"/>
    <w:rsid w:val="0096402D"/>
    <w:rsid w:val="00964F5B"/>
    <w:rsid w:val="00967D89"/>
    <w:rsid w:val="00970C66"/>
    <w:rsid w:val="00970F2B"/>
    <w:rsid w:val="00972B13"/>
    <w:rsid w:val="009743D0"/>
    <w:rsid w:val="00974A74"/>
    <w:rsid w:val="00976312"/>
    <w:rsid w:val="00976A66"/>
    <w:rsid w:val="00977288"/>
    <w:rsid w:val="00977A7D"/>
    <w:rsid w:val="00980D97"/>
    <w:rsid w:val="009821FF"/>
    <w:rsid w:val="009842D5"/>
    <w:rsid w:val="009853E6"/>
    <w:rsid w:val="00986276"/>
    <w:rsid w:val="00987BF4"/>
    <w:rsid w:val="00991FDB"/>
    <w:rsid w:val="00992707"/>
    <w:rsid w:val="00992EA9"/>
    <w:rsid w:val="00992F33"/>
    <w:rsid w:val="009931C5"/>
    <w:rsid w:val="00993593"/>
    <w:rsid w:val="00995590"/>
    <w:rsid w:val="009A16F5"/>
    <w:rsid w:val="009A4969"/>
    <w:rsid w:val="009A4BC2"/>
    <w:rsid w:val="009A53C8"/>
    <w:rsid w:val="009A7506"/>
    <w:rsid w:val="009B0B07"/>
    <w:rsid w:val="009B2D32"/>
    <w:rsid w:val="009B3499"/>
    <w:rsid w:val="009B538A"/>
    <w:rsid w:val="009B64C6"/>
    <w:rsid w:val="009C1694"/>
    <w:rsid w:val="009C7FE4"/>
    <w:rsid w:val="009D0159"/>
    <w:rsid w:val="009D357D"/>
    <w:rsid w:val="009D36E1"/>
    <w:rsid w:val="009D3C5E"/>
    <w:rsid w:val="009D4832"/>
    <w:rsid w:val="009D48D7"/>
    <w:rsid w:val="009D4FA4"/>
    <w:rsid w:val="009D5C3B"/>
    <w:rsid w:val="009D5D3C"/>
    <w:rsid w:val="009D5E0A"/>
    <w:rsid w:val="009D6303"/>
    <w:rsid w:val="009D6327"/>
    <w:rsid w:val="009D73F0"/>
    <w:rsid w:val="009D7F0B"/>
    <w:rsid w:val="009E0871"/>
    <w:rsid w:val="009E1D42"/>
    <w:rsid w:val="009E1DB3"/>
    <w:rsid w:val="009E2355"/>
    <w:rsid w:val="009E50A5"/>
    <w:rsid w:val="009E555F"/>
    <w:rsid w:val="009E7291"/>
    <w:rsid w:val="009F0928"/>
    <w:rsid w:val="009F1CA5"/>
    <w:rsid w:val="009F432B"/>
    <w:rsid w:val="009F439D"/>
    <w:rsid w:val="009F5467"/>
    <w:rsid w:val="009F653A"/>
    <w:rsid w:val="009F695B"/>
    <w:rsid w:val="009F6A4E"/>
    <w:rsid w:val="00A005B8"/>
    <w:rsid w:val="00A00607"/>
    <w:rsid w:val="00A006EC"/>
    <w:rsid w:val="00A01B17"/>
    <w:rsid w:val="00A01D9C"/>
    <w:rsid w:val="00A02CA2"/>
    <w:rsid w:val="00A071FB"/>
    <w:rsid w:val="00A1056B"/>
    <w:rsid w:val="00A12422"/>
    <w:rsid w:val="00A158CB"/>
    <w:rsid w:val="00A161F0"/>
    <w:rsid w:val="00A16226"/>
    <w:rsid w:val="00A162C8"/>
    <w:rsid w:val="00A170F1"/>
    <w:rsid w:val="00A213C1"/>
    <w:rsid w:val="00A221C7"/>
    <w:rsid w:val="00A234AE"/>
    <w:rsid w:val="00A24797"/>
    <w:rsid w:val="00A25965"/>
    <w:rsid w:val="00A27E07"/>
    <w:rsid w:val="00A30855"/>
    <w:rsid w:val="00A3134A"/>
    <w:rsid w:val="00A32439"/>
    <w:rsid w:val="00A32A78"/>
    <w:rsid w:val="00A3585A"/>
    <w:rsid w:val="00A36534"/>
    <w:rsid w:val="00A37BC0"/>
    <w:rsid w:val="00A40358"/>
    <w:rsid w:val="00A404C2"/>
    <w:rsid w:val="00A40AF9"/>
    <w:rsid w:val="00A40BD6"/>
    <w:rsid w:val="00A427D6"/>
    <w:rsid w:val="00A42802"/>
    <w:rsid w:val="00A42B19"/>
    <w:rsid w:val="00A431DB"/>
    <w:rsid w:val="00A44133"/>
    <w:rsid w:val="00A442D7"/>
    <w:rsid w:val="00A457A3"/>
    <w:rsid w:val="00A457B6"/>
    <w:rsid w:val="00A45F63"/>
    <w:rsid w:val="00A47193"/>
    <w:rsid w:val="00A477FA"/>
    <w:rsid w:val="00A47BC0"/>
    <w:rsid w:val="00A47BC3"/>
    <w:rsid w:val="00A53BA3"/>
    <w:rsid w:val="00A54655"/>
    <w:rsid w:val="00A567EC"/>
    <w:rsid w:val="00A57384"/>
    <w:rsid w:val="00A57595"/>
    <w:rsid w:val="00A60563"/>
    <w:rsid w:val="00A60846"/>
    <w:rsid w:val="00A6090D"/>
    <w:rsid w:val="00A62A22"/>
    <w:rsid w:val="00A63CC0"/>
    <w:rsid w:val="00A63DED"/>
    <w:rsid w:val="00A64E32"/>
    <w:rsid w:val="00A65428"/>
    <w:rsid w:val="00A659B5"/>
    <w:rsid w:val="00A6626A"/>
    <w:rsid w:val="00A67445"/>
    <w:rsid w:val="00A7085F"/>
    <w:rsid w:val="00A7488A"/>
    <w:rsid w:val="00A77532"/>
    <w:rsid w:val="00A77A44"/>
    <w:rsid w:val="00A802A1"/>
    <w:rsid w:val="00A809FC"/>
    <w:rsid w:val="00A8109D"/>
    <w:rsid w:val="00A8173E"/>
    <w:rsid w:val="00A81822"/>
    <w:rsid w:val="00A84F1D"/>
    <w:rsid w:val="00A86655"/>
    <w:rsid w:val="00A87C06"/>
    <w:rsid w:val="00A9053E"/>
    <w:rsid w:val="00A90E8B"/>
    <w:rsid w:val="00A920E9"/>
    <w:rsid w:val="00A9219C"/>
    <w:rsid w:val="00A93208"/>
    <w:rsid w:val="00A94015"/>
    <w:rsid w:val="00A970D3"/>
    <w:rsid w:val="00AA0DB2"/>
    <w:rsid w:val="00AA184D"/>
    <w:rsid w:val="00AA4641"/>
    <w:rsid w:val="00AA4661"/>
    <w:rsid w:val="00AA46B1"/>
    <w:rsid w:val="00AA63BF"/>
    <w:rsid w:val="00AB0A6F"/>
    <w:rsid w:val="00AB0DD9"/>
    <w:rsid w:val="00AB2C86"/>
    <w:rsid w:val="00AB4816"/>
    <w:rsid w:val="00AB4D0C"/>
    <w:rsid w:val="00AB521B"/>
    <w:rsid w:val="00AB5223"/>
    <w:rsid w:val="00AB5592"/>
    <w:rsid w:val="00AB5F84"/>
    <w:rsid w:val="00AB641D"/>
    <w:rsid w:val="00AB6817"/>
    <w:rsid w:val="00AB6D4B"/>
    <w:rsid w:val="00AB75EB"/>
    <w:rsid w:val="00AC04B4"/>
    <w:rsid w:val="00AC0841"/>
    <w:rsid w:val="00AC0F83"/>
    <w:rsid w:val="00AC1258"/>
    <w:rsid w:val="00AC2CA1"/>
    <w:rsid w:val="00AC36B0"/>
    <w:rsid w:val="00AC6A67"/>
    <w:rsid w:val="00AD303E"/>
    <w:rsid w:val="00AD473E"/>
    <w:rsid w:val="00AD5B13"/>
    <w:rsid w:val="00AD62B1"/>
    <w:rsid w:val="00AD78D8"/>
    <w:rsid w:val="00AD7B41"/>
    <w:rsid w:val="00AD7F22"/>
    <w:rsid w:val="00AE0174"/>
    <w:rsid w:val="00AE0571"/>
    <w:rsid w:val="00AE06E3"/>
    <w:rsid w:val="00AE2158"/>
    <w:rsid w:val="00AE22B6"/>
    <w:rsid w:val="00AE4955"/>
    <w:rsid w:val="00AE5487"/>
    <w:rsid w:val="00AE745E"/>
    <w:rsid w:val="00AF0309"/>
    <w:rsid w:val="00AF1908"/>
    <w:rsid w:val="00AF4A73"/>
    <w:rsid w:val="00AF574A"/>
    <w:rsid w:val="00B013E3"/>
    <w:rsid w:val="00B048B7"/>
    <w:rsid w:val="00B05086"/>
    <w:rsid w:val="00B12C1E"/>
    <w:rsid w:val="00B12CCE"/>
    <w:rsid w:val="00B12EC4"/>
    <w:rsid w:val="00B1437F"/>
    <w:rsid w:val="00B1482A"/>
    <w:rsid w:val="00B178B1"/>
    <w:rsid w:val="00B2136B"/>
    <w:rsid w:val="00B218B7"/>
    <w:rsid w:val="00B21D21"/>
    <w:rsid w:val="00B246CD"/>
    <w:rsid w:val="00B257DD"/>
    <w:rsid w:val="00B25883"/>
    <w:rsid w:val="00B2594A"/>
    <w:rsid w:val="00B25A54"/>
    <w:rsid w:val="00B25A9C"/>
    <w:rsid w:val="00B3034C"/>
    <w:rsid w:val="00B329CE"/>
    <w:rsid w:val="00B379B4"/>
    <w:rsid w:val="00B37D51"/>
    <w:rsid w:val="00B407B4"/>
    <w:rsid w:val="00B44D36"/>
    <w:rsid w:val="00B46535"/>
    <w:rsid w:val="00B466F0"/>
    <w:rsid w:val="00B46E28"/>
    <w:rsid w:val="00B4754B"/>
    <w:rsid w:val="00B50F0B"/>
    <w:rsid w:val="00B53352"/>
    <w:rsid w:val="00B54E01"/>
    <w:rsid w:val="00B55916"/>
    <w:rsid w:val="00B55B21"/>
    <w:rsid w:val="00B57617"/>
    <w:rsid w:val="00B60ED4"/>
    <w:rsid w:val="00B6348F"/>
    <w:rsid w:val="00B64409"/>
    <w:rsid w:val="00B66314"/>
    <w:rsid w:val="00B71B21"/>
    <w:rsid w:val="00B728CF"/>
    <w:rsid w:val="00B7318D"/>
    <w:rsid w:val="00B745D3"/>
    <w:rsid w:val="00B75383"/>
    <w:rsid w:val="00B75A9E"/>
    <w:rsid w:val="00B76031"/>
    <w:rsid w:val="00B77E38"/>
    <w:rsid w:val="00B81B0B"/>
    <w:rsid w:val="00B81C01"/>
    <w:rsid w:val="00B825D3"/>
    <w:rsid w:val="00B82B17"/>
    <w:rsid w:val="00B84242"/>
    <w:rsid w:val="00B84CCA"/>
    <w:rsid w:val="00B854DA"/>
    <w:rsid w:val="00B859F1"/>
    <w:rsid w:val="00B863BE"/>
    <w:rsid w:val="00B8762C"/>
    <w:rsid w:val="00B90D15"/>
    <w:rsid w:val="00B92AFD"/>
    <w:rsid w:val="00B9303C"/>
    <w:rsid w:val="00B939C2"/>
    <w:rsid w:val="00B944B5"/>
    <w:rsid w:val="00B95FC9"/>
    <w:rsid w:val="00B96078"/>
    <w:rsid w:val="00B96783"/>
    <w:rsid w:val="00B972BE"/>
    <w:rsid w:val="00BA2290"/>
    <w:rsid w:val="00BA3080"/>
    <w:rsid w:val="00BA3563"/>
    <w:rsid w:val="00BB001B"/>
    <w:rsid w:val="00BB1F73"/>
    <w:rsid w:val="00BB3112"/>
    <w:rsid w:val="00BC0926"/>
    <w:rsid w:val="00BC0ACB"/>
    <w:rsid w:val="00BC2713"/>
    <w:rsid w:val="00BC4025"/>
    <w:rsid w:val="00BC4EA8"/>
    <w:rsid w:val="00BC5498"/>
    <w:rsid w:val="00BC6052"/>
    <w:rsid w:val="00BC63D8"/>
    <w:rsid w:val="00BC65CF"/>
    <w:rsid w:val="00BC692F"/>
    <w:rsid w:val="00BD1094"/>
    <w:rsid w:val="00BD11E9"/>
    <w:rsid w:val="00BD1D04"/>
    <w:rsid w:val="00BD2A07"/>
    <w:rsid w:val="00BD5FD2"/>
    <w:rsid w:val="00BE236F"/>
    <w:rsid w:val="00BE30C7"/>
    <w:rsid w:val="00BE3773"/>
    <w:rsid w:val="00BE4946"/>
    <w:rsid w:val="00BE6492"/>
    <w:rsid w:val="00BF30CB"/>
    <w:rsid w:val="00BF354C"/>
    <w:rsid w:val="00BF46D0"/>
    <w:rsid w:val="00BF6552"/>
    <w:rsid w:val="00BF75AB"/>
    <w:rsid w:val="00BF79DF"/>
    <w:rsid w:val="00C004B6"/>
    <w:rsid w:val="00C01D6D"/>
    <w:rsid w:val="00C03F0B"/>
    <w:rsid w:val="00C04682"/>
    <w:rsid w:val="00C06598"/>
    <w:rsid w:val="00C06859"/>
    <w:rsid w:val="00C06B7E"/>
    <w:rsid w:val="00C071C4"/>
    <w:rsid w:val="00C073AF"/>
    <w:rsid w:val="00C0780E"/>
    <w:rsid w:val="00C0781E"/>
    <w:rsid w:val="00C07CBA"/>
    <w:rsid w:val="00C07F79"/>
    <w:rsid w:val="00C1141D"/>
    <w:rsid w:val="00C1285D"/>
    <w:rsid w:val="00C14392"/>
    <w:rsid w:val="00C148BB"/>
    <w:rsid w:val="00C1583B"/>
    <w:rsid w:val="00C16CD8"/>
    <w:rsid w:val="00C2342C"/>
    <w:rsid w:val="00C2486E"/>
    <w:rsid w:val="00C24E03"/>
    <w:rsid w:val="00C250B5"/>
    <w:rsid w:val="00C25A16"/>
    <w:rsid w:val="00C27EC0"/>
    <w:rsid w:val="00C3013D"/>
    <w:rsid w:val="00C31563"/>
    <w:rsid w:val="00C31D6A"/>
    <w:rsid w:val="00C34288"/>
    <w:rsid w:val="00C34372"/>
    <w:rsid w:val="00C415D8"/>
    <w:rsid w:val="00C42F26"/>
    <w:rsid w:val="00C43B71"/>
    <w:rsid w:val="00C4501B"/>
    <w:rsid w:val="00C453B5"/>
    <w:rsid w:val="00C45424"/>
    <w:rsid w:val="00C460E1"/>
    <w:rsid w:val="00C46F16"/>
    <w:rsid w:val="00C47FF0"/>
    <w:rsid w:val="00C510F2"/>
    <w:rsid w:val="00C522AA"/>
    <w:rsid w:val="00C53DA9"/>
    <w:rsid w:val="00C5434C"/>
    <w:rsid w:val="00C54FE5"/>
    <w:rsid w:val="00C6129B"/>
    <w:rsid w:val="00C613EA"/>
    <w:rsid w:val="00C624B1"/>
    <w:rsid w:val="00C630B3"/>
    <w:rsid w:val="00C63966"/>
    <w:rsid w:val="00C63D7B"/>
    <w:rsid w:val="00C70575"/>
    <w:rsid w:val="00C70809"/>
    <w:rsid w:val="00C72253"/>
    <w:rsid w:val="00C724D1"/>
    <w:rsid w:val="00C728C5"/>
    <w:rsid w:val="00C768F9"/>
    <w:rsid w:val="00C76EC6"/>
    <w:rsid w:val="00C80B67"/>
    <w:rsid w:val="00C815E5"/>
    <w:rsid w:val="00C81614"/>
    <w:rsid w:val="00C82CEB"/>
    <w:rsid w:val="00C83CDC"/>
    <w:rsid w:val="00C871DA"/>
    <w:rsid w:val="00C908AA"/>
    <w:rsid w:val="00C92DA1"/>
    <w:rsid w:val="00C93321"/>
    <w:rsid w:val="00C93D1C"/>
    <w:rsid w:val="00C93E94"/>
    <w:rsid w:val="00C94678"/>
    <w:rsid w:val="00C956B1"/>
    <w:rsid w:val="00C95C1A"/>
    <w:rsid w:val="00C97DCB"/>
    <w:rsid w:val="00CA31E1"/>
    <w:rsid w:val="00CA531C"/>
    <w:rsid w:val="00CA5A02"/>
    <w:rsid w:val="00CA5D82"/>
    <w:rsid w:val="00CA6420"/>
    <w:rsid w:val="00CA6B68"/>
    <w:rsid w:val="00CA6C41"/>
    <w:rsid w:val="00CB146B"/>
    <w:rsid w:val="00CB3572"/>
    <w:rsid w:val="00CC2C07"/>
    <w:rsid w:val="00CC3769"/>
    <w:rsid w:val="00CC564A"/>
    <w:rsid w:val="00CC6454"/>
    <w:rsid w:val="00CC6FFC"/>
    <w:rsid w:val="00CD3116"/>
    <w:rsid w:val="00CD3B46"/>
    <w:rsid w:val="00CD4294"/>
    <w:rsid w:val="00CD53B4"/>
    <w:rsid w:val="00CD6BAA"/>
    <w:rsid w:val="00CE3C01"/>
    <w:rsid w:val="00CE49D0"/>
    <w:rsid w:val="00CE64C2"/>
    <w:rsid w:val="00CF1DA6"/>
    <w:rsid w:val="00CF2577"/>
    <w:rsid w:val="00CF399F"/>
    <w:rsid w:val="00CF4318"/>
    <w:rsid w:val="00CF4411"/>
    <w:rsid w:val="00CF4D2A"/>
    <w:rsid w:val="00CF5087"/>
    <w:rsid w:val="00CF5C60"/>
    <w:rsid w:val="00CF7425"/>
    <w:rsid w:val="00CF79EB"/>
    <w:rsid w:val="00D00141"/>
    <w:rsid w:val="00D00FAC"/>
    <w:rsid w:val="00D01662"/>
    <w:rsid w:val="00D022F9"/>
    <w:rsid w:val="00D03AF6"/>
    <w:rsid w:val="00D05848"/>
    <w:rsid w:val="00D105E2"/>
    <w:rsid w:val="00D126BC"/>
    <w:rsid w:val="00D13FE7"/>
    <w:rsid w:val="00D15288"/>
    <w:rsid w:val="00D160B4"/>
    <w:rsid w:val="00D16369"/>
    <w:rsid w:val="00D16BCC"/>
    <w:rsid w:val="00D207FD"/>
    <w:rsid w:val="00D25F88"/>
    <w:rsid w:val="00D26CFF"/>
    <w:rsid w:val="00D2706D"/>
    <w:rsid w:val="00D27C4F"/>
    <w:rsid w:val="00D30005"/>
    <w:rsid w:val="00D309A7"/>
    <w:rsid w:val="00D30C15"/>
    <w:rsid w:val="00D333FE"/>
    <w:rsid w:val="00D36376"/>
    <w:rsid w:val="00D379F0"/>
    <w:rsid w:val="00D37B47"/>
    <w:rsid w:val="00D4087F"/>
    <w:rsid w:val="00D41FFC"/>
    <w:rsid w:val="00D42339"/>
    <w:rsid w:val="00D42B75"/>
    <w:rsid w:val="00D441C9"/>
    <w:rsid w:val="00D44D8E"/>
    <w:rsid w:val="00D45419"/>
    <w:rsid w:val="00D45BE8"/>
    <w:rsid w:val="00D461EB"/>
    <w:rsid w:val="00D509C7"/>
    <w:rsid w:val="00D51A86"/>
    <w:rsid w:val="00D51ADF"/>
    <w:rsid w:val="00D52BE2"/>
    <w:rsid w:val="00D543F1"/>
    <w:rsid w:val="00D5555A"/>
    <w:rsid w:val="00D561E7"/>
    <w:rsid w:val="00D56622"/>
    <w:rsid w:val="00D605A9"/>
    <w:rsid w:val="00D64334"/>
    <w:rsid w:val="00D66959"/>
    <w:rsid w:val="00D67155"/>
    <w:rsid w:val="00D70597"/>
    <w:rsid w:val="00D7320A"/>
    <w:rsid w:val="00D737CE"/>
    <w:rsid w:val="00D74128"/>
    <w:rsid w:val="00D80784"/>
    <w:rsid w:val="00D8124B"/>
    <w:rsid w:val="00D81E78"/>
    <w:rsid w:val="00D82689"/>
    <w:rsid w:val="00D82BAE"/>
    <w:rsid w:val="00D85EFB"/>
    <w:rsid w:val="00D87193"/>
    <w:rsid w:val="00D87F8F"/>
    <w:rsid w:val="00D93031"/>
    <w:rsid w:val="00D94920"/>
    <w:rsid w:val="00D95A6C"/>
    <w:rsid w:val="00D95B88"/>
    <w:rsid w:val="00D97089"/>
    <w:rsid w:val="00DA0BA2"/>
    <w:rsid w:val="00DA4714"/>
    <w:rsid w:val="00DA5F34"/>
    <w:rsid w:val="00DA6BD7"/>
    <w:rsid w:val="00DA781A"/>
    <w:rsid w:val="00DB01D6"/>
    <w:rsid w:val="00DB1842"/>
    <w:rsid w:val="00DB7215"/>
    <w:rsid w:val="00DB7D20"/>
    <w:rsid w:val="00DC14BA"/>
    <w:rsid w:val="00DC28B6"/>
    <w:rsid w:val="00DC43D0"/>
    <w:rsid w:val="00DC62EC"/>
    <w:rsid w:val="00DC6739"/>
    <w:rsid w:val="00DC7E0D"/>
    <w:rsid w:val="00DD00BA"/>
    <w:rsid w:val="00DD2B9A"/>
    <w:rsid w:val="00DD307C"/>
    <w:rsid w:val="00DD70DD"/>
    <w:rsid w:val="00DD766F"/>
    <w:rsid w:val="00DE02DE"/>
    <w:rsid w:val="00DE05B1"/>
    <w:rsid w:val="00DE6027"/>
    <w:rsid w:val="00DE69FA"/>
    <w:rsid w:val="00DE71F9"/>
    <w:rsid w:val="00DE7A81"/>
    <w:rsid w:val="00DF0EFA"/>
    <w:rsid w:val="00DF1DF9"/>
    <w:rsid w:val="00DF1F24"/>
    <w:rsid w:val="00DF2B32"/>
    <w:rsid w:val="00DF3562"/>
    <w:rsid w:val="00DF410A"/>
    <w:rsid w:val="00DF4E85"/>
    <w:rsid w:val="00DF5160"/>
    <w:rsid w:val="00DF5952"/>
    <w:rsid w:val="00DF6900"/>
    <w:rsid w:val="00DF7ECD"/>
    <w:rsid w:val="00E0031B"/>
    <w:rsid w:val="00E01A3D"/>
    <w:rsid w:val="00E03DD6"/>
    <w:rsid w:val="00E0572E"/>
    <w:rsid w:val="00E07450"/>
    <w:rsid w:val="00E108A8"/>
    <w:rsid w:val="00E10E6E"/>
    <w:rsid w:val="00E1274A"/>
    <w:rsid w:val="00E130E3"/>
    <w:rsid w:val="00E14EAC"/>
    <w:rsid w:val="00E158D6"/>
    <w:rsid w:val="00E17593"/>
    <w:rsid w:val="00E17B08"/>
    <w:rsid w:val="00E17BD5"/>
    <w:rsid w:val="00E200AA"/>
    <w:rsid w:val="00E20887"/>
    <w:rsid w:val="00E21326"/>
    <w:rsid w:val="00E230FA"/>
    <w:rsid w:val="00E23762"/>
    <w:rsid w:val="00E23CA6"/>
    <w:rsid w:val="00E24423"/>
    <w:rsid w:val="00E2667D"/>
    <w:rsid w:val="00E3028D"/>
    <w:rsid w:val="00E3050B"/>
    <w:rsid w:val="00E315D1"/>
    <w:rsid w:val="00E328A9"/>
    <w:rsid w:val="00E33217"/>
    <w:rsid w:val="00E35A75"/>
    <w:rsid w:val="00E4179F"/>
    <w:rsid w:val="00E42420"/>
    <w:rsid w:val="00E43884"/>
    <w:rsid w:val="00E43EF4"/>
    <w:rsid w:val="00E46512"/>
    <w:rsid w:val="00E46788"/>
    <w:rsid w:val="00E50B96"/>
    <w:rsid w:val="00E511E4"/>
    <w:rsid w:val="00E519ED"/>
    <w:rsid w:val="00E51B74"/>
    <w:rsid w:val="00E52415"/>
    <w:rsid w:val="00E553B4"/>
    <w:rsid w:val="00E575AC"/>
    <w:rsid w:val="00E575E5"/>
    <w:rsid w:val="00E57D01"/>
    <w:rsid w:val="00E57ED3"/>
    <w:rsid w:val="00E621FE"/>
    <w:rsid w:val="00E62FCF"/>
    <w:rsid w:val="00E63A0A"/>
    <w:rsid w:val="00E6434C"/>
    <w:rsid w:val="00E64CB0"/>
    <w:rsid w:val="00E657B2"/>
    <w:rsid w:val="00E65D51"/>
    <w:rsid w:val="00E7158F"/>
    <w:rsid w:val="00E72F28"/>
    <w:rsid w:val="00E7401E"/>
    <w:rsid w:val="00E74BF3"/>
    <w:rsid w:val="00E775FE"/>
    <w:rsid w:val="00E77B2D"/>
    <w:rsid w:val="00E84709"/>
    <w:rsid w:val="00E84F1F"/>
    <w:rsid w:val="00E85D6B"/>
    <w:rsid w:val="00E86D45"/>
    <w:rsid w:val="00E913E4"/>
    <w:rsid w:val="00E92B80"/>
    <w:rsid w:val="00EA0109"/>
    <w:rsid w:val="00EA3FB4"/>
    <w:rsid w:val="00EA4270"/>
    <w:rsid w:val="00EA50D4"/>
    <w:rsid w:val="00EA6827"/>
    <w:rsid w:val="00EA711C"/>
    <w:rsid w:val="00EA7EAB"/>
    <w:rsid w:val="00EB1F41"/>
    <w:rsid w:val="00EB20C7"/>
    <w:rsid w:val="00EB2331"/>
    <w:rsid w:val="00EB5759"/>
    <w:rsid w:val="00EB6B13"/>
    <w:rsid w:val="00EC1D50"/>
    <w:rsid w:val="00EC1D53"/>
    <w:rsid w:val="00EC1EC4"/>
    <w:rsid w:val="00EC29E8"/>
    <w:rsid w:val="00EC5CC4"/>
    <w:rsid w:val="00EC62B7"/>
    <w:rsid w:val="00ED2D35"/>
    <w:rsid w:val="00ED35F4"/>
    <w:rsid w:val="00ED4289"/>
    <w:rsid w:val="00ED6A62"/>
    <w:rsid w:val="00ED6FE1"/>
    <w:rsid w:val="00EE02AB"/>
    <w:rsid w:val="00EE52DF"/>
    <w:rsid w:val="00EE568E"/>
    <w:rsid w:val="00EE6FF5"/>
    <w:rsid w:val="00EE7373"/>
    <w:rsid w:val="00EE7834"/>
    <w:rsid w:val="00EF4AAC"/>
    <w:rsid w:val="00EF6E14"/>
    <w:rsid w:val="00EF7F94"/>
    <w:rsid w:val="00F00F0D"/>
    <w:rsid w:val="00F02C5D"/>
    <w:rsid w:val="00F04EA4"/>
    <w:rsid w:val="00F070CB"/>
    <w:rsid w:val="00F10039"/>
    <w:rsid w:val="00F102A2"/>
    <w:rsid w:val="00F107BD"/>
    <w:rsid w:val="00F11A47"/>
    <w:rsid w:val="00F135CF"/>
    <w:rsid w:val="00F13A6F"/>
    <w:rsid w:val="00F13F45"/>
    <w:rsid w:val="00F14396"/>
    <w:rsid w:val="00F147B5"/>
    <w:rsid w:val="00F14DB8"/>
    <w:rsid w:val="00F15BA5"/>
    <w:rsid w:val="00F22742"/>
    <w:rsid w:val="00F22C72"/>
    <w:rsid w:val="00F23A52"/>
    <w:rsid w:val="00F259E2"/>
    <w:rsid w:val="00F25F54"/>
    <w:rsid w:val="00F3134D"/>
    <w:rsid w:val="00F317A4"/>
    <w:rsid w:val="00F31F0D"/>
    <w:rsid w:val="00F32105"/>
    <w:rsid w:val="00F324FC"/>
    <w:rsid w:val="00F34E26"/>
    <w:rsid w:val="00F35279"/>
    <w:rsid w:val="00F36A7C"/>
    <w:rsid w:val="00F3700E"/>
    <w:rsid w:val="00F40328"/>
    <w:rsid w:val="00F4040F"/>
    <w:rsid w:val="00F404A3"/>
    <w:rsid w:val="00F4175A"/>
    <w:rsid w:val="00F4177F"/>
    <w:rsid w:val="00F428A0"/>
    <w:rsid w:val="00F44A04"/>
    <w:rsid w:val="00F45138"/>
    <w:rsid w:val="00F46DA0"/>
    <w:rsid w:val="00F47668"/>
    <w:rsid w:val="00F52301"/>
    <w:rsid w:val="00F5259B"/>
    <w:rsid w:val="00F532E1"/>
    <w:rsid w:val="00F55C37"/>
    <w:rsid w:val="00F55CE3"/>
    <w:rsid w:val="00F56B10"/>
    <w:rsid w:val="00F56CC6"/>
    <w:rsid w:val="00F56E54"/>
    <w:rsid w:val="00F577AD"/>
    <w:rsid w:val="00F57E7E"/>
    <w:rsid w:val="00F6070B"/>
    <w:rsid w:val="00F60FED"/>
    <w:rsid w:val="00F61ED8"/>
    <w:rsid w:val="00F63E3A"/>
    <w:rsid w:val="00F63F62"/>
    <w:rsid w:val="00F64A39"/>
    <w:rsid w:val="00F67E7D"/>
    <w:rsid w:val="00F711EF"/>
    <w:rsid w:val="00F71C23"/>
    <w:rsid w:val="00F7201D"/>
    <w:rsid w:val="00F72572"/>
    <w:rsid w:val="00F732E3"/>
    <w:rsid w:val="00F74948"/>
    <w:rsid w:val="00F7591A"/>
    <w:rsid w:val="00F76DF8"/>
    <w:rsid w:val="00F7796C"/>
    <w:rsid w:val="00F80E36"/>
    <w:rsid w:val="00F8124F"/>
    <w:rsid w:val="00F838CB"/>
    <w:rsid w:val="00F84AA8"/>
    <w:rsid w:val="00F86867"/>
    <w:rsid w:val="00F86E40"/>
    <w:rsid w:val="00F8779C"/>
    <w:rsid w:val="00F9166C"/>
    <w:rsid w:val="00F93533"/>
    <w:rsid w:val="00F94C4C"/>
    <w:rsid w:val="00F9629F"/>
    <w:rsid w:val="00F966AD"/>
    <w:rsid w:val="00F96B4B"/>
    <w:rsid w:val="00F96C2E"/>
    <w:rsid w:val="00F97360"/>
    <w:rsid w:val="00FA074D"/>
    <w:rsid w:val="00FA0AA1"/>
    <w:rsid w:val="00FA14F0"/>
    <w:rsid w:val="00FA2050"/>
    <w:rsid w:val="00FA33CA"/>
    <w:rsid w:val="00FA43C7"/>
    <w:rsid w:val="00FA4B1C"/>
    <w:rsid w:val="00FB1F14"/>
    <w:rsid w:val="00FB767E"/>
    <w:rsid w:val="00FB7F26"/>
    <w:rsid w:val="00FC0187"/>
    <w:rsid w:val="00FC1A34"/>
    <w:rsid w:val="00FC2026"/>
    <w:rsid w:val="00FC2443"/>
    <w:rsid w:val="00FC38D9"/>
    <w:rsid w:val="00FC3A86"/>
    <w:rsid w:val="00FC600A"/>
    <w:rsid w:val="00FC6AD2"/>
    <w:rsid w:val="00FC6C52"/>
    <w:rsid w:val="00FC6EA2"/>
    <w:rsid w:val="00FD191C"/>
    <w:rsid w:val="00FD2788"/>
    <w:rsid w:val="00FD2DE2"/>
    <w:rsid w:val="00FD3A61"/>
    <w:rsid w:val="00FD461B"/>
    <w:rsid w:val="00FD5043"/>
    <w:rsid w:val="00FD756E"/>
    <w:rsid w:val="00FE50A5"/>
    <w:rsid w:val="00FE7271"/>
    <w:rsid w:val="00FE7E13"/>
    <w:rsid w:val="00FF49F2"/>
    <w:rsid w:val="00FF4E29"/>
    <w:rsid w:val="00FF5083"/>
    <w:rsid w:val="00FF6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97B38"/>
  <w15:docId w15:val="{A3544944-E124-4F94-B836-830969B0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63966"/>
    <w:pPr>
      <w:ind w:firstLine="425"/>
      <w:jc w:val="both"/>
    </w:pPr>
    <w:rPr>
      <w:sz w:val="28"/>
      <w:lang w:val="uk-UA"/>
    </w:rPr>
  </w:style>
  <w:style w:type="paragraph" w:styleId="14">
    <w:name w:val="heading 1"/>
    <w:basedOn w:val="a3"/>
    <w:next w:val="a3"/>
    <w:link w:val="15"/>
    <w:uiPriority w:val="9"/>
    <w:qFormat/>
    <w:rsid w:val="0088530D"/>
    <w:pPr>
      <w:suppressAutoHyphens/>
      <w:spacing w:line="336" w:lineRule="auto"/>
      <w:outlineLvl w:val="0"/>
    </w:pPr>
    <w:rPr>
      <w:b/>
      <w:caps/>
      <w:kern w:val="28"/>
      <w:u w:val="single"/>
    </w:rPr>
  </w:style>
  <w:style w:type="paragraph" w:styleId="21">
    <w:name w:val="heading 2"/>
    <w:basedOn w:val="a3"/>
    <w:next w:val="a3"/>
    <w:link w:val="22"/>
    <w:qFormat/>
    <w:rsid w:val="00C63966"/>
    <w:pPr>
      <w:suppressAutoHyphens/>
      <w:spacing w:line="336" w:lineRule="auto"/>
      <w:ind w:left="851"/>
      <w:outlineLvl w:val="1"/>
    </w:pPr>
    <w:rPr>
      <w:b/>
    </w:rPr>
  </w:style>
  <w:style w:type="paragraph" w:styleId="31">
    <w:name w:val="heading 3"/>
    <w:basedOn w:val="a3"/>
    <w:next w:val="a3"/>
    <w:link w:val="32"/>
    <w:qFormat/>
    <w:rsid w:val="0088530D"/>
    <w:pPr>
      <w:suppressAutoHyphens/>
      <w:spacing w:line="336" w:lineRule="auto"/>
      <w:ind w:left="851"/>
      <w:outlineLvl w:val="2"/>
    </w:pPr>
    <w:rPr>
      <w:b/>
    </w:rPr>
  </w:style>
  <w:style w:type="paragraph" w:styleId="40">
    <w:name w:val="heading 4"/>
    <w:aliases w:val="Заголовок 4 Знак1"/>
    <w:basedOn w:val="a3"/>
    <w:next w:val="a3"/>
    <w:link w:val="41"/>
    <w:uiPriority w:val="9"/>
    <w:qFormat/>
    <w:rsid w:val="00C63966"/>
    <w:pPr>
      <w:suppressAutoHyphens/>
      <w:spacing w:line="336" w:lineRule="auto"/>
      <w:jc w:val="center"/>
      <w:outlineLvl w:val="3"/>
    </w:pPr>
    <w:rPr>
      <w:b/>
    </w:rPr>
  </w:style>
  <w:style w:type="paragraph" w:styleId="50">
    <w:name w:val="heading 5"/>
    <w:basedOn w:val="a3"/>
    <w:next w:val="a3"/>
    <w:link w:val="51"/>
    <w:qFormat/>
    <w:rsid w:val="00C63966"/>
    <w:pPr>
      <w:keepNext/>
      <w:jc w:val="left"/>
      <w:outlineLvl w:val="4"/>
    </w:pPr>
    <w:rPr>
      <w:sz w:val="32"/>
    </w:rPr>
  </w:style>
  <w:style w:type="paragraph" w:styleId="60">
    <w:name w:val="heading 6"/>
    <w:basedOn w:val="a3"/>
    <w:next w:val="a3"/>
    <w:link w:val="61"/>
    <w:qFormat/>
    <w:rsid w:val="00C63966"/>
    <w:pPr>
      <w:keepNext/>
      <w:jc w:val="left"/>
      <w:outlineLvl w:val="5"/>
    </w:pPr>
    <w:rPr>
      <w:sz w:val="24"/>
    </w:rPr>
  </w:style>
  <w:style w:type="paragraph" w:styleId="70">
    <w:name w:val="heading 7"/>
    <w:basedOn w:val="a3"/>
    <w:next w:val="a3"/>
    <w:link w:val="71"/>
    <w:qFormat/>
    <w:rsid w:val="00C63966"/>
    <w:pPr>
      <w:keepNext/>
      <w:jc w:val="center"/>
      <w:outlineLvl w:val="6"/>
    </w:pPr>
    <w:rPr>
      <w:color w:val="FF0000"/>
    </w:rPr>
  </w:style>
  <w:style w:type="paragraph" w:styleId="80">
    <w:name w:val="heading 8"/>
    <w:basedOn w:val="a3"/>
    <w:next w:val="a3"/>
    <w:link w:val="81"/>
    <w:qFormat/>
    <w:rsid w:val="00C63966"/>
    <w:pPr>
      <w:keepNext/>
      <w:ind w:firstLine="426"/>
      <w:jc w:val="center"/>
      <w:outlineLvl w:val="7"/>
    </w:pPr>
    <w:rPr>
      <w:color w:val="FF0000"/>
      <w:u w:val="single"/>
    </w:rPr>
  </w:style>
  <w:style w:type="paragraph" w:styleId="90">
    <w:name w:val="heading 9"/>
    <w:basedOn w:val="a3"/>
    <w:next w:val="a3"/>
    <w:link w:val="91"/>
    <w:qFormat/>
    <w:rsid w:val="00C63966"/>
    <w:pPr>
      <w:keepNext/>
      <w:ind w:firstLine="360"/>
      <w:jc w:val="center"/>
      <w:outlineLvl w:val="8"/>
    </w:pPr>
    <w:rPr>
      <w:u w:val="singl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rsid w:val="00C63966"/>
    <w:pPr>
      <w:tabs>
        <w:tab w:val="center" w:pos="4153"/>
        <w:tab w:val="right" w:pos="8306"/>
      </w:tabs>
    </w:pPr>
  </w:style>
  <w:style w:type="paragraph" w:styleId="a9">
    <w:name w:val="caption"/>
    <w:aliases w:val="Таблица - Название объекта,!! Object Novogor !!,Caption Char,Caption Char1 Char1 Char Char,Caption Char Char2 Char1 Char Char,Caption Char Char Char Char Char1 Char1 Char Char1 Char,Caption Char Char Char1 Char Char Char, Знак"/>
    <w:basedOn w:val="a3"/>
    <w:next w:val="a3"/>
    <w:link w:val="aa"/>
    <w:qFormat/>
    <w:rsid w:val="00C63966"/>
    <w:pPr>
      <w:suppressAutoHyphens/>
      <w:spacing w:line="336" w:lineRule="auto"/>
      <w:jc w:val="center"/>
    </w:pPr>
  </w:style>
  <w:style w:type="paragraph" w:styleId="ab">
    <w:name w:val="footer"/>
    <w:basedOn w:val="a3"/>
    <w:link w:val="ac"/>
    <w:uiPriority w:val="99"/>
    <w:rsid w:val="00C63966"/>
    <w:pPr>
      <w:tabs>
        <w:tab w:val="center" w:pos="4153"/>
        <w:tab w:val="right" w:pos="8306"/>
      </w:tabs>
    </w:pPr>
  </w:style>
  <w:style w:type="character" w:styleId="ad">
    <w:name w:val="page number"/>
    <w:rsid w:val="00C63966"/>
    <w:rPr>
      <w:rFonts w:ascii="Times New Roman" w:hAnsi="Times New Roman"/>
      <w:noProof w:val="0"/>
      <w:lang w:val="uk-UA"/>
    </w:rPr>
  </w:style>
  <w:style w:type="paragraph" w:styleId="16">
    <w:name w:val="toc 1"/>
    <w:basedOn w:val="a3"/>
    <w:next w:val="a3"/>
    <w:autoRedefine/>
    <w:uiPriority w:val="39"/>
    <w:qFormat/>
    <w:rsid w:val="006854AD"/>
    <w:pPr>
      <w:tabs>
        <w:tab w:val="right" w:leader="dot" w:pos="9355"/>
      </w:tabs>
      <w:ind w:right="851"/>
    </w:pPr>
    <w:rPr>
      <w:rFonts w:eastAsia="Calibri"/>
      <w:b/>
      <w:caps/>
      <w:lang w:eastAsia="en-US"/>
    </w:rPr>
  </w:style>
  <w:style w:type="paragraph" w:styleId="23">
    <w:name w:val="toc 2"/>
    <w:basedOn w:val="a3"/>
    <w:next w:val="a3"/>
    <w:autoRedefine/>
    <w:uiPriority w:val="39"/>
    <w:qFormat/>
    <w:rsid w:val="00C63966"/>
    <w:pPr>
      <w:tabs>
        <w:tab w:val="right" w:leader="dot" w:pos="9355"/>
      </w:tabs>
      <w:spacing w:line="336" w:lineRule="auto"/>
      <w:ind w:left="284" w:right="851"/>
      <w:jc w:val="left"/>
    </w:pPr>
  </w:style>
  <w:style w:type="paragraph" w:styleId="33">
    <w:name w:val="toc 3"/>
    <w:basedOn w:val="a3"/>
    <w:next w:val="a3"/>
    <w:autoRedefine/>
    <w:uiPriority w:val="39"/>
    <w:qFormat/>
    <w:rsid w:val="004258B8"/>
    <w:pPr>
      <w:tabs>
        <w:tab w:val="right" w:leader="dot" w:pos="9355"/>
      </w:tabs>
      <w:ind w:left="567" w:right="851" w:hanging="283"/>
      <w:jc w:val="left"/>
    </w:pPr>
  </w:style>
  <w:style w:type="paragraph" w:styleId="42">
    <w:name w:val="toc 4"/>
    <w:basedOn w:val="a3"/>
    <w:next w:val="a3"/>
    <w:autoRedefine/>
    <w:uiPriority w:val="39"/>
    <w:rsid w:val="00C63966"/>
    <w:pPr>
      <w:tabs>
        <w:tab w:val="right" w:leader="dot" w:pos="9356"/>
      </w:tabs>
      <w:spacing w:line="336" w:lineRule="auto"/>
      <w:ind w:left="284" w:right="851"/>
      <w:jc w:val="left"/>
    </w:pPr>
  </w:style>
  <w:style w:type="paragraph" w:styleId="ae">
    <w:name w:val="Body Text"/>
    <w:aliases w:val=" Знак1 Знак,TabelTekst,Body Text2, Char,Body Text2 Char Char Char Char Char Char Char Char Char,Char,Main text,Body Text Char2 Char,Body Text Char1 Char Char,Body Text Char Char Char Char,TabelTekst Char Char Char Char,bt"/>
    <w:basedOn w:val="a3"/>
    <w:link w:val="af"/>
    <w:uiPriority w:val="99"/>
    <w:rsid w:val="00C63966"/>
    <w:pPr>
      <w:spacing w:line="336" w:lineRule="auto"/>
      <w:ind w:firstLine="851"/>
    </w:pPr>
  </w:style>
  <w:style w:type="paragraph" w:customStyle="1" w:styleId="af0">
    <w:name w:val="Переменные"/>
    <w:basedOn w:val="ae"/>
    <w:rsid w:val="00C63966"/>
    <w:pPr>
      <w:tabs>
        <w:tab w:val="left" w:pos="482"/>
      </w:tabs>
      <w:ind w:left="482" w:hanging="482"/>
    </w:pPr>
  </w:style>
  <w:style w:type="paragraph" w:styleId="af1">
    <w:name w:val="Document Map"/>
    <w:basedOn w:val="a3"/>
    <w:link w:val="af2"/>
    <w:uiPriority w:val="99"/>
    <w:semiHidden/>
    <w:rsid w:val="00C63966"/>
    <w:pPr>
      <w:shd w:val="clear" w:color="auto" w:fill="000080"/>
    </w:pPr>
    <w:rPr>
      <w:sz w:val="24"/>
    </w:rPr>
  </w:style>
  <w:style w:type="paragraph" w:customStyle="1" w:styleId="af3">
    <w:name w:val="Формула"/>
    <w:basedOn w:val="ae"/>
    <w:rsid w:val="00C63966"/>
    <w:pPr>
      <w:tabs>
        <w:tab w:val="center" w:pos="4536"/>
        <w:tab w:val="right" w:pos="9356"/>
      </w:tabs>
      <w:ind w:firstLine="0"/>
    </w:pPr>
  </w:style>
  <w:style w:type="paragraph" w:customStyle="1" w:styleId="af4">
    <w:name w:val="Чертежный"/>
    <w:rsid w:val="00C63966"/>
    <w:pPr>
      <w:ind w:firstLine="425"/>
      <w:jc w:val="both"/>
    </w:pPr>
    <w:rPr>
      <w:rFonts w:ascii="ISOCPEUR" w:hAnsi="ISOCPEUR"/>
      <w:i/>
      <w:sz w:val="28"/>
      <w:lang w:val="uk-UA"/>
    </w:rPr>
  </w:style>
  <w:style w:type="paragraph" w:customStyle="1" w:styleId="af5">
    <w:name w:val="Листинг программы"/>
    <w:rsid w:val="00C63966"/>
    <w:pPr>
      <w:suppressAutoHyphens/>
      <w:ind w:firstLine="425"/>
      <w:jc w:val="both"/>
    </w:pPr>
    <w:rPr>
      <w:noProof/>
    </w:rPr>
  </w:style>
  <w:style w:type="paragraph" w:styleId="af6">
    <w:name w:val="annotation text"/>
    <w:basedOn w:val="a3"/>
    <w:link w:val="af7"/>
    <w:rsid w:val="00C63966"/>
    <w:rPr>
      <w:rFonts w:ascii="Journal" w:hAnsi="Journal"/>
      <w:sz w:val="24"/>
    </w:rPr>
  </w:style>
  <w:style w:type="paragraph" w:styleId="af8">
    <w:name w:val="Body Text Indent"/>
    <w:basedOn w:val="a3"/>
    <w:link w:val="af9"/>
    <w:rsid w:val="00C63966"/>
    <w:pPr>
      <w:ind w:firstLine="709"/>
    </w:pPr>
  </w:style>
  <w:style w:type="paragraph" w:styleId="34">
    <w:name w:val="Body Text Indent 3"/>
    <w:basedOn w:val="a3"/>
    <w:link w:val="35"/>
    <w:rsid w:val="00C63966"/>
    <w:pPr>
      <w:autoSpaceDE w:val="0"/>
      <w:autoSpaceDN w:val="0"/>
      <w:adjustRightInd w:val="0"/>
      <w:ind w:firstLine="720"/>
    </w:pPr>
    <w:rPr>
      <w:color w:val="000101"/>
      <w:szCs w:val="18"/>
    </w:rPr>
  </w:style>
  <w:style w:type="paragraph" w:styleId="24">
    <w:name w:val="Body Text Indent 2"/>
    <w:basedOn w:val="a3"/>
    <w:link w:val="25"/>
    <w:rsid w:val="00C63966"/>
    <w:pPr>
      <w:ind w:firstLine="426"/>
      <w:jc w:val="left"/>
    </w:pPr>
    <w:rPr>
      <w:bCs/>
    </w:rPr>
  </w:style>
  <w:style w:type="paragraph" w:styleId="26">
    <w:name w:val="Body Text 2"/>
    <w:basedOn w:val="a3"/>
    <w:link w:val="27"/>
    <w:uiPriority w:val="99"/>
    <w:rsid w:val="00C63966"/>
    <w:pPr>
      <w:ind w:right="-108"/>
    </w:pPr>
  </w:style>
  <w:style w:type="paragraph" w:styleId="36">
    <w:name w:val="Body Text 3"/>
    <w:basedOn w:val="a3"/>
    <w:link w:val="37"/>
    <w:rsid w:val="00C63966"/>
    <w:pPr>
      <w:jc w:val="left"/>
    </w:pPr>
  </w:style>
  <w:style w:type="character" w:customStyle="1" w:styleId="37">
    <w:name w:val="Основной текст 3 Знак"/>
    <w:link w:val="36"/>
    <w:rsid w:val="009007D0"/>
    <w:rPr>
      <w:sz w:val="28"/>
    </w:rPr>
  </w:style>
  <w:style w:type="table" w:styleId="afa">
    <w:name w:val="Table Grid"/>
    <w:basedOn w:val="a5"/>
    <w:uiPriority w:val="59"/>
    <w:rsid w:val="008338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3"/>
    <w:uiPriority w:val="34"/>
    <w:qFormat/>
    <w:rsid w:val="0030057E"/>
    <w:pPr>
      <w:ind w:left="708"/>
    </w:pPr>
  </w:style>
  <w:style w:type="paragraph" w:customStyle="1" w:styleId="afc">
    <w:name w:val="Стиль"/>
    <w:rsid w:val="0049756D"/>
    <w:pPr>
      <w:widowControl w:val="0"/>
      <w:autoSpaceDE w:val="0"/>
      <w:autoSpaceDN w:val="0"/>
      <w:adjustRightInd w:val="0"/>
      <w:ind w:firstLine="425"/>
      <w:jc w:val="both"/>
    </w:pPr>
    <w:rPr>
      <w:sz w:val="24"/>
      <w:szCs w:val="24"/>
    </w:rPr>
  </w:style>
  <w:style w:type="paragraph" w:styleId="afd">
    <w:name w:val="No Spacing"/>
    <w:aliases w:val="с интервалом,Без интервала1,No Spacing"/>
    <w:link w:val="17"/>
    <w:uiPriority w:val="1"/>
    <w:qFormat/>
    <w:rsid w:val="00517615"/>
    <w:pPr>
      <w:ind w:firstLine="425"/>
      <w:jc w:val="both"/>
    </w:pPr>
    <w:rPr>
      <w:rFonts w:ascii="Calibri" w:hAnsi="Calibri"/>
      <w:sz w:val="22"/>
      <w:szCs w:val="22"/>
    </w:rPr>
  </w:style>
  <w:style w:type="paragraph" w:customStyle="1" w:styleId="afe">
    <w:name w:val="Текст в заданном формате"/>
    <w:basedOn w:val="a3"/>
    <w:rsid w:val="00B05086"/>
    <w:rPr>
      <w:rFonts w:ascii="Courier New" w:eastAsia="Courier New" w:hAnsi="Courier New" w:cs="Courier New"/>
      <w:sz w:val="20"/>
      <w:lang w:eastAsia="ar-SA"/>
    </w:rPr>
  </w:style>
  <w:style w:type="paragraph" w:styleId="aff">
    <w:name w:val="Title"/>
    <w:basedOn w:val="a3"/>
    <w:link w:val="aff0"/>
    <w:qFormat/>
    <w:rsid w:val="00D333FE"/>
    <w:pPr>
      <w:jc w:val="center"/>
    </w:pPr>
    <w:rPr>
      <w:szCs w:val="24"/>
    </w:rPr>
  </w:style>
  <w:style w:type="character" w:customStyle="1" w:styleId="aff0">
    <w:name w:val="Заголовок Знак"/>
    <w:link w:val="aff"/>
    <w:rsid w:val="00D333FE"/>
    <w:rPr>
      <w:sz w:val="28"/>
      <w:szCs w:val="24"/>
    </w:rPr>
  </w:style>
  <w:style w:type="character" w:styleId="aff1">
    <w:name w:val="Emphasis"/>
    <w:qFormat/>
    <w:rsid w:val="005863CF"/>
    <w:rPr>
      <w:i/>
      <w:iCs/>
    </w:rPr>
  </w:style>
  <w:style w:type="character" w:customStyle="1" w:styleId="15">
    <w:name w:val="Заголовок 1 Знак"/>
    <w:link w:val="14"/>
    <w:uiPriority w:val="9"/>
    <w:rsid w:val="0088530D"/>
    <w:rPr>
      <w:b/>
      <w:caps/>
      <w:kern w:val="28"/>
      <w:sz w:val="28"/>
      <w:u w:val="single"/>
      <w:lang w:val="uk-UA"/>
    </w:rPr>
  </w:style>
  <w:style w:type="character" w:customStyle="1" w:styleId="22">
    <w:name w:val="Заголовок 2 Знак"/>
    <w:link w:val="21"/>
    <w:rsid w:val="00365993"/>
    <w:rPr>
      <w:b/>
      <w:sz w:val="28"/>
      <w:lang w:val="uk-UA"/>
    </w:rPr>
  </w:style>
  <w:style w:type="character" w:customStyle="1" w:styleId="32">
    <w:name w:val="Заголовок 3 Знак"/>
    <w:link w:val="31"/>
    <w:rsid w:val="0088530D"/>
    <w:rPr>
      <w:b/>
      <w:sz w:val="28"/>
      <w:lang w:val="uk-UA"/>
    </w:rPr>
  </w:style>
  <w:style w:type="character" w:customStyle="1" w:styleId="41">
    <w:name w:val="Заголовок 4 Знак"/>
    <w:aliases w:val="Заголовок 4 Знак1 Знак"/>
    <w:link w:val="40"/>
    <w:uiPriority w:val="9"/>
    <w:rsid w:val="00365993"/>
    <w:rPr>
      <w:b/>
      <w:sz w:val="28"/>
      <w:lang w:val="uk-UA"/>
    </w:rPr>
  </w:style>
  <w:style w:type="character" w:customStyle="1" w:styleId="51">
    <w:name w:val="Заголовок 5 Знак"/>
    <w:link w:val="50"/>
    <w:rsid w:val="00365993"/>
    <w:rPr>
      <w:sz w:val="32"/>
    </w:rPr>
  </w:style>
  <w:style w:type="character" w:customStyle="1" w:styleId="61">
    <w:name w:val="Заголовок 6 Знак"/>
    <w:link w:val="60"/>
    <w:rsid w:val="00365993"/>
    <w:rPr>
      <w:sz w:val="24"/>
    </w:rPr>
  </w:style>
  <w:style w:type="character" w:customStyle="1" w:styleId="71">
    <w:name w:val="Заголовок 7 Знак"/>
    <w:link w:val="70"/>
    <w:rsid w:val="00365993"/>
    <w:rPr>
      <w:color w:val="FF0000"/>
      <w:sz w:val="28"/>
    </w:rPr>
  </w:style>
  <w:style w:type="character" w:customStyle="1" w:styleId="81">
    <w:name w:val="Заголовок 8 Знак"/>
    <w:link w:val="80"/>
    <w:rsid w:val="00365993"/>
    <w:rPr>
      <w:color w:val="FF0000"/>
      <w:sz w:val="28"/>
      <w:u w:val="single"/>
    </w:rPr>
  </w:style>
  <w:style w:type="character" w:customStyle="1" w:styleId="91">
    <w:name w:val="Заголовок 9 Знак"/>
    <w:link w:val="90"/>
    <w:rsid w:val="00365993"/>
    <w:rPr>
      <w:sz w:val="28"/>
      <w:u w:val="single"/>
      <w:lang w:val="uk-UA"/>
    </w:rPr>
  </w:style>
  <w:style w:type="character" w:customStyle="1" w:styleId="a8">
    <w:name w:val="Верхний колонтитул Знак"/>
    <w:link w:val="a7"/>
    <w:rsid w:val="00365993"/>
    <w:rPr>
      <w:sz w:val="28"/>
      <w:lang w:val="uk-UA"/>
    </w:rPr>
  </w:style>
  <w:style w:type="character" w:customStyle="1" w:styleId="ac">
    <w:name w:val="Нижний колонтитул Знак"/>
    <w:link w:val="ab"/>
    <w:uiPriority w:val="99"/>
    <w:rsid w:val="00365993"/>
    <w:rPr>
      <w:sz w:val="28"/>
      <w:lang w:val="uk-UA"/>
    </w:rPr>
  </w:style>
  <w:style w:type="character" w:customStyle="1" w:styleId="af">
    <w:name w:val="Основной текст Знак"/>
    <w:aliases w:val=" Знак1 Знак Знак,TabelTekst Знак2,Body Text2 Знак2, Char Знак2,Body Text2 Char Char Char Char Char Char Char Char Char Знак2,Char Знак2,Main text Знак2,Body Text Char2 Char Знак2,Body Text Char1 Char Char Знак2,bt Знак"/>
    <w:link w:val="ae"/>
    <w:uiPriority w:val="99"/>
    <w:rsid w:val="00365993"/>
    <w:rPr>
      <w:sz w:val="28"/>
      <w:lang w:val="uk-UA"/>
    </w:rPr>
  </w:style>
  <w:style w:type="character" w:customStyle="1" w:styleId="af2">
    <w:name w:val="Схема документа Знак"/>
    <w:link w:val="af1"/>
    <w:uiPriority w:val="99"/>
    <w:semiHidden/>
    <w:rsid w:val="00365993"/>
    <w:rPr>
      <w:sz w:val="24"/>
      <w:shd w:val="clear" w:color="auto" w:fill="000080"/>
      <w:lang w:val="uk-UA"/>
    </w:rPr>
  </w:style>
  <w:style w:type="character" w:customStyle="1" w:styleId="af7">
    <w:name w:val="Текст примечания Знак"/>
    <w:link w:val="af6"/>
    <w:rsid w:val="00365993"/>
    <w:rPr>
      <w:rFonts w:ascii="Journal" w:hAnsi="Journal"/>
      <w:sz w:val="24"/>
      <w:lang w:val="uk-UA"/>
    </w:rPr>
  </w:style>
  <w:style w:type="character" w:customStyle="1" w:styleId="af9">
    <w:name w:val="Основной текст с отступом Знак"/>
    <w:link w:val="af8"/>
    <w:rsid w:val="00365993"/>
    <w:rPr>
      <w:sz w:val="28"/>
      <w:lang w:val="uk-UA"/>
    </w:rPr>
  </w:style>
  <w:style w:type="character" w:customStyle="1" w:styleId="35">
    <w:name w:val="Основной текст с отступом 3 Знак"/>
    <w:link w:val="34"/>
    <w:rsid w:val="00365993"/>
    <w:rPr>
      <w:color w:val="000101"/>
      <w:sz w:val="28"/>
      <w:szCs w:val="18"/>
    </w:rPr>
  </w:style>
  <w:style w:type="character" w:customStyle="1" w:styleId="25">
    <w:name w:val="Основной текст с отступом 2 Знак"/>
    <w:link w:val="24"/>
    <w:rsid w:val="00365993"/>
    <w:rPr>
      <w:bCs/>
      <w:sz w:val="28"/>
    </w:rPr>
  </w:style>
  <w:style w:type="character" w:customStyle="1" w:styleId="27">
    <w:name w:val="Основной текст 2 Знак"/>
    <w:link w:val="26"/>
    <w:uiPriority w:val="99"/>
    <w:rsid w:val="00365993"/>
    <w:rPr>
      <w:sz w:val="28"/>
      <w:lang w:val="uk-UA"/>
    </w:rPr>
  </w:style>
  <w:style w:type="character" w:styleId="aff2">
    <w:name w:val="Hyperlink"/>
    <w:uiPriority w:val="99"/>
    <w:rsid w:val="00247F67"/>
    <w:rPr>
      <w:color w:val="0000FF"/>
      <w:u w:val="single"/>
    </w:rPr>
  </w:style>
  <w:style w:type="character" w:customStyle="1" w:styleId="350">
    <w:name w:val="Основной текст (3) + 5"/>
    <w:aliases w:val="5 pt,Не полужирный,Курсив,Основной текст (3) + 10 pt,Малые прописные,Интервал 0 pt,Основной текст + 11,Интервал 1 pt,Основной текст + 9,Основной текст + Arial Narrow,14,Основной текст + Полужирный1,Интервал 0 pt Exact9,Не курсив1"/>
    <w:uiPriority w:val="99"/>
    <w:rsid w:val="00FD191C"/>
    <w:rPr>
      <w:rFonts w:ascii="Lucida Sans Unicode" w:hAnsi="Lucida Sans Unicode" w:cs="Lucida Sans Unicode"/>
      <w:i/>
      <w:iCs/>
      <w:spacing w:val="0"/>
      <w:sz w:val="11"/>
      <w:szCs w:val="11"/>
    </w:rPr>
  </w:style>
  <w:style w:type="character" w:customStyle="1" w:styleId="38">
    <w:name w:val="Основной текст (3)_"/>
    <w:link w:val="310"/>
    <w:rsid w:val="00FD191C"/>
    <w:rPr>
      <w:rFonts w:ascii="Lucida Sans Unicode" w:hAnsi="Lucida Sans Unicode" w:cs="Lucida Sans Unicode"/>
      <w:b/>
      <w:bCs/>
      <w:sz w:val="21"/>
      <w:szCs w:val="21"/>
      <w:shd w:val="clear" w:color="auto" w:fill="FFFFFF"/>
    </w:rPr>
  </w:style>
  <w:style w:type="character" w:customStyle="1" w:styleId="39">
    <w:name w:val="Основной текст (3)"/>
    <w:rsid w:val="00FD191C"/>
    <w:rPr>
      <w:rFonts w:ascii="Lucida Sans Unicode" w:hAnsi="Lucida Sans Unicode" w:cs="Lucida Sans Unicode"/>
      <w:b/>
      <w:bCs/>
      <w:sz w:val="21"/>
      <w:szCs w:val="21"/>
      <w:u w:val="single"/>
      <w:shd w:val="clear" w:color="auto" w:fill="FFFFFF"/>
    </w:rPr>
  </w:style>
  <w:style w:type="paragraph" w:customStyle="1" w:styleId="310">
    <w:name w:val="Основной текст (3)1"/>
    <w:basedOn w:val="a3"/>
    <w:link w:val="38"/>
    <w:uiPriority w:val="99"/>
    <w:rsid w:val="00FD191C"/>
    <w:pPr>
      <w:shd w:val="clear" w:color="auto" w:fill="FFFFFF"/>
      <w:spacing w:line="240" w:lineRule="atLeast"/>
      <w:jc w:val="left"/>
    </w:pPr>
    <w:rPr>
      <w:rFonts w:ascii="Lucida Sans Unicode" w:hAnsi="Lucida Sans Unicode"/>
      <w:b/>
      <w:bCs/>
      <w:sz w:val="21"/>
      <w:szCs w:val="21"/>
    </w:rPr>
  </w:style>
  <w:style w:type="character" w:customStyle="1" w:styleId="aff3">
    <w:name w:val="Основной текст + Полужирный"/>
    <w:aliases w:val="Не курсив"/>
    <w:uiPriority w:val="99"/>
    <w:rsid w:val="00FD191C"/>
    <w:rPr>
      <w:rFonts w:ascii="Lucida Sans Unicode" w:hAnsi="Lucida Sans Unicode" w:cs="Lucida Sans Unicode"/>
      <w:b/>
      <w:bCs/>
      <w:spacing w:val="0"/>
      <w:sz w:val="21"/>
      <w:szCs w:val="21"/>
    </w:rPr>
  </w:style>
  <w:style w:type="character" w:customStyle="1" w:styleId="-1pt">
    <w:name w:val="Основной текст + Интервал -1 pt"/>
    <w:rsid w:val="00FD191C"/>
    <w:rPr>
      <w:rFonts w:ascii="Lucida Sans Unicode" w:hAnsi="Lucida Sans Unicode" w:cs="Lucida Sans Unicode"/>
      <w:spacing w:val="-20"/>
      <w:sz w:val="21"/>
      <w:szCs w:val="21"/>
    </w:rPr>
  </w:style>
  <w:style w:type="character" w:customStyle="1" w:styleId="320">
    <w:name w:val="Основной текст (3)2"/>
    <w:uiPriority w:val="99"/>
    <w:rsid w:val="00FD191C"/>
    <w:rPr>
      <w:rFonts w:ascii="Lucida Sans Unicode" w:hAnsi="Lucida Sans Unicode" w:cs="Lucida Sans Unicode"/>
      <w:b w:val="0"/>
      <w:bCs w:val="0"/>
      <w:spacing w:val="0"/>
      <w:sz w:val="21"/>
      <w:szCs w:val="21"/>
      <w:u w:val="single"/>
      <w:shd w:val="clear" w:color="auto" w:fill="FFFFFF"/>
    </w:rPr>
  </w:style>
  <w:style w:type="character" w:customStyle="1" w:styleId="MicrosoftSansSerif">
    <w:name w:val="Основной текст + Microsoft Sans Serif"/>
    <w:aliases w:val="Интервал 0 pt1,Основной текст + 7 pt1,Полужирный1,Основной текст + 17 pt1"/>
    <w:uiPriority w:val="99"/>
    <w:rsid w:val="00FD191C"/>
    <w:rPr>
      <w:rFonts w:ascii="Microsoft Sans Serif" w:hAnsi="Microsoft Sans Serif" w:cs="Microsoft Sans Serif"/>
      <w:spacing w:val="10"/>
      <w:sz w:val="21"/>
      <w:szCs w:val="21"/>
    </w:rPr>
  </w:style>
  <w:style w:type="character" w:customStyle="1" w:styleId="92">
    <w:name w:val="Основной текст (9)_"/>
    <w:link w:val="93"/>
    <w:rsid w:val="00FD191C"/>
    <w:rPr>
      <w:rFonts w:ascii="Lucida Sans Unicode" w:hAnsi="Lucida Sans Unicode" w:cs="Lucida Sans Unicode"/>
      <w:sz w:val="23"/>
      <w:szCs w:val="23"/>
      <w:shd w:val="clear" w:color="auto" w:fill="FFFFFF"/>
    </w:rPr>
  </w:style>
  <w:style w:type="paragraph" w:customStyle="1" w:styleId="93">
    <w:name w:val="Основной текст (9)"/>
    <w:basedOn w:val="a3"/>
    <w:link w:val="92"/>
    <w:rsid w:val="00FD191C"/>
    <w:pPr>
      <w:shd w:val="clear" w:color="auto" w:fill="FFFFFF"/>
      <w:spacing w:after="120" w:line="240" w:lineRule="atLeast"/>
      <w:jc w:val="left"/>
    </w:pPr>
    <w:rPr>
      <w:rFonts w:ascii="Lucida Sans Unicode" w:hAnsi="Lucida Sans Unicode"/>
      <w:sz w:val="23"/>
      <w:szCs w:val="23"/>
    </w:rPr>
  </w:style>
  <w:style w:type="character" w:customStyle="1" w:styleId="311pt">
    <w:name w:val="Основной текст (3) + 11 pt"/>
    <w:aliases w:val="Не полужирный6"/>
    <w:uiPriority w:val="99"/>
    <w:rsid w:val="007F238D"/>
    <w:rPr>
      <w:rFonts w:ascii="Arial Narrow" w:hAnsi="Arial Narrow" w:cs="Arial Narrow"/>
      <w:b/>
      <w:bCs/>
      <w:i/>
      <w:iCs/>
      <w:spacing w:val="-10"/>
      <w:sz w:val="22"/>
      <w:szCs w:val="22"/>
      <w:shd w:val="clear" w:color="auto" w:fill="FFFFFF"/>
    </w:rPr>
  </w:style>
  <w:style w:type="character" w:customStyle="1" w:styleId="110">
    <w:name w:val="Основной текст (11)_"/>
    <w:link w:val="111"/>
    <w:rsid w:val="007F238D"/>
    <w:rPr>
      <w:rFonts w:ascii="Corbel" w:hAnsi="Corbel" w:cs="Corbel"/>
      <w:spacing w:val="490"/>
      <w:sz w:val="79"/>
      <w:szCs w:val="79"/>
      <w:shd w:val="clear" w:color="auto" w:fill="FFFFFF"/>
      <w:lang w:val="en-US" w:eastAsia="en-US"/>
    </w:rPr>
  </w:style>
  <w:style w:type="paragraph" w:customStyle="1" w:styleId="111">
    <w:name w:val="Основной текст (11)1"/>
    <w:basedOn w:val="a3"/>
    <w:link w:val="110"/>
    <w:uiPriority w:val="99"/>
    <w:rsid w:val="007F238D"/>
    <w:pPr>
      <w:shd w:val="clear" w:color="auto" w:fill="FFFFFF"/>
      <w:spacing w:before="2160" w:line="240" w:lineRule="atLeast"/>
    </w:pPr>
    <w:rPr>
      <w:rFonts w:ascii="Corbel" w:hAnsi="Corbel"/>
      <w:spacing w:val="490"/>
      <w:sz w:val="79"/>
      <w:szCs w:val="79"/>
      <w:lang w:val="en-US" w:eastAsia="en-US"/>
    </w:rPr>
  </w:style>
  <w:style w:type="character" w:customStyle="1" w:styleId="1pt">
    <w:name w:val="Основной текст + Интервал 1 pt"/>
    <w:rsid w:val="00D207FD"/>
    <w:rPr>
      <w:rFonts w:ascii="Times New Roman" w:hAnsi="Times New Roman" w:cs="Times New Roman"/>
      <w:spacing w:val="30"/>
      <w:sz w:val="24"/>
      <w:szCs w:val="24"/>
    </w:rPr>
  </w:style>
  <w:style w:type="character" w:customStyle="1" w:styleId="WW8Num1z0">
    <w:name w:val="WW8Num1z0"/>
    <w:uiPriority w:val="99"/>
    <w:rsid w:val="004063A4"/>
    <w:rPr>
      <w:rFonts w:ascii="Symbol" w:hAnsi="Symbol" w:cs="StarSymbol"/>
      <w:sz w:val="18"/>
      <w:szCs w:val="18"/>
    </w:rPr>
  </w:style>
  <w:style w:type="character" w:customStyle="1" w:styleId="WW8Num3z0">
    <w:name w:val="WW8Num3z0"/>
    <w:uiPriority w:val="99"/>
    <w:rsid w:val="004063A4"/>
    <w:rPr>
      <w:rFonts w:ascii="Symbol" w:hAnsi="Symbol" w:cs="Symbol"/>
      <w:sz w:val="20"/>
      <w:szCs w:val="20"/>
    </w:rPr>
  </w:style>
  <w:style w:type="character" w:customStyle="1" w:styleId="WW8Num4z0">
    <w:name w:val="WW8Num4z0"/>
    <w:uiPriority w:val="99"/>
    <w:rsid w:val="004063A4"/>
    <w:rPr>
      <w:rFonts w:ascii="Symbol" w:hAnsi="Symbol" w:cs="Symbol"/>
      <w:sz w:val="20"/>
      <w:szCs w:val="20"/>
    </w:rPr>
  </w:style>
  <w:style w:type="character" w:customStyle="1" w:styleId="WW8Num6z0">
    <w:name w:val="WW8Num6z0"/>
    <w:uiPriority w:val="99"/>
    <w:rsid w:val="004063A4"/>
    <w:rPr>
      <w:rFonts w:ascii="Times New Roman" w:hAnsi="Times New Roman" w:cs="Symbol"/>
      <w:sz w:val="18"/>
      <w:szCs w:val="18"/>
    </w:rPr>
  </w:style>
  <w:style w:type="character" w:customStyle="1" w:styleId="WW8Num9z0">
    <w:name w:val="WW8Num9z0"/>
    <w:rsid w:val="004063A4"/>
    <w:rPr>
      <w:rFonts w:ascii="Symbol" w:hAnsi="Symbol" w:cs="StarSymbol"/>
      <w:sz w:val="18"/>
      <w:szCs w:val="18"/>
    </w:rPr>
  </w:style>
  <w:style w:type="character" w:customStyle="1" w:styleId="WW8Num11z0">
    <w:name w:val="WW8Num11z0"/>
    <w:rsid w:val="004063A4"/>
    <w:rPr>
      <w:rFonts w:ascii="Symbol" w:hAnsi="Symbol" w:cs="Symbol"/>
      <w:sz w:val="20"/>
      <w:szCs w:val="20"/>
    </w:rPr>
  </w:style>
  <w:style w:type="character" w:customStyle="1" w:styleId="WW8Num12z0">
    <w:name w:val="WW8Num12z0"/>
    <w:rsid w:val="004063A4"/>
    <w:rPr>
      <w:rFonts w:ascii="Symbol" w:hAnsi="Symbol" w:cs="Symbol"/>
      <w:sz w:val="20"/>
      <w:szCs w:val="20"/>
    </w:rPr>
  </w:style>
  <w:style w:type="character" w:customStyle="1" w:styleId="WW8Num13z0">
    <w:name w:val="WW8Num13z0"/>
    <w:rsid w:val="004063A4"/>
    <w:rPr>
      <w:rFonts w:ascii="Symbol" w:hAnsi="Symbol" w:cs="Symbol"/>
      <w:sz w:val="20"/>
      <w:szCs w:val="20"/>
    </w:rPr>
  </w:style>
  <w:style w:type="character" w:customStyle="1" w:styleId="WW8Num14z0">
    <w:name w:val="WW8Num14z0"/>
    <w:rsid w:val="004063A4"/>
    <w:rPr>
      <w:rFonts w:ascii="Symbol" w:hAnsi="Symbol" w:cs="Symbol"/>
      <w:sz w:val="20"/>
      <w:szCs w:val="20"/>
    </w:rPr>
  </w:style>
  <w:style w:type="character" w:customStyle="1" w:styleId="WW8Num15z0">
    <w:name w:val="WW8Num15z0"/>
    <w:rsid w:val="004063A4"/>
    <w:rPr>
      <w:rFonts w:ascii="Symbol" w:hAnsi="Symbol" w:cs="Symbol"/>
      <w:sz w:val="18"/>
      <w:szCs w:val="18"/>
    </w:rPr>
  </w:style>
  <w:style w:type="character" w:customStyle="1" w:styleId="WW8Num17z0">
    <w:name w:val="WW8Num17z0"/>
    <w:rsid w:val="004063A4"/>
    <w:rPr>
      <w:rFonts w:ascii="Symbol" w:hAnsi="Symbol" w:cs="StarSymbol"/>
      <w:sz w:val="18"/>
      <w:szCs w:val="18"/>
    </w:rPr>
  </w:style>
  <w:style w:type="character" w:customStyle="1" w:styleId="WW8Num19z0">
    <w:name w:val="WW8Num19z0"/>
    <w:rsid w:val="004063A4"/>
    <w:rPr>
      <w:rFonts w:ascii="Symbol" w:hAnsi="Symbol" w:cs="Symbol"/>
    </w:rPr>
  </w:style>
  <w:style w:type="character" w:customStyle="1" w:styleId="WW8Num20z0">
    <w:name w:val="WW8Num20z0"/>
    <w:rsid w:val="004063A4"/>
    <w:rPr>
      <w:rFonts w:ascii="Symbol" w:hAnsi="Symbol" w:cs="StarSymbol"/>
      <w:sz w:val="18"/>
      <w:szCs w:val="18"/>
    </w:rPr>
  </w:style>
  <w:style w:type="character" w:customStyle="1" w:styleId="WW8Num21z0">
    <w:name w:val="WW8Num21z0"/>
    <w:rsid w:val="004063A4"/>
    <w:rPr>
      <w:rFonts w:ascii="Symbol" w:hAnsi="Symbol" w:cs="StarSymbol"/>
      <w:sz w:val="18"/>
      <w:szCs w:val="18"/>
    </w:rPr>
  </w:style>
  <w:style w:type="character" w:customStyle="1" w:styleId="WW8Num22z0">
    <w:name w:val="WW8Num22z0"/>
    <w:rsid w:val="004063A4"/>
    <w:rPr>
      <w:rFonts w:ascii="Symbol" w:hAnsi="Symbol" w:cs="Arial"/>
    </w:rPr>
  </w:style>
  <w:style w:type="character" w:customStyle="1" w:styleId="WW8Num23z0">
    <w:name w:val="WW8Num23z0"/>
    <w:rsid w:val="004063A4"/>
    <w:rPr>
      <w:rFonts w:ascii="Symbol" w:hAnsi="Symbol" w:cs="StarSymbol"/>
      <w:sz w:val="18"/>
      <w:szCs w:val="18"/>
    </w:rPr>
  </w:style>
  <w:style w:type="character" w:customStyle="1" w:styleId="WW8Num29z0">
    <w:name w:val="WW8Num29z0"/>
    <w:rsid w:val="004063A4"/>
    <w:rPr>
      <w:rFonts w:ascii="Times New Roman" w:hAnsi="Times New Roman" w:cs="Times New Roman"/>
      <w:b/>
      <w:sz w:val="28"/>
      <w:szCs w:val="28"/>
    </w:rPr>
  </w:style>
  <w:style w:type="character" w:customStyle="1" w:styleId="18">
    <w:name w:val="Основной шрифт абзаца1"/>
    <w:rsid w:val="004063A4"/>
  </w:style>
  <w:style w:type="character" w:customStyle="1" w:styleId="WW-Absatz-Standardschriftart111">
    <w:name w:val="WW-Absatz-Standardschriftart111"/>
    <w:uiPriority w:val="99"/>
    <w:rsid w:val="004063A4"/>
  </w:style>
  <w:style w:type="character" w:customStyle="1" w:styleId="aff4">
    <w:name w:val="Символ сноски"/>
    <w:rsid w:val="004063A4"/>
  </w:style>
  <w:style w:type="character" w:customStyle="1" w:styleId="aff5">
    <w:name w:val="Символы концевой сноски"/>
    <w:rsid w:val="004063A4"/>
  </w:style>
  <w:style w:type="character" w:styleId="aff6">
    <w:name w:val="FollowedHyperlink"/>
    <w:uiPriority w:val="99"/>
    <w:rsid w:val="004063A4"/>
    <w:rPr>
      <w:color w:val="800000"/>
      <w:u w:val="single"/>
    </w:rPr>
  </w:style>
  <w:style w:type="paragraph" w:customStyle="1" w:styleId="19">
    <w:name w:val="Заголовок1"/>
    <w:basedOn w:val="a3"/>
    <w:next w:val="ae"/>
    <w:uiPriority w:val="99"/>
    <w:rsid w:val="004063A4"/>
    <w:pPr>
      <w:keepNext/>
      <w:spacing w:before="240" w:after="120"/>
    </w:pPr>
    <w:rPr>
      <w:rFonts w:ascii="Arial" w:eastAsia="Microsoft YaHei" w:hAnsi="Arial" w:cs="Mangal"/>
      <w:szCs w:val="28"/>
      <w:lang w:eastAsia="ar-SA"/>
    </w:rPr>
  </w:style>
  <w:style w:type="paragraph" w:styleId="aff7">
    <w:name w:val="List"/>
    <w:aliases w:val="List Char"/>
    <w:basedOn w:val="ae"/>
    <w:link w:val="aff8"/>
    <w:rsid w:val="004063A4"/>
    <w:rPr>
      <w:rFonts w:cs="Mangal"/>
      <w:lang w:eastAsia="ar-SA"/>
    </w:rPr>
  </w:style>
  <w:style w:type="paragraph" w:customStyle="1" w:styleId="1a">
    <w:name w:val="Название1"/>
    <w:basedOn w:val="a3"/>
    <w:uiPriority w:val="99"/>
    <w:rsid w:val="004063A4"/>
    <w:pPr>
      <w:suppressLineNumbers/>
      <w:spacing w:before="120" w:after="120"/>
    </w:pPr>
    <w:rPr>
      <w:rFonts w:cs="Mangal"/>
      <w:i/>
      <w:iCs/>
      <w:sz w:val="24"/>
      <w:szCs w:val="24"/>
      <w:lang w:eastAsia="ar-SA"/>
    </w:rPr>
  </w:style>
  <w:style w:type="paragraph" w:customStyle="1" w:styleId="1b">
    <w:name w:val="Указатель1"/>
    <w:basedOn w:val="a3"/>
    <w:rsid w:val="004063A4"/>
    <w:pPr>
      <w:suppressLineNumbers/>
    </w:pPr>
    <w:rPr>
      <w:rFonts w:cs="Mangal"/>
      <w:lang w:eastAsia="ar-SA"/>
    </w:rPr>
  </w:style>
  <w:style w:type="paragraph" w:customStyle="1" w:styleId="1c">
    <w:name w:val="Название объекта1"/>
    <w:basedOn w:val="a3"/>
    <w:next w:val="a3"/>
    <w:rsid w:val="004063A4"/>
    <w:pPr>
      <w:suppressAutoHyphens/>
      <w:spacing w:line="336" w:lineRule="auto"/>
      <w:jc w:val="center"/>
    </w:pPr>
    <w:rPr>
      <w:lang w:eastAsia="ar-SA"/>
    </w:rPr>
  </w:style>
  <w:style w:type="paragraph" w:customStyle="1" w:styleId="1d">
    <w:name w:val="Схема документа1"/>
    <w:basedOn w:val="a3"/>
    <w:rsid w:val="004063A4"/>
    <w:pPr>
      <w:shd w:val="clear" w:color="auto" w:fill="000080"/>
    </w:pPr>
    <w:rPr>
      <w:sz w:val="24"/>
      <w:lang w:eastAsia="ar-SA"/>
    </w:rPr>
  </w:style>
  <w:style w:type="paragraph" w:customStyle="1" w:styleId="1e">
    <w:name w:val="Текст примечания1"/>
    <w:basedOn w:val="a3"/>
    <w:rsid w:val="004063A4"/>
    <w:rPr>
      <w:rFonts w:ascii="Journal" w:hAnsi="Journal"/>
      <w:sz w:val="24"/>
      <w:lang w:eastAsia="ar-SA"/>
    </w:rPr>
  </w:style>
  <w:style w:type="paragraph" w:customStyle="1" w:styleId="311">
    <w:name w:val="Основной текст с отступом 31"/>
    <w:basedOn w:val="a3"/>
    <w:rsid w:val="004063A4"/>
    <w:pPr>
      <w:autoSpaceDE w:val="0"/>
      <w:ind w:firstLine="720"/>
    </w:pPr>
    <w:rPr>
      <w:color w:val="000101"/>
      <w:szCs w:val="18"/>
      <w:lang w:val="ru-RU" w:eastAsia="ar-SA"/>
    </w:rPr>
  </w:style>
  <w:style w:type="paragraph" w:customStyle="1" w:styleId="220">
    <w:name w:val="Основной текст с отступом 22"/>
    <w:basedOn w:val="a3"/>
    <w:rsid w:val="004063A4"/>
    <w:pPr>
      <w:ind w:firstLine="426"/>
      <w:jc w:val="left"/>
    </w:pPr>
    <w:rPr>
      <w:bCs/>
      <w:lang w:val="ru-RU" w:eastAsia="ar-SA"/>
    </w:rPr>
  </w:style>
  <w:style w:type="paragraph" w:customStyle="1" w:styleId="221">
    <w:name w:val="Основной текст 22"/>
    <w:basedOn w:val="a3"/>
    <w:rsid w:val="004063A4"/>
    <w:pPr>
      <w:ind w:right="-108"/>
    </w:pPr>
    <w:rPr>
      <w:lang w:eastAsia="ar-SA"/>
    </w:rPr>
  </w:style>
  <w:style w:type="paragraph" w:customStyle="1" w:styleId="321">
    <w:name w:val="Основной текст 32"/>
    <w:basedOn w:val="a3"/>
    <w:rsid w:val="004063A4"/>
    <w:pPr>
      <w:jc w:val="left"/>
    </w:pPr>
    <w:rPr>
      <w:lang w:val="ru-RU" w:eastAsia="ar-SA"/>
    </w:rPr>
  </w:style>
  <w:style w:type="paragraph" w:styleId="aff9">
    <w:name w:val="Subtitle"/>
    <w:basedOn w:val="19"/>
    <w:next w:val="ae"/>
    <w:link w:val="affa"/>
    <w:qFormat/>
    <w:rsid w:val="004063A4"/>
    <w:pPr>
      <w:jc w:val="center"/>
    </w:pPr>
    <w:rPr>
      <w:rFonts w:cs="Times New Roman"/>
      <w:i/>
      <w:iCs/>
    </w:rPr>
  </w:style>
  <w:style w:type="character" w:customStyle="1" w:styleId="affa">
    <w:name w:val="Подзаголовок Знак"/>
    <w:link w:val="aff9"/>
    <w:rsid w:val="004063A4"/>
    <w:rPr>
      <w:rFonts w:ascii="Arial" w:eastAsia="Microsoft YaHei" w:hAnsi="Arial" w:cs="Mangal"/>
      <w:i/>
      <w:iCs/>
      <w:sz w:val="28"/>
      <w:szCs w:val="28"/>
      <w:lang w:val="uk-UA" w:eastAsia="ar-SA"/>
    </w:rPr>
  </w:style>
  <w:style w:type="paragraph" w:customStyle="1" w:styleId="210">
    <w:name w:val="Основной текст 21"/>
    <w:basedOn w:val="a3"/>
    <w:rsid w:val="004063A4"/>
    <w:pPr>
      <w:suppressAutoHyphens/>
      <w:spacing w:after="200"/>
      <w:jc w:val="center"/>
    </w:pPr>
    <w:rPr>
      <w:rFonts w:ascii="Arial" w:hAnsi="Arial" w:cs="Arial"/>
      <w:b/>
      <w:bCs/>
      <w:sz w:val="32"/>
      <w:szCs w:val="28"/>
      <w:lang w:val="ru-RU" w:eastAsia="ar-SA"/>
    </w:rPr>
  </w:style>
  <w:style w:type="paragraph" w:customStyle="1" w:styleId="211">
    <w:name w:val="Основной текст с отступом 21"/>
    <w:basedOn w:val="a3"/>
    <w:rsid w:val="004063A4"/>
    <w:pPr>
      <w:suppressAutoHyphens/>
      <w:spacing w:line="360" w:lineRule="auto"/>
      <w:ind w:firstLine="540"/>
    </w:pPr>
    <w:rPr>
      <w:rFonts w:ascii="Tahoma" w:eastAsia="Calibri" w:hAnsi="Tahoma" w:cs="Tahoma"/>
      <w:sz w:val="24"/>
      <w:szCs w:val="24"/>
      <w:lang w:val="ru-RU" w:eastAsia="ar-SA"/>
    </w:rPr>
  </w:style>
  <w:style w:type="paragraph" w:customStyle="1" w:styleId="312">
    <w:name w:val="Основной текст 31"/>
    <w:basedOn w:val="a3"/>
    <w:rsid w:val="004063A4"/>
    <w:pPr>
      <w:widowControl w:val="0"/>
      <w:suppressAutoHyphens/>
      <w:autoSpaceDE w:val="0"/>
      <w:spacing w:after="120"/>
      <w:jc w:val="left"/>
    </w:pPr>
    <w:rPr>
      <w:rFonts w:ascii="Arial" w:eastAsia="Calibri" w:hAnsi="Arial" w:cs="Arial"/>
      <w:color w:val="000000"/>
      <w:sz w:val="16"/>
      <w:szCs w:val="16"/>
      <w:lang w:val="ru-RU" w:eastAsia="ar-SA"/>
    </w:rPr>
  </w:style>
  <w:style w:type="paragraph" w:customStyle="1" w:styleId="12Arial">
    <w:name w:val="Стиль Основной текст отчета 12 Arial"/>
    <w:basedOn w:val="ae"/>
    <w:uiPriority w:val="99"/>
    <w:rsid w:val="004063A4"/>
    <w:pPr>
      <w:suppressAutoHyphens/>
      <w:spacing w:before="120" w:line="240" w:lineRule="auto"/>
      <w:ind w:firstLine="709"/>
    </w:pPr>
    <w:rPr>
      <w:rFonts w:ascii="Arial" w:eastAsia="Calibri" w:hAnsi="Arial" w:cs="Arial"/>
      <w:sz w:val="24"/>
      <w:szCs w:val="24"/>
      <w:lang w:val="ru-RU" w:eastAsia="ar-SA"/>
    </w:rPr>
  </w:style>
  <w:style w:type="paragraph" w:customStyle="1" w:styleId="affb">
    <w:name w:val="Содержимое таблицы"/>
    <w:basedOn w:val="a3"/>
    <w:rsid w:val="004063A4"/>
    <w:pPr>
      <w:suppressLineNumbers/>
      <w:suppressAutoHyphens/>
      <w:jc w:val="left"/>
    </w:pPr>
    <w:rPr>
      <w:rFonts w:eastAsia="Calibri" w:cs="Calibri"/>
      <w:sz w:val="24"/>
      <w:szCs w:val="24"/>
      <w:lang w:val="ru-RU" w:eastAsia="ar-SA"/>
    </w:rPr>
  </w:style>
  <w:style w:type="paragraph" w:customStyle="1" w:styleId="affc">
    <w:name w:val="Заголовок таблицы"/>
    <w:basedOn w:val="affb"/>
    <w:link w:val="affd"/>
    <w:rsid w:val="004063A4"/>
    <w:pPr>
      <w:jc w:val="center"/>
    </w:pPr>
    <w:rPr>
      <w:b/>
      <w:bCs/>
    </w:rPr>
  </w:style>
  <w:style w:type="paragraph" w:customStyle="1" w:styleId="1f">
    <w:name w:val="Маркированный список1"/>
    <w:basedOn w:val="a3"/>
    <w:rsid w:val="004063A4"/>
    <w:pPr>
      <w:tabs>
        <w:tab w:val="num" w:pos="720"/>
        <w:tab w:val="left" w:pos="1361"/>
      </w:tabs>
      <w:suppressAutoHyphens/>
      <w:spacing w:after="200" w:line="276" w:lineRule="auto"/>
      <w:ind w:firstLine="1021"/>
      <w:jc w:val="left"/>
    </w:pPr>
    <w:rPr>
      <w:rFonts w:ascii="Calibri" w:hAnsi="Calibri" w:cs="Calibri"/>
      <w:sz w:val="22"/>
      <w:szCs w:val="22"/>
      <w:lang w:val="ru-RU" w:eastAsia="ar-SA"/>
    </w:rPr>
  </w:style>
  <w:style w:type="paragraph" w:customStyle="1" w:styleId="1f0">
    <w:name w:val="Обычный1"/>
    <w:rsid w:val="004063A4"/>
    <w:pPr>
      <w:suppressAutoHyphens/>
      <w:snapToGrid w:val="0"/>
      <w:ind w:firstLine="425"/>
      <w:jc w:val="both"/>
    </w:pPr>
    <w:rPr>
      <w:rFonts w:eastAsia="Arial" w:cs="Calibri"/>
      <w:sz w:val="22"/>
      <w:lang w:eastAsia="ar-SA"/>
    </w:rPr>
  </w:style>
  <w:style w:type="paragraph" w:customStyle="1" w:styleId="Normal10-02">
    <w:name w:val="Normal + 10 пт полужирный По центру Слева:  -02 см Справ..."/>
    <w:basedOn w:val="a3"/>
    <w:link w:val="Normal10-020"/>
    <w:rsid w:val="004063A4"/>
    <w:pPr>
      <w:suppressAutoHyphens/>
      <w:ind w:left="-113" w:right="-113"/>
      <w:jc w:val="center"/>
    </w:pPr>
    <w:rPr>
      <w:rFonts w:cs="Calibri"/>
      <w:b/>
      <w:bCs/>
      <w:sz w:val="20"/>
      <w:lang w:val="ru-RU" w:eastAsia="ar-SA"/>
    </w:rPr>
  </w:style>
  <w:style w:type="paragraph" w:customStyle="1" w:styleId="affe">
    <w:name w:val="Содержимое врезки"/>
    <w:basedOn w:val="ae"/>
    <w:uiPriority w:val="99"/>
    <w:rsid w:val="004063A4"/>
    <w:rPr>
      <w:lang w:eastAsia="ar-SA"/>
    </w:rPr>
  </w:style>
  <w:style w:type="paragraph" w:customStyle="1" w:styleId="afff">
    <w:name w:val="Содержимое списка"/>
    <w:basedOn w:val="a3"/>
    <w:rsid w:val="004063A4"/>
    <w:pPr>
      <w:ind w:left="567"/>
    </w:pPr>
    <w:rPr>
      <w:lang w:eastAsia="ar-SA"/>
    </w:rPr>
  </w:style>
  <w:style w:type="paragraph" w:styleId="afff0">
    <w:name w:val="Balloon Text"/>
    <w:basedOn w:val="a3"/>
    <w:link w:val="afff1"/>
    <w:uiPriority w:val="99"/>
    <w:unhideWhenUsed/>
    <w:rsid w:val="004063A4"/>
    <w:rPr>
      <w:rFonts w:ascii="Tahoma" w:hAnsi="Tahoma"/>
      <w:sz w:val="16"/>
      <w:szCs w:val="16"/>
      <w:lang w:eastAsia="ar-SA"/>
    </w:rPr>
  </w:style>
  <w:style w:type="character" w:customStyle="1" w:styleId="afff1">
    <w:name w:val="Текст выноски Знак"/>
    <w:link w:val="afff0"/>
    <w:uiPriority w:val="99"/>
    <w:rsid w:val="004063A4"/>
    <w:rPr>
      <w:rFonts w:ascii="Tahoma" w:hAnsi="Tahoma" w:cs="Tahoma"/>
      <w:sz w:val="16"/>
      <w:szCs w:val="16"/>
      <w:lang w:val="uk-UA" w:eastAsia="ar-SA"/>
    </w:rPr>
  </w:style>
  <w:style w:type="paragraph" w:customStyle="1" w:styleId="a2">
    <w:name w:val="Текст маркированный"/>
    <w:basedOn w:val="a3"/>
    <w:qFormat/>
    <w:rsid w:val="004063A4"/>
    <w:pPr>
      <w:numPr>
        <w:numId w:val="2"/>
      </w:numPr>
      <w:spacing w:before="60" w:after="60"/>
      <w:contextualSpacing/>
      <w:jc w:val="left"/>
    </w:pPr>
    <w:rPr>
      <w:szCs w:val="28"/>
      <w:lang w:val="ru-RU"/>
    </w:rPr>
  </w:style>
  <w:style w:type="character" w:styleId="afff2">
    <w:name w:val="Strong"/>
    <w:uiPriority w:val="22"/>
    <w:qFormat/>
    <w:rsid w:val="004063A4"/>
    <w:rPr>
      <w:b/>
      <w:bCs/>
    </w:rPr>
  </w:style>
  <w:style w:type="character" w:customStyle="1" w:styleId="17">
    <w:name w:val="Без интервала Знак1"/>
    <w:aliases w:val="с интервалом Знак,Без интервала1 Знак,No Spacing Знак"/>
    <w:link w:val="afd"/>
    <w:rsid w:val="00CD53B4"/>
    <w:rPr>
      <w:rFonts w:ascii="Calibri" w:hAnsi="Calibri"/>
      <w:sz w:val="22"/>
      <w:szCs w:val="22"/>
      <w:lang w:bidi="ar-SA"/>
    </w:rPr>
  </w:style>
  <w:style w:type="paragraph" w:customStyle="1" w:styleId="Iauiue">
    <w:name w:val="Iau?iue"/>
    <w:rsid w:val="00FD461B"/>
    <w:pPr>
      <w:widowControl w:val="0"/>
      <w:suppressAutoHyphens/>
      <w:ind w:firstLine="425"/>
      <w:jc w:val="both"/>
    </w:pPr>
    <w:rPr>
      <w:rFonts w:eastAsia="Arial"/>
      <w:lang w:eastAsia="ar-SA"/>
    </w:rPr>
  </w:style>
  <w:style w:type="character" w:styleId="afff3">
    <w:name w:val="Intense Emphasis"/>
    <w:uiPriority w:val="21"/>
    <w:qFormat/>
    <w:rsid w:val="00701624"/>
    <w:rPr>
      <w:b/>
      <w:bCs/>
      <w:i/>
      <w:iCs/>
      <w:color w:val="4F81BD"/>
    </w:rPr>
  </w:style>
  <w:style w:type="character" w:customStyle="1" w:styleId="Absatz-Standardschriftart">
    <w:name w:val="Absatz-Standardschriftart"/>
    <w:uiPriority w:val="99"/>
    <w:rsid w:val="0040518C"/>
  </w:style>
  <w:style w:type="paragraph" w:customStyle="1" w:styleId="ConsPlusNormal">
    <w:name w:val="ConsPlusNormal"/>
    <w:link w:val="ConsPlusNormal0"/>
    <w:rsid w:val="00E21326"/>
    <w:pPr>
      <w:widowControl w:val="0"/>
      <w:autoSpaceDE w:val="0"/>
      <w:autoSpaceDN w:val="0"/>
      <w:adjustRightInd w:val="0"/>
      <w:ind w:firstLine="720"/>
      <w:jc w:val="both"/>
    </w:pPr>
    <w:rPr>
      <w:rFonts w:ascii="Arial" w:hAnsi="Arial" w:cs="Arial"/>
    </w:rPr>
  </w:style>
  <w:style w:type="paragraph" w:styleId="afff4">
    <w:name w:val="Normal (Web)"/>
    <w:aliases w:val="Обычный (Web),Обычный (веб)3"/>
    <w:basedOn w:val="a3"/>
    <w:rsid w:val="00E21326"/>
    <w:pPr>
      <w:spacing w:before="100" w:beforeAutospacing="1" w:after="100" w:afterAutospacing="1"/>
      <w:jc w:val="left"/>
    </w:pPr>
    <w:rPr>
      <w:rFonts w:ascii="Verdana" w:hAnsi="Verdana" w:cs="Verdana"/>
      <w:sz w:val="14"/>
      <w:szCs w:val="14"/>
      <w:lang w:val="ru-RU"/>
    </w:rPr>
  </w:style>
  <w:style w:type="character" w:customStyle="1" w:styleId="FontStyle11">
    <w:name w:val="Font Style11"/>
    <w:rsid w:val="00E21326"/>
    <w:rPr>
      <w:rFonts w:ascii="Times New Roman" w:hAnsi="Times New Roman" w:cs="Times New Roman"/>
      <w:b/>
      <w:bCs/>
      <w:sz w:val="28"/>
      <w:szCs w:val="28"/>
    </w:rPr>
  </w:style>
  <w:style w:type="character" w:customStyle="1" w:styleId="afff5">
    <w:name w:val="Надстрочный"/>
    <w:rsid w:val="00E21326"/>
    <w:rPr>
      <w:sz w:val="28"/>
    </w:rPr>
  </w:style>
  <w:style w:type="paragraph" w:customStyle="1" w:styleId="afff6">
    <w:name w:val="_Обычный"/>
    <w:basedOn w:val="a3"/>
    <w:rsid w:val="00E21326"/>
    <w:pPr>
      <w:suppressAutoHyphens/>
      <w:spacing w:line="360" w:lineRule="auto"/>
      <w:ind w:firstLine="709"/>
    </w:pPr>
    <w:rPr>
      <w:sz w:val="24"/>
      <w:szCs w:val="24"/>
      <w:lang w:val="ru-RU" w:eastAsia="ar-SA"/>
    </w:rPr>
  </w:style>
  <w:style w:type="character" w:customStyle="1" w:styleId="1f1">
    <w:name w:val="Текст выноски Знак1"/>
    <w:uiPriority w:val="99"/>
    <w:semiHidden/>
    <w:rsid w:val="00E21326"/>
    <w:rPr>
      <w:rFonts w:ascii="Tahoma" w:hAnsi="Tahoma" w:cs="Tahoma"/>
      <w:sz w:val="16"/>
      <w:szCs w:val="16"/>
      <w:lang w:eastAsia="en-US"/>
    </w:rPr>
  </w:style>
  <w:style w:type="numbering" w:customStyle="1" w:styleId="1f2">
    <w:name w:val="Нет списка1"/>
    <w:next w:val="a6"/>
    <w:uiPriority w:val="99"/>
    <w:semiHidden/>
    <w:unhideWhenUsed/>
    <w:rsid w:val="00E21326"/>
  </w:style>
  <w:style w:type="character" w:customStyle="1" w:styleId="180">
    <w:name w:val="Основной текст (18)_"/>
    <w:link w:val="181"/>
    <w:rsid w:val="00E21326"/>
    <w:rPr>
      <w:sz w:val="12"/>
      <w:szCs w:val="12"/>
      <w:shd w:val="clear" w:color="auto" w:fill="FFFFFF"/>
    </w:rPr>
  </w:style>
  <w:style w:type="paragraph" w:customStyle="1" w:styleId="181">
    <w:name w:val="Основной текст (18)"/>
    <w:basedOn w:val="a3"/>
    <w:link w:val="180"/>
    <w:rsid w:val="00E21326"/>
    <w:pPr>
      <w:shd w:val="clear" w:color="auto" w:fill="FFFFFF"/>
      <w:spacing w:line="0" w:lineRule="atLeast"/>
      <w:jc w:val="left"/>
    </w:pPr>
    <w:rPr>
      <w:sz w:val="12"/>
      <w:szCs w:val="12"/>
      <w:lang w:val="ru-RU"/>
    </w:rPr>
  </w:style>
  <w:style w:type="character" w:customStyle="1" w:styleId="afff7">
    <w:name w:val="Основной текст_"/>
    <w:link w:val="1f3"/>
    <w:rsid w:val="00E21326"/>
    <w:rPr>
      <w:shd w:val="clear" w:color="auto" w:fill="FFFFFF"/>
    </w:rPr>
  </w:style>
  <w:style w:type="character" w:customStyle="1" w:styleId="28">
    <w:name w:val="Основной текст (2)_"/>
    <w:link w:val="29"/>
    <w:rsid w:val="00E21326"/>
    <w:rPr>
      <w:sz w:val="19"/>
      <w:szCs w:val="19"/>
      <w:shd w:val="clear" w:color="auto" w:fill="FFFFFF"/>
    </w:rPr>
  </w:style>
  <w:style w:type="paragraph" w:customStyle="1" w:styleId="1f3">
    <w:name w:val="Основной текст1"/>
    <w:basedOn w:val="a3"/>
    <w:link w:val="afff7"/>
    <w:rsid w:val="00E21326"/>
    <w:pPr>
      <w:shd w:val="clear" w:color="auto" w:fill="FFFFFF"/>
      <w:spacing w:line="235" w:lineRule="exact"/>
      <w:ind w:firstLine="280"/>
    </w:pPr>
    <w:rPr>
      <w:sz w:val="20"/>
      <w:lang w:val="ru-RU"/>
    </w:rPr>
  </w:style>
  <w:style w:type="paragraph" w:customStyle="1" w:styleId="29">
    <w:name w:val="Основной текст (2)"/>
    <w:basedOn w:val="a3"/>
    <w:link w:val="28"/>
    <w:rsid w:val="00E21326"/>
    <w:pPr>
      <w:shd w:val="clear" w:color="auto" w:fill="FFFFFF"/>
      <w:spacing w:line="235" w:lineRule="exact"/>
      <w:ind w:firstLine="280"/>
    </w:pPr>
    <w:rPr>
      <w:sz w:val="19"/>
      <w:szCs w:val="19"/>
      <w:lang w:val="ru-RU"/>
    </w:rPr>
  </w:style>
  <w:style w:type="paragraph" w:customStyle="1" w:styleId="52">
    <w:name w:val="Основной текст5"/>
    <w:basedOn w:val="a3"/>
    <w:rsid w:val="00E21326"/>
    <w:pPr>
      <w:shd w:val="clear" w:color="auto" w:fill="FFFFFF"/>
      <w:spacing w:after="480" w:line="269" w:lineRule="exact"/>
      <w:ind w:hanging="360"/>
      <w:jc w:val="left"/>
    </w:pPr>
    <w:rPr>
      <w:color w:val="000000"/>
      <w:sz w:val="22"/>
      <w:szCs w:val="22"/>
    </w:rPr>
  </w:style>
  <w:style w:type="character" w:customStyle="1" w:styleId="43">
    <w:name w:val="Основной текст (4)_"/>
    <w:link w:val="44"/>
    <w:rsid w:val="00E21326"/>
    <w:rPr>
      <w:sz w:val="13"/>
      <w:szCs w:val="13"/>
      <w:shd w:val="clear" w:color="auto" w:fill="FFFFFF"/>
    </w:rPr>
  </w:style>
  <w:style w:type="paragraph" w:customStyle="1" w:styleId="44">
    <w:name w:val="Основной текст (4)"/>
    <w:basedOn w:val="a3"/>
    <w:link w:val="43"/>
    <w:rsid w:val="00E21326"/>
    <w:pPr>
      <w:shd w:val="clear" w:color="auto" w:fill="FFFFFF"/>
      <w:spacing w:line="0" w:lineRule="atLeast"/>
      <w:jc w:val="left"/>
    </w:pPr>
    <w:rPr>
      <w:sz w:val="13"/>
      <w:szCs w:val="13"/>
      <w:lang w:val="ru-RU"/>
    </w:rPr>
  </w:style>
  <w:style w:type="character" w:customStyle="1" w:styleId="0pt">
    <w:name w:val="Основной текст + Интервал 0 pt"/>
    <w:rsid w:val="00E21326"/>
    <w:rPr>
      <w:b w:val="0"/>
      <w:bCs w:val="0"/>
      <w:i w:val="0"/>
      <w:iCs w:val="0"/>
      <w:smallCaps w:val="0"/>
      <w:strike w:val="0"/>
      <w:spacing w:val="10"/>
      <w:sz w:val="22"/>
      <w:szCs w:val="22"/>
      <w:shd w:val="clear" w:color="auto" w:fill="FFFFFF"/>
    </w:rPr>
  </w:style>
  <w:style w:type="character" w:customStyle="1" w:styleId="140">
    <w:name w:val="Основной текст (14)_"/>
    <w:link w:val="141"/>
    <w:rsid w:val="00E21326"/>
    <w:rPr>
      <w:sz w:val="8"/>
      <w:szCs w:val="8"/>
      <w:shd w:val="clear" w:color="auto" w:fill="FFFFFF"/>
    </w:rPr>
  </w:style>
  <w:style w:type="paragraph" w:customStyle="1" w:styleId="141">
    <w:name w:val="Основной текст (14)"/>
    <w:basedOn w:val="a3"/>
    <w:link w:val="140"/>
    <w:rsid w:val="00E21326"/>
    <w:pPr>
      <w:shd w:val="clear" w:color="auto" w:fill="FFFFFF"/>
      <w:spacing w:line="0" w:lineRule="atLeast"/>
      <w:jc w:val="left"/>
    </w:pPr>
    <w:rPr>
      <w:sz w:val="8"/>
      <w:szCs w:val="8"/>
      <w:lang w:val="ru-RU"/>
    </w:rPr>
  </w:style>
  <w:style w:type="character" w:customStyle="1" w:styleId="160">
    <w:name w:val="Основной текст (16)_"/>
    <w:link w:val="161"/>
    <w:rsid w:val="00E21326"/>
    <w:rPr>
      <w:sz w:val="8"/>
      <w:szCs w:val="8"/>
      <w:shd w:val="clear" w:color="auto" w:fill="FFFFFF"/>
    </w:rPr>
  </w:style>
  <w:style w:type="paragraph" w:customStyle="1" w:styleId="161">
    <w:name w:val="Основной текст (16)"/>
    <w:basedOn w:val="a3"/>
    <w:link w:val="160"/>
    <w:rsid w:val="00E21326"/>
    <w:pPr>
      <w:shd w:val="clear" w:color="auto" w:fill="FFFFFF"/>
      <w:spacing w:line="0" w:lineRule="atLeast"/>
      <w:jc w:val="left"/>
    </w:pPr>
    <w:rPr>
      <w:sz w:val="8"/>
      <w:szCs w:val="8"/>
      <w:lang w:val="ru-RU"/>
    </w:rPr>
  </w:style>
  <w:style w:type="character" w:customStyle="1" w:styleId="150">
    <w:name w:val="Основной текст (15)_"/>
    <w:link w:val="151"/>
    <w:rsid w:val="00E21326"/>
    <w:rPr>
      <w:sz w:val="8"/>
      <w:szCs w:val="8"/>
      <w:shd w:val="clear" w:color="auto" w:fill="FFFFFF"/>
    </w:rPr>
  </w:style>
  <w:style w:type="paragraph" w:customStyle="1" w:styleId="151">
    <w:name w:val="Основной текст (15)"/>
    <w:basedOn w:val="a3"/>
    <w:link w:val="150"/>
    <w:rsid w:val="00E21326"/>
    <w:pPr>
      <w:shd w:val="clear" w:color="auto" w:fill="FFFFFF"/>
      <w:spacing w:line="0" w:lineRule="atLeast"/>
      <w:jc w:val="left"/>
    </w:pPr>
    <w:rPr>
      <w:sz w:val="8"/>
      <w:szCs w:val="8"/>
      <w:lang w:val="ru-RU"/>
    </w:rPr>
  </w:style>
  <w:style w:type="character" w:customStyle="1" w:styleId="170">
    <w:name w:val="Основной текст (17)_"/>
    <w:link w:val="171"/>
    <w:rsid w:val="00E21326"/>
    <w:rPr>
      <w:sz w:val="8"/>
      <w:szCs w:val="8"/>
      <w:shd w:val="clear" w:color="auto" w:fill="FFFFFF"/>
    </w:rPr>
  </w:style>
  <w:style w:type="paragraph" w:customStyle="1" w:styleId="171">
    <w:name w:val="Основной текст (17)"/>
    <w:basedOn w:val="a3"/>
    <w:link w:val="170"/>
    <w:rsid w:val="00E21326"/>
    <w:pPr>
      <w:shd w:val="clear" w:color="auto" w:fill="FFFFFF"/>
      <w:spacing w:line="0" w:lineRule="atLeast"/>
      <w:jc w:val="left"/>
    </w:pPr>
    <w:rPr>
      <w:sz w:val="8"/>
      <w:szCs w:val="8"/>
      <w:lang w:val="ru-RU"/>
    </w:rPr>
  </w:style>
  <w:style w:type="paragraph" w:customStyle="1" w:styleId="afff8">
    <w:name w:val="таблица"/>
    <w:basedOn w:val="a3"/>
    <w:qFormat/>
    <w:rsid w:val="00E21326"/>
    <w:pPr>
      <w:keepNext/>
      <w:keepLines/>
      <w:jc w:val="center"/>
    </w:pPr>
    <w:rPr>
      <w:rFonts w:eastAsia="Calibri"/>
      <w:color w:val="000000"/>
      <w:sz w:val="24"/>
      <w:szCs w:val="24"/>
      <w:lang w:val="ru-RU" w:eastAsia="en-US"/>
    </w:rPr>
  </w:style>
  <w:style w:type="paragraph" w:customStyle="1" w:styleId="2a">
    <w:name w:val="Основной текст2"/>
    <w:basedOn w:val="a3"/>
    <w:rsid w:val="00E21326"/>
    <w:pPr>
      <w:shd w:val="clear" w:color="auto" w:fill="FFFFFF"/>
      <w:spacing w:line="278" w:lineRule="exact"/>
    </w:pPr>
    <w:rPr>
      <w:color w:val="000000"/>
      <w:sz w:val="21"/>
      <w:szCs w:val="21"/>
    </w:rPr>
  </w:style>
  <w:style w:type="paragraph" w:styleId="a">
    <w:name w:val="List Bullet"/>
    <w:basedOn w:val="a3"/>
    <w:link w:val="afff9"/>
    <w:rsid w:val="00E21326"/>
    <w:pPr>
      <w:numPr>
        <w:numId w:val="3"/>
      </w:numPr>
      <w:jc w:val="left"/>
    </w:pPr>
    <w:rPr>
      <w:rFonts w:cs="Mangal"/>
      <w:sz w:val="24"/>
      <w:szCs w:val="24"/>
      <w:lang w:eastAsia="ar-SA"/>
    </w:rPr>
  </w:style>
  <w:style w:type="character" w:customStyle="1" w:styleId="53">
    <w:name w:val="Основной текст (5)_"/>
    <w:link w:val="54"/>
    <w:rsid w:val="00E21326"/>
    <w:rPr>
      <w:sz w:val="8"/>
      <w:szCs w:val="8"/>
      <w:shd w:val="clear" w:color="auto" w:fill="FFFFFF"/>
    </w:rPr>
  </w:style>
  <w:style w:type="paragraph" w:customStyle="1" w:styleId="54">
    <w:name w:val="Основной текст (5)"/>
    <w:basedOn w:val="a3"/>
    <w:link w:val="53"/>
    <w:rsid w:val="00E21326"/>
    <w:pPr>
      <w:shd w:val="clear" w:color="auto" w:fill="FFFFFF"/>
      <w:spacing w:line="0" w:lineRule="atLeast"/>
      <w:jc w:val="center"/>
    </w:pPr>
    <w:rPr>
      <w:sz w:val="8"/>
      <w:szCs w:val="8"/>
      <w:lang w:val="ru-RU"/>
    </w:rPr>
  </w:style>
  <w:style w:type="character" w:customStyle="1" w:styleId="58pt0pt">
    <w:name w:val="Основной текст (5) + 8 pt;Интервал 0 pt"/>
    <w:rsid w:val="00E21326"/>
    <w:rPr>
      <w:rFonts w:ascii="Lucida Sans Unicode" w:eastAsia="Lucida Sans Unicode" w:hAnsi="Lucida Sans Unicode" w:cs="Lucida Sans Unicode"/>
      <w:b w:val="0"/>
      <w:bCs w:val="0"/>
      <w:i w:val="0"/>
      <w:iCs w:val="0"/>
      <w:smallCaps w:val="0"/>
      <w:strike w:val="0"/>
      <w:spacing w:val="0"/>
      <w:sz w:val="16"/>
      <w:szCs w:val="16"/>
      <w:shd w:val="clear" w:color="auto" w:fill="FFFFFF"/>
    </w:rPr>
  </w:style>
  <w:style w:type="paragraph" w:customStyle="1" w:styleId="3a">
    <w:name w:val="Основной текст3"/>
    <w:basedOn w:val="a3"/>
    <w:rsid w:val="00E21326"/>
    <w:pPr>
      <w:shd w:val="clear" w:color="auto" w:fill="FFFFFF"/>
      <w:spacing w:line="0" w:lineRule="atLeast"/>
      <w:jc w:val="left"/>
    </w:pPr>
    <w:rPr>
      <w:rFonts w:ascii="Lucida Sans Unicode" w:eastAsia="Lucida Sans Unicode" w:hAnsi="Lucida Sans Unicode" w:cs="Lucida Sans Unicode"/>
      <w:color w:val="000000"/>
      <w:sz w:val="16"/>
      <w:szCs w:val="16"/>
    </w:rPr>
  </w:style>
  <w:style w:type="character" w:customStyle="1" w:styleId="72">
    <w:name w:val="Основной текст (7)_"/>
    <w:link w:val="73"/>
    <w:rsid w:val="00E21326"/>
    <w:rPr>
      <w:rFonts w:ascii="Lucida Sans Unicode" w:eastAsia="Lucida Sans Unicode" w:hAnsi="Lucida Sans Unicode" w:cs="Lucida Sans Unicode"/>
      <w:sz w:val="46"/>
      <w:szCs w:val="46"/>
      <w:shd w:val="clear" w:color="auto" w:fill="FFFFFF"/>
    </w:rPr>
  </w:style>
  <w:style w:type="character" w:customStyle="1" w:styleId="710pt">
    <w:name w:val="Основной текст (7) + 10 pt;Не курсив"/>
    <w:rsid w:val="00E21326"/>
    <w:rPr>
      <w:rFonts w:ascii="Lucida Sans Unicode" w:eastAsia="Lucida Sans Unicode" w:hAnsi="Lucida Sans Unicode" w:cs="Lucida Sans Unicode"/>
      <w:i/>
      <w:iCs/>
      <w:spacing w:val="0"/>
      <w:sz w:val="20"/>
      <w:szCs w:val="20"/>
      <w:shd w:val="clear" w:color="auto" w:fill="FFFFFF"/>
    </w:rPr>
  </w:style>
  <w:style w:type="paragraph" w:customStyle="1" w:styleId="73">
    <w:name w:val="Основной текст (7)"/>
    <w:basedOn w:val="a3"/>
    <w:link w:val="72"/>
    <w:rsid w:val="00E21326"/>
    <w:pPr>
      <w:shd w:val="clear" w:color="auto" w:fill="FFFFFF"/>
      <w:spacing w:line="0" w:lineRule="atLeast"/>
      <w:jc w:val="center"/>
    </w:pPr>
    <w:rPr>
      <w:rFonts w:ascii="Lucida Sans Unicode" w:eastAsia="Lucida Sans Unicode" w:hAnsi="Lucida Sans Unicode" w:cs="Lucida Sans Unicode"/>
      <w:sz w:val="46"/>
      <w:szCs w:val="46"/>
      <w:lang w:val="ru-RU"/>
    </w:rPr>
  </w:style>
  <w:style w:type="character" w:customStyle="1" w:styleId="62">
    <w:name w:val="Основной текст (6)_"/>
    <w:link w:val="63"/>
    <w:rsid w:val="00E21326"/>
    <w:rPr>
      <w:sz w:val="21"/>
      <w:szCs w:val="21"/>
      <w:shd w:val="clear" w:color="auto" w:fill="FFFFFF"/>
    </w:rPr>
  </w:style>
  <w:style w:type="paragraph" w:customStyle="1" w:styleId="63">
    <w:name w:val="Основной текст (6)"/>
    <w:basedOn w:val="a3"/>
    <w:link w:val="62"/>
    <w:rsid w:val="00E21326"/>
    <w:pPr>
      <w:shd w:val="clear" w:color="auto" w:fill="FFFFFF"/>
      <w:spacing w:line="0" w:lineRule="atLeast"/>
      <w:jc w:val="left"/>
    </w:pPr>
    <w:rPr>
      <w:sz w:val="21"/>
      <w:szCs w:val="21"/>
      <w:lang w:val="ru-RU"/>
    </w:rPr>
  </w:style>
  <w:style w:type="character" w:customStyle="1" w:styleId="100">
    <w:name w:val="Основной текст (10)_"/>
    <w:link w:val="101"/>
    <w:rsid w:val="00E21326"/>
    <w:rPr>
      <w:sz w:val="15"/>
      <w:szCs w:val="15"/>
      <w:shd w:val="clear" w:color="auto" w:fill="FFFFFF"/>
    </w:rPr>
  </w:style>
  <w:style w:type="character" w:customStyle="1" w:styleId="785pt">
    <w:name w:val="Основной текст (7) + 8;5 pt"/>
    <w:rsid w:val="00E21326"/>
    <w:rPr>
      <w:rFonts w:ascii="Lucida Sans Unicode" w:eastAsia="Lucida Sans Unicode" w:hAnsi="Lucida Sans Unicode" w:cs="Lucida Sans Unicode"/>
      <w:b w:val="0"/>
      <w:bCs w:val="0"/>
      <w:i w:val="0"/>
      <w:iCs w:val="0"/>
      <w:smallCaps w:val="0"/>
      <w:strike w:val="0"/>
      <w:spacing w:val="0"/>
      <w:sz w:val="17"/>
      <w:szCs w:val="17"/>
      <w:shd w:val="clear" w:color="auto" w:fill="FFFFFF"/>
    </w:rPr>
  </w:style>
  <w:style w:type="paragraph" w:customStyle="1" w:styleId="101">
    <w:name w:val="Основной текст (10)"/>
    <w:basedOn w:val="a3"/>
    <w:link w:val="100"/>
    <w:rsid w:val="00E21326"/>
    <w:pPr>
      <w:shd w:val="clear" w:color="auto" w:fill="FFFFFF"/>
      <w:spacing w:line="0" w:lineRule="atLeast"/>
      <w:jc w:val="left"/>
    </w:pPr>
    <w:rPr>
      <w:sz w:val="15"/>
      <w:szCs w:val="15"/>
      <w:lang w:val="ru-RU"/>
    </w:rPr>
  </w:style>
  <w:style w:type="character" w:customStyle="1" w:styleId="82">
    <w:name w:val="Основной текст (8)_"/>
    <w:link w:val="83"/>
    <w:rsid w:val="00E21326"/>
    <w:rPr>
      <w:rFonts w:ascii="Consolas" w:eastAsia="Consolas" w:hAnsi="Consolas" w:cs="Consolas"/>
      <w:sz w:val="12"/>
      <w:szCs w:val="12"/>
      <w:shd w:val="clear" w:color="auto" w:fill="FFFFFF"/>
    </w:rPr>
  </w:style>
  <w:style w:type="paragraph" w:customStyle="1" w:styleId="83">
    <w:name w:val="Основной текст (8)"/>
    <w:basedOn w:val="a3"/>
    <w:link w:val="82"/>
    <w:rsid w:val="00E21326"/>
    <w:pPr>
      <w:shd w:val="clear" w:color="auto" w:fill="FFFFFF"/>
      <w:spacing w:line="0" w:lineRule="atLeast"/>
      <w:jc w:val="left"/>
    </w:pPr>
    <w:rPr>
      <w:rFonts w:ascii="Consolas" w:eastAsia="Consolas" w:hAnsi="Consolas" w:cs="Consolas"/>
      <w:sz w:val="12"/>
      <w:szCs w:val="12"/>
      <w:lang w:val="ru-RU"/>
    </w:rPr>
  </w:style>
  <w:style w:type="character" w:customStyle="1" w:styleId="120">
    <w:name w:val="Основной текст (12)_"/>
    <w:link w:val="121"/>
    <w:rsid w:val="00E21326"/>
    <w:rPr>
      <w:sz w:val="28"/>
      <w:szCs w:val="28"/>
      <w:shd w:val="clear" w:color="auto" w:fill="FFFFFF"/>
    </w:rPr>
  </w:style>
  <w:style w:type="character" w:customStyle="1" w:styleId="130">
    <w:name w:val="Основной текст (13)_"/>
    <w:link w:val="131"/>
    <w:rsid w:val="00E21326"/>
    <w:rPr>
      <w:sz w:val="27"/>
      <w:szCs w:val="27"/>
      <w:shd w:val="clear" w:color="auto" w:fill="FFFFFF"/>
    </w:rPr>
  </w:style>
  <w:style w:type="paragraph" w:customStyle="1" w:styleId="121">
    <w:name w:val="Основной текст (12)"/>
    <w:basedOn w:val="a3"/>
    <w:link w:val="120"/>
    <w:rsid w:val="00E21326"/>
    <w:pPr>
      <w:shd w:val="clear" w:color="auto" w:fill="FFFFFF"/>
      <w:spacing w:line="0" w:lineRule="atLeast"/>
      <w:jc w:val="left"/>
    </w:pPr>
    <w:rPr>
      <w:szCs w:val="28"/>
      <w:lang w:val="ru-RU"/>
    </w:rPr>
  </w:style>
  <w:style w:type="paragraph" w:customStyle="1" w:styleId="112">
    <w:name w:val="Основной текст (11)"/>
    <w:basedOn w:val="a3"/>
    <w:rsid w:val="00E21326"/>
    <w:pPr>
      <w:shd w:val="clear" w:color="auto" w:fill="FFFFFF"/>
      <w:spacing w:line="0" w:lineRule="atLeast"/>
      <w:jc w:val="left"/>
    </w:pPr>
    <w:rPr>
      <w:rFonts w:ascii="Calibri" w:eastAsia="Calibri" w:hAnsi="Calibri"/>
      <w:sz w:val="27"/>
      <w:szCs w:val="27"/>
      <w:lang w:val="ru-RU"/>
    </w:rPr>
  </w:style>
  <w:style w:type="paragraph" w:customStyle="1" w:styleId="131">
    <w:name w:val="Основной текст (13)"/>
    <w:basedOn w:val="a3"/>
    <w:link w:val="130"/>
    <w:rsid w:val="00E21326"/>
    <w:pPr>
      <w:shd w:val="clear" w:color="auto" w:fill="FFFFFF"/>
      <w:spacing w:line="326" w:lineRule="exact"/>
      <w:jc w:val="center"/>
    </w:pPr>
    <w:rPr>
      <w:sz w:val="27"/>
      <w:szCs w:val="27"/>
      <w:lang w:val="ru-RU"/>
    </w:rPr>
  </w:style>
  <w:style w:type="character" w:customStyle="1" w:styleId="395pt">
    <w:name w:val="Основной текст (3) + 9;5 pt"/>
    <w:rsid w:val="00E21326"/>
    <w:rPr>
      <w:rFonts w:ascii="Lucida Sans Unicode" w:hAnsi="Lucida Sans Unicode" w:cs="Lucida Sans Unicode"/>
      <w:b w:val="0"/>
      <w:bCs w:val="0"/>
      <w:i w:val="0"/>
      <w:iCs w:val="0"/>
      <w:smallCaps w:val="0"/>
      <w:strike w:val="0"/>
      <w:spacing w:val="0"/>
      <w:sz w:val="19"/>
      <w:szCs w:val="19"/>
      <w:shd w:val="clear" w:color="auto" w:fill="FFFFFF"/>
    </w:rPr>
  </w:style>
  <w:style w:type="character" w:customStyle="1" w:styleId="6-1pt">
    <w:name w:val="Основной текст (6) + Интервал -1 pt"/>
    <w:rsid w:val="00E21326"/>
    <w:rPr>
      <w:b w:val="0"/>
      <w:bCs w:val="0"/>
      <w:i w:val="0"/>
      <w:iCs w:val="0"/>
      <w:smallCaps w:val="0"/>
      <w:strike w:val="0"/>
      <w:spacing w:val="-20"/>
      <w:sz w:val="23"/>
      <w:szCs w:val="23"/>
      <w:shd w:val="clear" w:color="auto" w:fill="FFFFFF"/>
    </w:rPr>
  </w:style>
  <w:style w:type="character" w:customStyle="1" w:styleId="55">
    <w:name w:val="Основной текст (5) + Не полужирный"/>
    <w:rsid w:val="00E21326"/>
    <w:rPr>
      <w:rFonts w:ascii="Sylfaen" w:eastAsia="Sylfaen" w:hAnsi="Sylfaen" w:cs="Sylfaen"/>
      <w:b/>
      <w:bCs/>
      <w:i w:val="0"/>
      <w:iCs w:val="0"/>
      <w:smallCaps w:val="0"/>
      <w:strike w:val="0"/>
      <w:spacing w:val="0"/>
      <w:sz w:val="22"/>
      <w:szCs w:val="22"/>
      <w:shd w:val="clear" w:color="auto" w:fill="FFFFFF"/>
    </w:rPr>
  </w:style>
  <w:style w:type="character" w:customStyle="1" w:styleId="211pt">
    <w:name w:val="Основной текст (2) + 11 pt"/>
    <w:rsid w:val="00E21326"/>
    <w:rPr>
      <w:rFonts w:ascii="Sylfaen" w:eastAsia="Sylfaen" w:hAnsi="Sylfaen" w:cs="Sylfaen"/>
      <w:b w:val="0"/>
      <w:bCs w:val="0"/>
      <w:i w:val="0"/>
      <w:iCs w:val="0"/>
      <w:smallCaps w:val="0"/>
      <w:strike w:val="0"/>
      <w:spacing w:val="0"/>
      <w:sz w:val="22"/>
      <w:szCs w:val="22"/>
      <w:shd w:val="clear" w:color="auto" w:fill="FFFFFF"/>
    </w:rPr>
  </w:style>
  <w:style w:type="character" w:customStyle="1" w:styleId="595pt">
    <w:name w:val="Основной текст (5) + 9;5 pt;Не курсив"/>
    <w:rsid w:val="00E21326"/>
    <w:rPr>
      <w:b w:val="0"/>
      <w:bCs w:val="0"/>
      <w:i/>
      <w:iCs/>
      <w:smallCaps w:val="0"/>
      <w:strike w:val="0"/>
      <w:sz w:val="19"/>
      <w:szCs w:val="19"/>
      <w:shd w:val="clear" w:color="auto" w:fill="FFFFFF"/>
    </w:rPr>
  </w:style>
  <w:style w:type="character" w:customStyle="1" w:styleId="7pt0pt">
    <w:name w:val="Основной текст + 7 pt;Полужирный;Интервал 0 pt"/>
    <w:rsid w:val="00E21326"/>
    <w:rPr>
      <w:b/>
      <w:bCs/>
      <w:i w:val="0"/>
      <w:iCs w:val="0"/>
      <w:smallCaps w:val="0"/>
      <w:strike w:val="0"/>
      <w:spacing w:val="10"/>
      <w:sz w:val="14"/>
      <w:szCs w:val="14"/>
      <w:shd w:val="clear" w:color="auto" w:fill="FFFFFF"/>
    </w:rPr>
  </w:style>
  <w:style w:type="character" w:customStyle="1" w:styleId="10pt">
    <w:name w:val="Основной текст + 10 pt"/>
    <w:rsid w:val="00E21326"/>
    <w:rPr>
      <w:b w:val="0"/>
      <w:bCs w:val="0"/>
      <w:i w:val="0"/>
      <w:iCs w:val="0"/>
      <w:smallCaps w:val="0"/>
      <w:strike w:val="0"/>
      <w:spacing w:val="0"/>
      <w:sz w:val="20"/>
      <w:szCs w:val="20"/>
      <w:shd w:val="clear" w:color="auto" w:fill="FFFFFF"/>
    </w:rPr>
  </w:style>
  <w:style w:type="character" w:customStyle="1" w:styleId="2pt">
    <w:name w:val="Основной текст + Интервал 2 pt"/>
    <w:rsid w:val="00E21326"/>
    <w:rPr>
      <w:b w:val="0"/>
      <w:bCs w:val="0"/>
      <w:i w:val="0"/>
      <w:iCs w:val="0"/>
      <w:smallCaps w:val="0"/>
      <w:strike w:val="0"/>
      <w:spacing w:val="40"/>
      <w:sz w:val="22"/>
      <w:szCs w:val="22"/>
      <w:shd w:val="clear" w:color="auto" w:fill="FFFFFF"/>
    </w:rPr>
  </w:style>
  <w:style w:type="character" w:customStyle="1" w:styleId="Consolas105pt-1pt">
    <w:name w:val="Основной текст + Consolas;10;5 pt;Интервал -1 pt"/>
    <w:rsid w:val="00E21326"/>
    <w:rPr>
      <w:rFonts w:ascii="Consolas" w:eastAsia="Consolas" w:hAnsi="Consolas" w:cs="Consolas"/>
      <w:b w:val="0"/>
      <w:bCs w:val="0"/>
      <w:i w:val="0"/>
      <w:iCs w:val="0"/>
      <w:smallCaps w:val="0"/>
      <w:strike w:val="0"/>
      <w:spacing w:val="-20"/>
      <w:sz w:val="21"/>
      <w:szCs w:val="21"/>
      <w:shd w:val="clear" w:color="auto" w:fill="FFFFFF"/>
    </w:rPr>
  </w:style>
  <w:style w:type="character" w:customStyle="1" w:styleId="75pt">
    <w:name w:val="Основной текст + 7;5 pt;Полужирный"/>
    <w:rsid w:val="00E21326"/>
    <w:rPr>
      <w:b/>
      <w:bCs/>
      <w:i w:val="0"/>
      <w:iCs w:val="0"/>
      <w:smallCaps w:val="0"/>
      <w:strike w:val="0"/>
      <w:spacing w:val="0"/>
      <w:sz w:val="15"/>
      <w:szCs w:val="15"/>
      <w:shd w:val="clear" w:color="auto" w:fill="FFFFFF"/>
    </w:rPr>
  </w:style>
  <w:style w:type="character" w:customStyle="1" w:styleId="afffa">
    <w:name w:val="Подпись к таблице_"/>
    <w:rsid w:val="00E21326"/>
    <w:rPr>
      <w:b w:val="0"/>
      <w:bCs w:val="0"/>
      <w:i w:val="0"/>
      <w:iCs w:val="0"/>
      <w:smallCaps w:val="0"/>
      <w:strike w:val="0"/>
      <w:spacing w:val="0"/>
      <w:sz w:val="22"/>
      <w:szCs w:val="22"/>
    </w:rPr>
  </w:style>
  <w:style w:type="character" w:customStyle="1" w:styleId="afffb">
    <w:name w:val="Подпись к таблице"/>
    <w:rsid w:val="00E21326"/>
    <w:rPr>
      <w:b w:val="0"/>
      <w:bCs w:val="0"/>
      <w:i w:val="0"/>
      <w:iCs w:val="0"/>
      <w:smallCaps w:val="0"/>
      <w:strike w:val="0"/>
      <w:spacing w:val="0"/>
      <w:sz w:val="22"/>
      <w:szCs w:val="22"/>
      <w:u w:val="single"/>
    </w:rPr>
  </w:style>
  <w:style w:type="character" w:customStyle="1" w:styleId="122">
    <w:name w:val="Заголовок №1 (2)_"/>
    <w:link w:val="123"/>
    <w:rsid w:val="00E21326"/>
    <w:rPr>
      <w:sz w:val="27"/>
      <w:szCs w:val="27"/>
      <w:shd w:val="clear" w:color="auto" w:fill="FFFFFF"/>
    </w:rPr>
  </w:style>
  <w:style w:type="character" w:customStyle="1" w:styleId="45">
    <w:name w:val="Основной текст (4) + Полужирный"/>
    <w:rsid w:val="00E21326"/>
    <w:rPr>
      <w:b/>
      <w:bCs/>
      <w:i w:val="0"/>
      <w:iCs w:val="0"/>
      <w:smallCaps w:val="0"/>
      <w:strike w:val="0"/>
      <w:spacing w:val="0"/>
      <w:sz w:val="27"/>
      <w:szCs w:val="27"/>
      <w:shd w:val="clear" w:color="auto" w:fill="FFFFFF"/>
    </w:rPr>
  </w:style>
  <w:style w:type="paragraph" w:customStyle="1" w:styleId="123">
    <w:name w:val="Заголовок №1 (2)"/>
    <w:basedOn w:val="a3"/>
    <w:link w:val="122"/>
    <w:rsid w:val="00E21326"/>
    <w:pPr>
      <w:shd w:val="clear" w:color="auto" w:fill="FFFFFF"/>
      <w:spacing w:before="300" w:after="120" w:line="0" w:lineRule="atLeast"/>
      <w:outlineLvl w:val="0"/>
    </w:pPr>
    <w:rPr>
      <w:sz w:val="27"/>
      <w:szCs w:val="27"/>
      <w:lang w:val="ru-RU"/>
    </w:rPr>
  </w:style>
  <w:style w:type="character" w:customStyle="1" w:styleId="105pt1pt">
    <w:name w:val="Основной текст + 10;5 pt;Курсив;Интервал 1 pt"/>
    <w:rsid w:val="00E21326"/>
    <w:rPr>
      <w:b w:val="0"/>
      <w:bCs w:val="0"/>
      <w:i/>
      <w:iCs/>
      <w:smallCaps w:val="0"/>
      <w:strike w:val="0"/>
      <w:spacing w:val="20"/>
      <w:sz w:val="21"/>
      <w:szCs w:val="21"/>
      <w:shd w:val="clear" w:color="auto" w:fill="FFFFFF"/>
    </w:rPr>
  </w:style>
  <w:style w:type="paragraph" w:customStyle="1" w:styleId="124">
    <w:name w:val="Основной текст12"/>
    <w:basedOn w:val="a3"/>
    <w:rsid w:val="00E21326"/>
    <w:pPr>
      <w:shd w:val="clear" w:color="auto" w:fill="FFFFFF"/>
      <w:spacing w:line="269" w:lineRule="exact"/>
      <w:ind w:hanging="620"/>
    </w:pPr>
    <w:rPr>
      <w:color w:val="000000"/>
      <w:sz w:val="23"/>
      <w:szCs w:val="23"/>
    </w:rPr>
  </w:style>
  <w:style w:type="character" w:customStyle="1" w:styleId="1f4">
    <w:name w:val="Заголовок №1_"/>
    <w:link w:val="1f5"/>
    <w:rsid w:val="00E21326"/>
    <w:rPr>
      <w:sz w:val="25"/>
      <w:szCs w:val="25"/>
      <w:shd w:val="clear" w:color="auto" w:fill="FFFFFF"/>
    </w:rPr>
  </w:style>
  <w:style w:type="paragraph" w:customStyle="1" w:styleId="1f5">
    <w:name w:val="Заголовок №1"/>
    <w:basedOn w:val="a3"/>
    <w:link w:val="1f4"/>
    <w:rsid w:val="00E21326"/>
    <w:pPr>
      <w:shd w:val="clear" w:color="auto" w:fill="FFFFFF"/>
      <w:spacing w:after="360" w:line="0" w:lineRule="atLeast"/>
      <w:jc w:val="left"/>
      <w:outlineLvl w:val="0"/>
    </w:pPr>
    <w:rPr>
      <w:sz w:val="25"/>
      <w:szCs w:val="25"/>
      <w:lang w:val="ru-RU"/>
    </w:rPr>
  </w:style>
  <w:style w:type="character" w:customStyle="1" w:styleId="31pt">
    <w:name w:val="Основной текст (3) + Интервал 1 pt"/>
    <w:rsid w:val="00E21326"/>
    <w:rPr>
      <w:rFonts w:ascii="Lucida Sans Unicode" w:hAnsi="Lucida Sans Unicode" w:cs="Lucida Sans Unicode"/>
      <w:b w:val="0"/>
      <w:bCs w:val="0"/>
      <w:i w:val="0"/>
      <w:iCs w:val="0"/>
      <w:smallCaps w:val="0"/>
      <w:strike w:val="0"/>
      <w:spacing w:val="30"/>
      <w:sz w:val="18"/>
      <w:szCs w:val="18"/>
      <w:shd w:val="clear" w:color="auto" w:fill="FFFFFF"/>
    </w:rPr>
  </w:style>
  <w:style w:type="character" w:customStyle="1" w:styleId="2b">
    <w:name w:val="Заголовок №2_"/>
    <w:rsid w:val="00E21326"/>
    <w:rPr>
      <w:b w:val="0"/>
      <w:bCs w:val="0"/>
      <w:i w:val="0"/>
      <w:iCs w:val="0"/>
      <w:smallCaps w:val="0"/>
      <w:strike w:val="0"/>
      <w:spacing w:val="0"/>
      <w:sz w:val="26"/>
      <w:szCs w:val="26"/>
    </w:rPr>
  </w:style>
  <w:style w:type="character" w:customStyle="1" w:styleId="2c">
    <w:name w:val="Заголовок №2"/>
    <w:rsid w:val="00E21326"/>
  </w:style>
  <w:style w:type="character" w:customStyle="1" w:styleId="10pt0pt">
    <w:name w:val="Основной текст + 10 pt;Интервал 0 pt"/>
    <w:rsid w:val="00E21326"/>
    <w:rPr>
      <w:b w:val="0"/>
      <w:bCs w:val="0"/>
      <w:i w:val="0"/>
      <w:iCs w:val="0"/>
      <w:smallCaps w:val="0"/>
      <w:strike w:val="0"/>
      <w:spacing w:val="10"/>
      <w:sz w:val="20"/>
      <w:szCs w:val="20"/>
      <w:shd w:val="clear" w:color="auto" w:fill="FFFFFF"/>
    </w:rPr>
  </w:style>
  <w:style w:type="character" w:customStyle="1" w:styleId="75pt0pt">
    <w:name w:val="Основной текст + 7;5 pt;Интервал 0 pt"/>
    <w:rsid w:val="00E21326"/>
    <w:rPr>
      <w:b w:val="0"/>
      <w:bCs w:val="0"/>
      <w:i w:val="0"/>
      <w:iCs w:val="0"/>
      <w:smallCaps w:val="0"/>
      <w:strike w:val="0"/>
      <w:spacing w:val="10"/>
      <w:sz w:val="15"/>
      <w:szCs w:val="15"/>
      <w:shd w:val="clear" w:color="auto" w:fill="FFFFFF"/>
    </w:rPr>
  </w:style>
  <w:style w:type="character" w:customStyle="1" w:styleId="61pt">
    <w:name w:val="Основной текст (6) + Интервал 1 pt"/>
    <w:rsid w:val="00E21326"/>
    <w:rPr>
      <w:b w:val="0"/>
      <w:bCs w:val="0"/>
      <w:i w:val="0"/>
      <w:iCs w:val="0"/>
      <w:smallCaps w:val="0"/>
      <w:strike w:val="0"/>
      <w:spacing w:val="20"/>
      <w:sz w:val="25"/>
      <w:szCs w:val="25"/>
      <w:shd w:val="clear" w:color="auto" w:fill="FFFFFF"/>
    </w:rPr>
  </w:style>
  <w:style w:type="character" w:customStyle="1" w:styleId="3pt">
    <w:name w:val="Основной текст + Интервал 3 pt"/>
    <w:rsid w:val="00E21326"/>
    <w:rPr>
      <w:b w:val="0"/>
      <w:bCs w:val="0"/>
      <w:i w:val="0"/>
      <w:iCs w:val="0"/>
      <w:smallCaps w:val="0"/>
      <w:strike w:val="0"/>
      <w:spacing w:val="70"/>
      <w:sz w:val="23"/>
      <w:szCs w:val="23"/>
      <w:shd w:val="clear" w:color="auto" w:fill="FFFFFF"/>
    </w:rPr>
  </w:style>
  <w:style w:type="character" w:customStyle="1" w:styleId="7115pt0pt">
    <w:name w:val="Основной текст (7) + 11;5 pt;Не курсив;Интервал 0 pt"/>
    <w:rsid w:val="00E21326"/>
    <w:rPr>
      <w:rFonts w:ascii="Lucida Sans Unicode" w:eastAsia="Lucida Sans Unicode" w:hAnsi="Lucida Sans Unicode" w:cs="Lucida Sans Unicode"/>
      <w:b w:val="0"/>
      <w:bCs w:val="0"/>
      <w:i/>
      <w:iCs/>
      <w:smallCaps w:val="0"/>
      <w:strike w:val="0"/>
      <w:spacing w:val="0"/>
      <w:sz w:val="23"/>
      <w:szCs w:val="23"/>
      <w:shd w:val="clear" w:color="auto" w:fill="FFFFFF"/>
    </w:rPr>
  </w:style>
  <w:style w:type="character" w:customStyle="1" w:styleId="72pt">
    <w:name w:val="Основной текст (7) + Интервал 2 pt"/>
    <w:rsid w:val="00E21326"/>
    <w:rPr>
      <w:rFonts w:ascii="Lucida Sans Unicode" w:eastAsia="Lucida Sans Unicode" w:hAnsi="Lucida Sans Unicode" w:cs="Lucida Sans Unicode"/>
      <w:b w:val="0"/>
      <w:bCs w:val="0"/>
      <w:i w:val="0"/>
      <w:iCs w:val="0"/>
      <w:smallCaps w:val="0"/>
      <w:strike w:val="0"/>
      <w:spacing w:val="50"/>
      <w:sz w:val="21"/>
      <w:szCs w:val="21"/>
      <w:shd w:val="clear" w:color="auto" w:fill="FFFFFF"/>
    </w:rPr>
  </w:style>
  <w:style w:type="character" w:customStyle="1" w:styleId="710pt0pt">
    <w:name w:val="Основной текст (7) + 10 pt;Не курсив;Интервал 0 pt"/>
    <w:rsid w:val="00E21326"/>
    <w:rPr>
      <w:rFonts w:ascii="Lucida Sans Unicode" w:eastAsia="Lucida Sans Unicode" w:hAnsi="Lucida Sans Unicode" w:cs="Lucida Sans Unicode"/>
      <w:b w:val="0"/>
      <w:bCs w:val="0"/>
      <w:i/>
      <w:iCs/>
      <w:smallCaps w:val="0"/>
      <w:strike w:val="0"/>
      <w:spacing w:val="10"/>
      <w:sz w:val="20"/>
      <w:szCs w:val="20"/>
      <w:shd w:val="clear" w:color="auto" w:fill="FFFFFF"/>
    </w:rPr>
  </w:style>
  <w:style w:type="character" w:customStyle="1" w:styleId="125pt">
    <w:name w:val="Основной текст + 12;5 pt;Полужирный"/>
    <w:rsid w:val="00E21326"/>
    <w:rPr>
      <w:b/>
      <w:bCs/>
      <w:i w:val="0"/>
      <w:iCs w:val="0"/>
      <w:smallCaps w:val="0"/>
      <w:strike w:val="0"/>
      <w:spacing w:val="0"/>
      <w:sz w:val="25"/>
      <w:szCs w:val="25"/>
      <w:shd w:val="clear" w:color="auto" w:fill="FFFFFF"/>
    </w:rPr>
  </w:style>
  <w:style w:type="paragraph" w:customStyle="1" w:styleId="46">
    <w:name w:val="Основной текст4"/>
    <w:basedOn w:val="a3"/>
    <w:rsid w:val="00E21326"/>
    <w:pPr>
      <w:shd w:val="clear" w:color="auto" w:fill="FFFFFF"/>
      <w:spacing w:line="269" w:lineRule="exact"/>
      <w:ind w:hanging="620"/>
    </w:pPr>
    <w:rPr>
      <w:color w:val="000000"/>
      <w:sz w:val="23"/>
      <w:szCs w:val="23"/>
    </w:rPr>
  </w:style>
  <w:style w:type="character" w:customStyle="1" w:styleId="6115pt">
    <w:name w:val="Основной текст (6) + 11;5 pt;Не полужирный"/>
    <w:rsid w:val="00E21326"/>
    <w:rPr>
      <w:b/>
      <w:bCs/>
      <w:i w:val="0"/>
      <w:iCs w:val="0"/>
      <w:smallCaps w:val="0"/>
      <w:strike w:val="0"/>
      <w:spacing w:val="0"/>
      <w:sz w:val="23"/>
      <w:szCs w:val="23"/>
      <w:shd w:val="clear" w:color="auto" w:fill="FFFFFF"/>
    </w:rPr>
  </w:style>
  <w:style w:type="character" w:customStyle="1" w:styleId="11Tahoma65pt">
    <w:name w:val="Основной текст (11) + Tahoma;6;5 pt"/>
    <w:rsid w:val="00E21326"/>
    <w:rPr>
      <w:rFonts w:ascii="Tahoma" w:eastAsia="Tahoma" w:hAnsi="Tahoma" w:cs="Tahoma"/>
      <w:b w:val="0"/>
      <w:bCs w:val="0"/>
      <w:i w:val="0"/>
      <w:iCs w:val="0"/>
      <w:smallCaps w:val="0"/>
      <w:strike w:val="0"/>
      <w:spacing w:val="0"/>
      <w:sz w:val="13"/>
      <w:szCs w:val="13"/>
      <w:shd w:val="clear" w:color="auto" w:fill="FFFFFF"/>
      <w:lang w:val="en-US" w:eastAsia="en-US"/>
    </w:rPr>
  </w:style>
  <w:style w:type="character" w:customStyle="1" w:styleId="37pt">
    <w:name w:val="Основной текст (3) + 7 pt;Не полужирный"/>
    <w:rsid w:val="00E21326"/>
    <w:rPr>
      <w:rFonts w:ascii="Lucida Sans Unicode" w:hAnsi="Lucida Sans Unicode" w:cs="Lucida Sans Unicode"/>
      <w:b/>
      <w:bCs/>
      <w:i w:val="0"/>
      <w:iCs w:val="0"/>
      <w:smallCaps w:val="0"/>
      <w:strike w:val="0"/>
      <w:spacing w:val="0"/>
      <w:sz w:val="14"/>
      <w:szCs w:val="14"/>
      <w:shd w:val="clear" w:color="auto" w:fill="FFFFFF"/>
    </w:rPr>
  </w:style>
  <w:style w:type="character" w:customStyle="1" w:styleId="75pt0">
    <w:name w:val="Основной текст + 7;5 pt"/>
    <w:rsid w:val="00E21326"/>
    <w:rPr>
      <w:b w:val="0"/>
      <w:bCs w:val="0"/>
      <w:i w:val="0"/>
      <w:iCs w:val="0"/>
      <w:smallCaps w:val="0"/>
      <w:strike w:val="0"/>
      <w:spacing w:val="0"/>
      <w:sz w:val="15"/>
      <w:szCs w:val="15"/>
      <w:shd w:val="clear" w:color="auto" w:fill="FFFFFF"/>
    </w:rPr>
  </w:style>
  <w:style w:type="character" w:customStyle="1" w:styleId="9pt">
    <w:name w:val="Основной текст + 9 pt;Полужирный"/>
    <w:rsid w:val="00E21326"/>
    <w:rPr>
      <w:b/>
      <w:bCs/>
      <w:i w:val="0"/>
      <w:iCs w:val="0"/>
      <w:smallCaps w:val="0"/>
      <w:strike w:val="0"/>
      <w:spacing w:val="0"/>
      <w:sz w:val="18"/>
      <w:szCs w:val="18"/>
      <w:shd w:val="clear" w:color="auto" w:fill="FFFFFF"/>
    </w:rPr>
  </w:style>
  <w:style w:type="character" w:customStyle="1" w:styleId="212">
    <w:name w:val="Основной текст (21)_"/>
    <w:link w:val="213"/>
    <w:rsid w:val="00E21326"/>
    <w:rPr>
      <w:rFonts w:ascii="Arial Unicode MS" w:eastAsia="Arial Unicode MS" w:hAnsi="Arial Unicode MS" w:cs="Arial Unicode MS"/>
      <w:sz w:val="22"/>
      <w:szCs w:val="22"/>
      <w:shd w:val="clear" w:color="auto" w:fill="FFFFFF"/>
    </w:rPr>
  </w:style>
  <w:style w:type="paragraph" w:customStyle="1" w:styleId="213">
    <w:name w:val="Основной текст (21)"/>
    <w:basedOn w:val="a3"/>
    <w:link w:val="212"/>
    <w:rsid w:val="00E21326"/>
    <w:pPr>
      <w:shd w:val="clear" w:color="auto" w:fill="FFFFFF"/>
      <w:spacing w:line="0" w:lineRule="atLeast"/>
      <w:jc w:val="left"/>
    </w:pPr>
    <w:rPr>
      <w:rFonts w:ascii="Arial Unicode MS" w:eastAsia="Arial Unicode MS" w:hAnsi="Arial Unicode MS" w:cs="Arial Unicode MS"/>
      <w:sz w:val="22"/>
      <w:szCs w:val="22"/>
      <w:lang w:val="ru-RU"/>
    </w:rPr>
  </w:style>
  <w:style w:type="character" w:customStyle="1" w:styleId="65pt">
    <w:name w:val="Основной текст + 6;5 pt;Полужирный"/>
    <w:rsid w:val="00E21326"/>
    <w:rPr>
      <w:b/>
      <w:bCs/>
      <w:i w:val="0"/>
      <w:iCs w:val="0"/>
      <w:smallCaps w:val="0"/>
      <w:strike w:val="0"/>
      <w:spacing w:val="0"/>
      <w:sz w:val="13"/>
      <w:szCs w:val="13"/>
      <w:shd w:val="clear" w:color="auto" w:fill="FFFFFF"/>
    </w:rPr>
  </w:style>
  <w:style w:type="character" w:customStyle="1" w:styleId="575pt">
    <w:name w:val="Основной текст (5) + 7;5 pt"/>
    <w:rsid w:val="00E21326"/>
    <w:rPr>
      <w:b w:val="0"/>
      <w:bCs w:val="0"/>
      <w:i w:val="0"/>
      <w:iCs w:val="0"/>
      <w:smallCaps w:val="0"/>
      <w:strike w:val="0"/>
      <w:spacing w:val="0"/>
      <w:sz w:val="15"/>
      <w:szCs w:val="15"/>
      <w:shd w:val="clear" w:color="auto" w:fill="FFFFFF"/>
    </w:rPr>
  </w:style>
  <w:style w:type="character" w:customStyle="1" w:styleId="afffc">
    <w:name w:val="Цветовое выделение"/>
    <w:uiPriority w:val="99"/>
    <w:rsid w:val="00E21326"/>
    <w:rPr>
      <w:b/>
      <w:bCs/>
      <w:color w:val="000080"/>
    </w:rPr>
  </w:style>
  <w:style w:type="character" w:customStyle="1" w:styleId="afffd">
    <w:name w:val="Гипертекстовая ссылка"/>
    <w:uiPriority w:val="99"/>
    <w:rsid w:val="00E21326"/>
    <w:rPr>
      <w:b/>
      <w:bCs/>
      <w:color w:val="008000"/>
    </w:rPr>
  </w:style>
  <w:style w:type="character" w:customStyle="1" w:styleId="95pt">
    <w:name w:val="Основной текст + 9;5 pt;Курсив"/>
    <w:rsid w:val="00E21326"/>
    <w:rPr>
      <w:b w:val="0"/>
      <w:bCs w:val="0"/>
      <w:i/>
      <w:iCs/>
      <w:smallCaps w:val="0"/>
      <w:strike w:val="0"/>
      <w:spacing w:val="0"/>
      <w:sz w:val="19"/>
      <w:szCs w:val="19"/>
      <w:shd w:val="clear" w:color="auto" w:fill="FFFFFF"/>
    </w:rPr>
  </w:style>
  <w:style w:type="character" w:customStyle="1" w:styleId="afffe">
    <w:name w:val="Без интервала Знак"/>
    <w:locked/>
    <w:rsid w:val="00E21326"/>
    <w:rPr>
      <w:sz w:val="22"/>
      <w:szCs w:val="22"/>
      <w:lang w:eastAsia="en-US" w:bidi="ar-SA"/>
    </w:rPr>
  </w:style>
  <w:style w:type="paragraph" w:customStyle="1" w:styleId="affff">
    <w:name w:val="Стиль Подпись Таблицы"/>
    <w:basedOn w:val="ae"/>
    <w:qFormat/>
    <w:rsid w:val="00E21326"/>
    <w:pPr>
      <w:overflowPunct w:val="0"/>
      <w:autoSpaceDE w:val="0"/>
      <w:autoSpaceDN w:val="0"/>
      <w:adjustRightInd w:val="0"/>
      <w:spacing w:before="240" w:after="240" w:line="240" w:lineRule="auto"/>
      <w:ind w:firstLine="0"/>
      <w:jc w:val="center"/>
    </w:pPr>
    <w:rPr>
      <w:sz w:val="20"/>
      <w:szCs w:val="24"/>
      <w:lang w:val="ru-RU"/>
    </w:rPr>
  </w:style>
  <w:style w:type="character" w:customStyle="1" w:styleId="8pt">
    <w:name w:val="Основной текст + 8 pt"/>
    <w:rsid w:val="00E21326"/>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0pt">
    <w:name w:val="Основной текст (6) + 10 pt"/>
    <w:rsid w:val="00E21326"/>
    <w:rPr>
      <w:sz w:val="20"/>
      <w:szCs w:val="20"/>
      <w:shd w:val="clear" w:color="auto" w:fill="FFFFFF"/>
    </w:rPr>
  </w:style>
  <w:style w:type="character" w:customStyle="1" w:styleId="64">
    <w:name w:val="Основной текст (6) + Малые прописные"/>
    <w:rsid w:val="00E21326"/>
    <w:rPr>
      <w:smallCaps/>
      <w:sz w:val="19"/>
      <w:szCs w:val="19"/>
      <w:shd w:val="clear" w:color="auto" w:fill="FFFFFF"/>
    </w:rPr>
  </w:style>
  <w:style w:type="character" w:customStyle="1" w:styleId="9pt0">
    <w:name w:val="Основной текст + 9 pt"/>
    <w:rsid w:val="00E21326"/>
    <w:rPr>
      <w:b w:val="0"/>
      <w:bCs w:val="0"/>
      <w:i w:val="0"/>
      <w:iCs w:val="0"/>
      <w:smallCaps w:val="0"/>
      <w:strike w:val="0"/>
      <w:spacing w:val="0"/>
      <w:sz w:val="18"/>
      <w:szCs w:val="18"/>
      <w:shd w:val="clear" w:color="auto" w:fill="FFFFFF"/>
    </w:rPr>
  </w:style>
  <w:style w:type="character" w:customStyle="1" w:styleId="apple-converted-space">
    <w:name w:val="apple-converted-space"/>
    <w:rsid w:val="00E21326"/>
  </w:style>
  <w:style w:type="character" w:customStyle="1" w:styleId="55pt">
    <w:name w:val="Основной текст + 5;5 pt"/>
    <w:rsid w:val="00E21326"/>
    <w:rPr>
      <w:b w:val="0"/>
      <w:bCs w:val="0"/>
      <w:i w:val="0"/>
      <w:iCs w:val="0"/>
      <w:smallCaps w:val="0"/>
      <w:strike w:val="0"/>
      <w:spacing w:val="0"/>
      <w:sz w:val="11"/>
      <w:szCs w:val="11"/>
      <w:shd w:val="clear" w:color="auto" w:fill="FFFFFF"/>
    </w:rPr>
  </w:style>
  <w:style w:type="character" w:customStyle="1" w:styleId="285pt">
    <w:name w:val="Основной текст (2) + 8;5 pt"/>
    <w:rsid w:val="00E21326"/>
    <w:rPr>
      <w:b w:val="0"/>
      <w:bCs w:val="0"/>
      <w:i w:val="0"/>
      <w:iCs w:val="0"/>
      <w:smallCaps w:val="0"/>
      <w:strike w:val="0"/>
      <w:spacing w:val="0"/>
      <w:sz w:val="17"/>
      <w:szCs w:val="17"/>
      <w:shd w:val="clear" w:color="auto" w:fill="FFFFFF"/>
    </w:rPr>
  </w:style>
  <w:style w:type="character" w:customStyle="1" w:styleId="115pt">
    <w:name w:val="Основной текст + 11;5 pt"/>
    <w:rsid w:val="00E21326"/>
    <w:rPr>
      <w:b w:val="0"/>
      <w:bCs w:val="0"/>
      <w:i w:val="0"/>
      <w:iCs w:val="0"/>
      <w:smallCaps w:val="0"/>
      <w:strike w:val="0"/>
      <w:spacing w:val="0"/>
      <w:sz w:val="23"/>
      <w:szCs w:val="23"/>
      <w:shd w:val="clear" w:color="auto" w:fill="FFFFFF"/>
    </w:rPr>
  </w:style>
  <w:style w:type="character" w:customStyle="1" w:styleId="685pt">
    <w:name w:val="Основной текст (6) + 8;5 pt"/>
    <w:rsid w:val="00E21326"/>
    <w:rPr>
      <w:b w:val="0"/>
      <w:bCs w:val="0"/>
      <w:i w:val="0"/>
      <w:iCs w:val="0"/>
      <w:smallCaps w:val="0"/>
      <w:strike w:val="0"/>
      <w:spacing w:val="0"/>
      <w:sz w:val="17"/>
      <w:szCs w:val="17"/>
      <w:shd w:val="clear" w:color="auto" w:fill="FFFFFF"/>
    </w:rPr>
  </w:style>
  <w:style w:type="paragraph" w:customStyle="1" w:styleId="textreview">
    <w:name w:val="text_review"/>
    <w:basedOn w:val="a3"/>
    <w:rsid w:val="00E21326"/>
    <w:pPr>
      <w:spacing w:before="100" w:beforeAutospacing="1" w:after="100" w:afterAutospacing="1"/>
      <w:jc w:val="left"/>
    </w:pPr>
    <w:rPr>
      <w:sz w:val="24"/>
      <w:szCs w:val="24"/>
      <w:lang w:val="ru-RU"/>
    </w:rPr>
  </w:style>
  <w:style w:type="paragraph" w:customStyle="1" w:styleId="Default">
    <w:name w:val="Default"/>
    <w:rsid w:val="00E21326"/>
    <w:pPr>
      <w:autoSpaceDE w:val="0"/>
      <w:autoSpaceDN w:val="0"/>
      <w:adjustRightInd w:val="0"/>
      <w:ind w:firstLine="425"/>
      <w:jc w:val="both"/>
    </w:pPr>
    <w:rPr>
      <w:rFonts w:ascii="Arial" w:hAnsi="Arial" w:cs="Arial"/>
      <w:color w:val="000000"/>
      <w:sz w:val="24"/>
      <w:szCs w:val="24"/>
    </w:rPr>
  </w:style>
  <w:style w:type="table" w:customStyle="1" w:styleId="1f6">
    <w:name w:val="Сетка таблицы1"/>
    <w:basedOn w:val="a5"/>
    <w:next w:val="afa"/>
    <w:uiPriority w:val="59"/>
    <w:rsid w:val="00E2132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10">
    <w:name w:val="Заголовок 81"/>
    <w:basedOn w:val="a3"/>
    <w:next w:val="a3"/>
    <w:uiPriority w:val="9"/>
    <w:unhideWhenUsed/>
    <w:qFormat/>
    <w:rsid w:val="00E21326"/>
    <w:pPr>
      <w:keepNext/>
      <w:keepLines/>
      <w:spacing w:before="200" w:line="276" w:lineRule="auto"/>
      <w:jc w:val="left"/>
      <w:outlineLvl w:val="7"/>
    </w:pPr>
    <w:rPr>
      <w:rFonts w:ascii="Arial" w:hAnsi="Arial"/>
      <w:color w:val="404040"/>
      <w:sz w:val="20"/>
      <w:lang w:val="ru-RU" w:eastAsia="en-US"/>
    </w:rPr>
  </w:style>
  <w:style w:type="numbering" w:customStyle="1" w:styleId="2d">
    <w:name w:val="Нет списка2"/>
    <w:next w:val="a6"/>
    <w:uiPriority w:val="99"/>
    <w:semiHidden/>
    <w:unhideWhenUsed/>
    <w:rsid w:val="00E21326"/>
  </w:style>
  <w:style w:type="table" w:customStyle="1" w:styleId="2e">
    <w:name w:val="Сетка таблицы2"/>
    <w:basedOn w:val="a5"/>
    <w:next w:val="afa"/>
    <w:uiPriority w:val="59"/>
    <w:rsid w:val="00E2132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0">
    <w:name w:val="TOC Heading"/>
    <w:basedOn w:val="14"/>
    <w:next w:val="a3"/>
    <w:uiPriority w:val="39"/>
    <w:unhideWhenUsed/>
    <w:qFormat/>
    <w:rsid w:val="00E21326"/>
    <w:pPr>
      <w:keepNext/>
      <w:keepLines/>
      <w:suppressAutoHyphens w:val="0"/>
      <w:spacing w:before="480" w:line="276" w:lineRule="auto"/>
      <w:jc w:val="left"/>
      <w:outlineLvl w:val="9"/>
    </w:pPr>
    <w:rPr>
      <w:rFonts w:ascii="Arial" w:hAnsi="Arial"/>
      <w:bCs/>
      <w:caps w:val="0"/>
      <w:color w:val="365F91"/>
      <w:kern w:val="0"/>
      <w:szCs w:val="28"/>
      <w:lang w:val="ru-RU" w:eastAsia="en-US"/>
    </w:rPr>
  </w:style>
  <w:style w:type="paragraph" w:customStyle="1" w:styleId="2f">
    <w:name w:val="Обычный2"/>
    <w:rsid w:val="00E21326"/>
    <w:pPr>
      <w:suppressAutoHyphens/>
      <w:snapToGrid w:val="0"/>
      <w:spacing w:line="276" w:lineRule="auto"/>
      <w:ind w:firstLine="425"/>
      <w:jc w:val="both"/>
    </w:pPr>
    <w:rPr>
      <w:rFonts w:eastAsia="Arial" w:cs="Calibri"/>
      <w:sz w:val="22"/>
      <w:lang w:eastAsia="ar-SA"/>
    </w:rPr>
  </w:style>
  <w:style w:type="character" w:customStyle="1" w:styleId="FontStyle13">
    <w:name w:val="Font Style13"/>
    <w:uiPriority w:val="99"/>
    <w:rsid w:val="00E21326"/>
    <w:rPr>
      <w:rFonts w:ascii="Arial" w:hAnsi="Arial" w:cs="Arial"/>
      <w:sz w:val="22"/>
      <w:szCs w:val="22"/>
    </w:rPr>
  </w:style>
  <w:style w:type="paragraph" w:customStyle="1" w:styleId="Style3">
    <w:name w:val="Style3"/>
    <w:basedOn w:val="a3"/>
    <w:uiPriority w:val="99"/>
    <w:rsid w:val="00E21326"/>
    <w:pPr>
      <w:widowControl w:val="0"/>
      <w:autoSpaceDE w:val="0"/>
      <w:autoSpaceDN w:val="0"/>
      <w:adjustRightInd w:val="0"/>
      <w:jc w:val="left"/>
    </w:pPr>
    <w:rPr>
      <w:rFonts w:ascii="Arial" w:hAnsi="Arial" w:cs="Arial"/>
      <w:sz w:val="24"/>
      <w:szCs w:val="24"/>
      <w:lang w:val="ru-RU"/>
    </w:rPr>
  </w:style>
  <w:style w:type="paragraph" w:customStyle="1" w:styleId="Style4">
    <w:name w:val="Style4"/>
    <w:basedOn w:val="a3"/>
    <w:rsid w:val="00E21326"/>
    <w:pPr>
      <w:widowControl w:val="0"/>
      <w:autoSpaceDE w:val="0"/>
      <w:autoSpaceDN w:val="0"/>
      <w:adjustRightInd w:val="0"/>
      <w:spacing w:line="274" w:lineRule="exact"/>
      <w:ind w:firstLine="720"/>
    </w:pPr>
    <w:rPr>
      <w:rFonts w:ascii="Arial" w:hAnsi="Arial" w:cs="Arial"/>
      <w:sz w:val="24"/>
      <w:szCs w:val="24"/>
      <w:lang w:val="ru-RU"/>
    </w:rPr>
  </w:style>
  <w:style w:type="paragraph" w:customStyle="1" w:styleId="Style8">
    <w:name w:val="Style8"/>
    <w:basedOn w:val="a3"/>
    <w:uiPriority w:val="99"/>
    <w:rsid w:val="00E21326"/>
    <w:pPr>
      <w:widowControl w:val="0"/>
      <w:autoSpaceDE w:val="0"/>
      <w:autoSpaceDN w:val="0"/>
      <w:adjustRightInd w:val="0"/>
      <w:spacing w:line="240" w:lineRule="exact"/>
      <w:ind w:firstLine="701"/>
      <w:jc w:val="left"/>
    </w:pPr>
    <w:rPr>
      <w:rFonts w:ascii="Arial" w:hAnsi="Arial" w:cs="Arial"/>
      <w:sz w:val="24"/>
      <w:szCs w:val="24"/>
      <w:lang w:val="ru-RU"/>
    </w:rPr>
  </w:style>
  <w:style w:type="character" w:customStyle="1" w:styleId="FontStyle49">
    <w:name w:val="Font Style49"/>
    <w:uiPriority w:val="99"/>
    <w:rsid w:val="00E21326"/>
    <w:rPr>
      <w:rFonts w:ascii="Arial" w:hAnsi="Arial" w:cs="Arial"/>
      <w:b/>
      <w:bCs/>
      <w:sz w:val="22"/>
      <w:szCs w:val="22"/>
    </w:rPr>
  </w:style>
  <w:style w:type="character" w:customStyle="1" w:styleId="FontStyle50">
    <w:name w:val="Font Style50"/>
    <w:uiPriority w:val="99"/>
    <w:rsid w:val="00E21326"/>
    <w:rPr>
      <w:rFonts w:ascii="Arial" w:hAnsi="Arial" w:cs="Arial"/>
      <w:sz w:val="22"/>
      <w:szCs w:val="22"/>
    </w:rPr>
  </w:style>
  <w:style w:type="character" w:customStyle="1" w:styleId="FontStyle66">
    <w:name w:val="Font Style66"/>
    <w:uiPriority w:val="99"/>
    <w:rsid w:val="00E21326"/>
    <w:rPr>
      <w:rFonts w:ascii="Arial" w:hAnsi="Arial" w:cs="Arial"/>
      <w:i/>
      <w:iCs/>
      <w:sz w:val="22"/>
      <w:szCs w:val="22"/>
    </w:rPr>
  </w:style>
  <w:style w:type="character" w:customStyle="1" w:styleId="FontStyle71">
    <w:name w:val="Font Style71"/>
    <w:uiPriority w:val="99"/>
    <w:rsid w:val="00E21326"/>
    <w:rPr>
      <w:rFonts w:ascii="Arial" w:hAnsi="Arial" w:cs="Arial"/>
      <w:i/>
      <w:iCs/>
      <w:spacing w:val="-20"/>
      <w:sz w:val="24"/>
      <w:szCs w:val="24"/>
    </w:rPr>
  </w:style>
  <w:style w:type="character" w:customStyle="1" w:styleId="FontStyle72">
    <w:name w:val="Font Style72"/>
    <w:uiPriority w:val="99"/>
    <w:rsid w:val="00E21326"/>
    <w:rPr>
      <w:rFonts w:ascii="Arial" w:hAnsi="Arial" w:cs="Arial"/>
      <w:b/>
      <w:bCs/>
      <w:i/>
      <w:iCs/>
      <w:spacing w:val="-10"/>
      <w:sz w:val="22"/>
      <w:szCs w:val="22"/>
    </w:rPr>
  </w:style>
  <w:style w:type="paragraph" w:styleId="z-">
    <w:name w:val="HTML Top of Form"/>
    <w:basedOn w:val="a3"/>
    <w:next w:val="a3"/>
    <w:link w:val="z-0"/>
    <w:hidden/>
    <w:uiPriority w:val="99"/>
    <w:unhideWhenUsed/>
    <w:rsid w:val="00E21326"/>
    <w:pPr>
      <w:pBdr>
        <w:bottom w:val="single" w:sz="6" w:space="1" w:color="auto"/>
      </w:pBdr>
      <w:jc w:val="center"/>
    </w:pPr>
    <w:rPr>
      <w:rFonts w:ascii="Arial" w:hAnsi="Arial" w:cs="Arial"/>
      <w:vanish/>
      <w:sz w:val="16"/>
      <w:szCs w:val="16"/>
      <w:lang w:val="ru-RU"/>
    </w:rPr>
  </w:style>
  <w:style w:type="character" w:customStyle="1" w:styleId="z-0">
    <w:name w:val="z-Начало формы Знак"/>
    <w:link w:val="z-"/>
    <w:uiPriority w:val="99"/>
    <w:rsid w:val="00E21326"/>
    <w:rPr>
      <w:rFonts w:ascii="Arial" w:hAnsi="Arial" w:cs="Arial"/>
      <w:vanish/>
      <w:sz w:val="16"/>
      <w:szCs w:val="16"/>
    </w:rPr>
  </w:style>
  <w:style w:type="paragraph" w:styleId="z-1">
    <w:name w:val="HTML Bottom of Form"/>
    <w:basedOn w:val="a3"/>
    <w:next w:val="a3"/>
    <w:link w:val="z-2"/>
    <w:hidden/>
    <w:uiPriority w:val="99"/>
    <w:unhideWhenUsed/>
    <w:rsid w:val="00E21326"/>
    <w:pPr>
      <w:pBdr>
        <w:top w:val="single" w:sz="6" w:space="1" w:color="auto"/>
      </w:pBdr>
      <w:jc w:val="center"/>
    </w:pPr>
    <w:rPr>
      <w:rFonts w:ascii="Arial" w:hAnsi="Arial" w:cs="Arial"/>
      <w:vanish/>
      <w:sz w:val="16"/>
      <w:szCs w:val="16"/>
      <w:lang w:val="ru-RU"/>
    </w:rPr>
  </w:style>
  <w:style w:type="character" w:customStyle="1" w:styleId="z-2">
    <w:name w:val="z-Конец формы Знак"/>
    <w:link w:val="z-1"/>
    <w:uiPriority w:val="99"/>
    <w:rsid w:val="00E21326"/>
    <w:rPr>
      <w:rFonts w:ascii="Arial" w:hAnsi="Arial" w:cs="Arial"/>
      <w:vanish/>
      <w:sz w:val="16"/>
      <w:szCs w:val="16"/>
    </w:rPr>
  </w:style>
  <w:style w:type="paragraph" w:customStyle="1" w:styleId="content">
    <w:name w:val="content"/>
    <w:basedOn w:val="a3"/>
    <w:rsid w:val="00E21326"/>
    <w:pPr>
      <w:spacing w:before="100" w:beforeAutospacing="1" w:after="100" w:afterAutospacing="1"/>
      <w:jc w:val="left"/>
    </w:pPr>
    <w:rPr>
      <w:sz w:val="24"/>
      <w:szCs w:val="24"/>
      <w:lang w:val="ru-RU"/>
    </w:rPr>
  </w:style>
  <w:style w:type="character" w:customStyle="1" w:styleId="a10">
    <w:name w:val="a1"/>
    <w:rsid w:val="00E21326"/>
  </w:style>
  <w:style w:type="character" w:customStyle="1" w:styleId="FontStyle15">
    <w:name w:val="Font Style15"/>
    <w:rsid w:val="00E21326"/>
    <w:rPr>
      <w:rFonts w:ascii="Arial" w:hAnsi="Arial" w:cs="Arial"/>
      <w:sz w:val="20"/>
      <w:szCs w:val="20"/>
    </w:rPr>
  </w:style>
  <w:style w:type="paragraph" w:customStyle="1" w:styleId="Style12">
    <w:name w:val="Style12"/>
    <w:basedOn w:val="a3"/>
    <w:rsid w:val="00E21326"/>
    <w:pPr>
      <w:widowControl w:val="0"/>
      <w:autoSpaceDE w:val="0"/>
      <w:autoSpaceDN w:val="0"/>
      <w:adjustRightInd w:val="0"/>
      <w:spacing w:line="269" w:lineRule="exact"/>
      <w:jc w:val="right"/>
    </w:pPr>
    <w:rPr>
      <w:rFonts w:ascii="Trebuchet MS" w:hAnsi="Trebuchet MS"/>
      <w:sz w:val="24"/>
      <w:szCs w:val="24"/>
      <w:lang w:val="ru-RU"/>
    </w:rPr>
  </w:style>
  <w:style w:type="paragraph" w:styleId="94">
    <w:name w:val="toc 9"/>
    <w:basedOn w:val="a3"/>
    <w:next w:val="a3"/>
    <w:autoRedefine/>
    <w:uiPriority w:val="39"/>
    <w:unhideWhenUsed/>
    <w:rsid w:val="00E21326"/>
    <w:pPr>
      <w:spacing w:after="100" w:line="276" w:lineRule="auto"/>
      <w:ind w:left="1760"/>
      <w:jc w:val="left"/>
    </w:pPr>
    <w:rPr>
      <w:sz w:val="22"/>
      <w:szCs w:val="22"/>
      <w:lang w:val="ru-RU" w:eastAsia="en-US"/>
    </w:rPr>
  </w:style>
  <w:style w:type="character" w:customStyle="1" w:styleId="4pt2">
    <w:name w:val="Основной текст + 4 pt2"/>
    <w:uiPriority w:val="99"/>
    <w:rsid w:val="00E21326"/>
    <w:rPr>
      <w:rFonts w:ascii="Times New Roman" w:hAnsi="Times New Roman" w:cs="Times New Roman"/>
      <w:noProof/>
      <w:sz w:val="8"/>
      <w:szCs w:val="8"/>
      <w:u w:val="none"/>
    </w:rPr>
  </w:style>
  <w:style w:type="character" w:customStyle="1" w:styleId="LucidaSansUnicode">
    <w:name w:val="Основной текст + Lucida Sans Unicode"/>
    <w:aliases w:val="61,5 pt1,Основной текст + 101"/>
    <w:uiPriority w:val="99"/>
    <w:rsid w:val="00E21326"/>
    <w:rPr>
      <w:rFonts w:ascii="Lucida Sans Unicode" w:hAnsi="Lucida Sans Unicode" w:cs="Lucida Sans Unicode"/>
      <w:noProof/>
      <w:sz w:val="13"/>
      <w:szCs w:val="13"/>
      <w:u w:val="none"/>
    </w:rPr>
  </w:style>
  <w:style w:type="character" w:customStyle="1" w:styleId="LucidaSansUnicode1">
    <w:name w:val="Основной текст + Lucida Sans Unicode1"/>
    <w:aliases w:val="6 pt"/>
    <w:uiPriority w:val="99"/>
    <w:rsid w:val="00E21326"/>
    <w:rPr>
      <w:rFonts w:ascii="Lucida Sans Unicode" w:hAnsi="Lucida Sans Unicode" w:cs="Lucida Sans Unicode"/>
      <w:noProof/>
      <w:sz w:val="12"/>
      <w:szCs w:val="12"/>
      <w:u w:val="none"/>
    </w:rPr>
  </w:style>
  <w:style w:type="table" w:customStyle="1" w:styleId="113">
    <w:name w:val="Сетка таблицы11"/>
    <w:basedOn w:val="a5"/>
    <w:next w:val="afa"/>
    <w:rsid w:val="00E21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6"/>
    <w:uiPriority w:val="99"/>
    <w:semiHidden/>
    <w:unhideWhenUsed/>
    <w:rsid w:val="00E21326"/>
  </w:style>
  <w:style w:type="table" w:customStyle="1" w:styleId="214">
    <w:name w:val="Сетка таблицы21"/>
    <w:basedOn w:val="a5"/>
    <w:next w:val="afa"/>
    <w:rsid w:val="00E21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
    <w:rsid w:val="00E2132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ind w:firstLine="425"/>
      <w:jc w:val="both"/>
    </w:pPr>
    <w:rPr>
      <w:rFonts w:ascii="Mangal" w:eastAsia="Arial Unicode MS" w:hAnsi="Mangal" w:cs="Mangal"/>
      <w:color w:val="000000"/>
      <w:sz w:val="36"/>
      <w:szCs w:val="36"/>
      <w:lang w:eastAsia="en-US"/>
    </w:rPr>
  </w:style>
  <w:style w:type="character" w:customStyle="1" w:styleId="1f7">
    <w:name w:val="Основной текст Знак1"/>
    <w:aliases w:val="TabelTekst Знак1,text Знак1,Body Text2 Знак1, Char Знак1,Body Text2 Char Char Char Char Char Char Char Char Char Знак1,Char Знак1,Основной текст Знак Знак1,Main text Знак1,Body Text Char2 Char Знак1,Body Text Char1 Char Char Знак1"/>
    <w:rsid w:val="00E21326"/>
    <w:rPr>
      <w:rFonts w:ascii="Times New Roman" w:hAnsi="Times New Roman" w:cs="Times New Roman"/>
      <w:sz w:val="21"/>
      <w:szCs w:val="21"/>
      <w:u w:val="none"/>
    </w:rPr>
  </w:style>
  <w:style w:type="character" w:customStyle="1" w:styleId="Exact">
    <w:name w:val="Основной текст Exact"/>
    <w:uiPriority w:val="99"/>
    <w:rsid w:val="00E21326"/>
    <w:rPr>
      <w:rFonts w:ascii="Times New Roman" w:hAnsi="Times New Roman" w:cs="Times New Roman"/>
      <w:spacing w:val="3"/>
      <w:sz w:val="19"/>
      <w:szCs w:val="19"/>
      <w:u w:val="none"/>
    </w:rPr>
  </w:style>
  <w:style w:type="character" w:customStyle="1" w:styleId="Exact2">
    <w:name w:val="Основной текст Exact2"/>
    <w:uiPriority w:val="99"/>
    <w:rsid w:val="00E21326"/>
  </w:style>
  <w:style w:type="character" w:customStyle="1" w:styleId="3Exact">
    <w:name w:val="Основной текст (3) Exact"/>
    <w:uiPriority w:val="99"/>
    <w:rsid w:val="00E21326"/>
    <w:rPr>
      <w:rFonts w:ascii="Times New Roman" w:hAnsi="Times New Roman" w:cs="Times New Roman"/>
      <w:b/>
      <w:bCs/>
      <w:i/>
      <w:iCs/>
      <w:spacing w:val="4"/>
      <w:sz w:val="19"/>
      <w:szCs w:val="19"/>
      <w:shd w:val="clear" w:color="auto" w:fill="FFFFFF"/>
    </w:rPr>
  </w:style>
  <w:style w:type="character" w:customStyle="1" w:styleId="3Exact1">
    <w:name w:val="Основной текст (3) Exact1"/>
    <w:uiPriority w:val="99"/>
    <w:rsid w:val="00E21326"/>
  </w:style>
  <w:style w:type="character" w:customStyle="1" w:styleId="Exact1">
    <w:name w:val="Основной текст Exact1"/>
    <w:uiPriority w:val="99"/>
    <w:rsid w:val="00E21326"/>
  </w:style>
  <w:style w:type="paragraph" w:customStyle="1" w:styleId="2f0">
    <w:name w:val="Знак2"/>
    <w:basedOn w:val="a3"/>
    <w:rsid w:val="00E21326"/>
    <w:pPr>
      <w:spacing w:after="160" w:line="240" w:lineRule="exact"/>
      <w:jc w:val="left"/>
    </w:pPr>
    <w:rPr>
      <w:rFonts w:ascii="Verdana" w:hAnsi="Verdana"/>
      <w:sz w:val="20"/>
      <w:lang w:val="en-US" w:eastAsia="en-US"/>
    </w:rPr>
  </w:style>
  <w:style w:type="paragraph" w:customStyle="1" w:styleId="125">
    <w:name w:val="Обычный12"/>
    <w:rsid w:val="00E21326"/>
    <w:pPr>
      <w:widowControl w:val="0"/>
      <w:snapToGrid w:val="0"/>
      <w:spacing w:line="336" w:lineRule="auto"/>
      <w:ind w:left="80" w:firstLine="80"/>
      <w:jc w:val="both"/>
    </w:pPr>
  </w:style>
  <w:style w:type="paragraph" w:customStyle="1" w:styleId="fr1">
    <w:name w:val="fr1"/>
    <w:basedOn w:val="a3"/>
    <w:rsid w:val="00E21326"/>
    <w:pPr>
      <w:spacing w:before="100" w:beforeAutospacing="1" w:after="100" w:afterAutospacing="1"/>
      <w:jc w:val="left"/>
    </w:pPr>
    <w:rPr>
      <w:sz w:val="24"/>
      <w:szCs w:val="24"/>
      <w:lang w:val="ru-RU"/>
    </w:rPr>
  </w:style>
  <w:style w:type="character" w:customStyle="1" w:styleId="ConsPlusNormal0">
    <w:name w:val="ConsPlusNormal Знак"/>
    <w:link w:val="ConsPlusNormal"/>
    <w:locked/>
    <w:rsid w:val="00E21326"/>
    <w:rPr>
      <w:rFonts w:ascii="Arial" w:hAnsi="Arial" w:cs="Arial"/>
    </w:rPr>
  </w:style>
  <w:style w:type="paragraph" w:customStyle="1" w:styleId="1f8">
    <w:name w:val="Абзац списка1"/>
    <w:basedOn w:val="a3"/>
    <w:rsid w:val="00E21326"/>
    <w:pPr>
      <w:spacing w:after="200" w:line="276" w:lineRule="auto"/>
      <w:ind w:left="720"/>
      <w:jc w:val="left"/>
    </w:pPr>
    <w:rPr>
      <w:rFonts w:ascii="Calibri" w:hAnsi="Calibri" w:cs="Calibri"/>
      <w:sz w:val="22"/>
      <w:szCs w:val="22"/>
      <w:lang w:val="ru-RU"/>
    </w:rPr>
  </w:style>
  <w:style w:type="paragraph" w:customStyle="1" w:styleId="affff2">
    <w:name w:val="Знак Знак Знак Знак"/>
    <w:basedOn w:val="a3"/>
    <w:rsid w:val="00E21326"/>
    <w:pPr>
      <w:spacing w:after="160" w:line="240" w:lineRule="exact"/>
      <w:jc w:val="left"/>
    </w:pPr>
    <w:rPr>
      <w:rFonts w:ascii="Verdana" w:hAnsi="Verdana"/>
      <w:sz w:val="20"/>
      <w:lang w:val="en-US" w:eastAsia="en-US"/>
    </w:rPr>
  </w:style>
  <w:style w:type="paragraph" w:customStyle="1" w:styleId="affff3">
    <w:name w:val="Знак Знак Знак Знак Знак Знак Знак"/>
    <w:basedOn w:val="a3"/>
    <w:rsid w:val="00E21326"/>
    <w:pPr>
      <w:spacing w:before="100" w:beforeAutospacing="1" w:after="100" w:afterAutospacing="1"/>
    </w:pPr>
    <w:rPr>
      <w:rFonts w:ascii="Tahoma" w:hAnsi="Tahoma"/>
      <w:sz w:val="20"/>
      <w:lang w:val="en-US" w:eastAsia="en-US"/>
    </w:rPr>
  </w:style>
  <w:style w:type="paragraph" w:customStyle="1" w:styleId="1f9">
    <w:name w:val="Знак Знак Знак1 Знак"/>
    <w:basedOn w:val="a3"/>
    <w:rsid w:val="00E21326"/>
    <w:pPr>
      <w:spacing w:after="160" w:line="240" w:lineRule="exact"/>
      <w:jc w:val="left"/>
    </w:pPr>
    <w:rPr>
      <w:rFonts w:ascii="Verdana" w:hAnsi="Verdana"/>
      <w:sz w:val="20"/>
      <w:lang w:val="en-US" w:eastAsia="en-US"/>
    </w:rPr>
  </w:style>
  <w:style w:type="paragraph" w:customStyle="1" w:styleId="affff4">
    <w:name w:val="Знак"/>
    <w:basedOn w:val="a3"/>
    <w:rsid w:val="00E21326"/>
    <w:pPr>
      <w:spacing w:before="100" w:beforeAutospacing="1" w:after="100" w:afterAutospacing="1"/>
    </w:pPr>
    <w:rPr>
      <w:rFonts w:ascii="Tahoma" w:hAnsi="Tahoma"/>
      <w:sz w:val="20"/>
      <w:lang w:val="en-US" w:eastAsia="en-US"/>
    </w:rPr>
  </w:style>
  <w:style w:type="paragraph" w:customStyle="1" w:styleId="ConsPlusNonformat">
    <w:name w:val="ConsPlusNonformat"/>
    <w:rsid w:val="00E21326"/>
    <w:pPr>
      <w:widowControl w:val="0"/>
      <w:autoSpaceDE w:val="0"/>
      <w:autoSpaceDN w:val="0"/>
      <w:adjustRightInd w:val="0"/>
      <w:ind w:firstLine="425"/>
      <w:jc w:val="both"/>
    </w:pPr>
    <w:rPr>
      <w:rFonts w:ascii="Courier New" w:hAnsi="Courier New" w:cs="Courier New"/>
    </w:rPr>
  </w:style>
  <w:style w:type="paragraph" w:customStyle="1" w:styleId="ConsNormal">
    <w:name w:val="ConsNormal"/>
    <w:rsid w:val="00E21326"/>
    <w:pPr>
      <w:widowControl w:val="0"/>
      <w:autoSpaceDE w:val="0"/>
      <w:autoSpaceDN w:val="0"/>
      <w:adjustRightInd w:val="0"/>
      <w:ind w:firstLine="720"/>
      <w:jc w:val="both"/>
    </w:pPr>
    <w:rPr>
      <w:rFonts w:ascii="Arial" w:hAnsi="Arial" w:cs="Arial"/>
    </w:rPr>
  </w:style>
  <w:style w:type="paragraph" w:customStyle="1" w:styleId="affff5">
    <w:name w:val="адресат"/>
    <w:basedOn w:val="a3"/>
    <w:next w:val="a3"/>
    <w:rsid w:val="00E21326"/>
    <w:pPr>
      <w:autoSpaceDE w:val="0"/>
      <w:autoSpaceDN w:val="0"/>
      <w:jc w:val="center"/>
    </w:pPr>
    <w:rPr>
      <w:sz w:val="30"/>
      <w:szCs w:val="30"/>
      <w:lang w:val="ru-RU"/>
    </w:rPr>
  </w:style>
  <w:style w:type="character" w:customStyle="1" w:styleId="WW8Num8z0">
    <w:name w:val="WW8Num8z0"/>
    <w:rsid w:val="00E21326"/>
    <w:rPr>
      <w:rFonts w:ascii="Symbol" w:hAnsi="Symbol"/>
    </w:rPr>
  </w:style>
  <w:style w:type="paragraph" w:customStyle="1" w:styleId="10">
    <w:name w:val="Маркированный список1 Знак Знак"/>
    <w:basedOn w:val="aff7"/>
    <w:rsid w:val="00E21326"/>
    <w:pPr>
      <w:widowControl w:val="0"/>
      <w:numPr>
        <w:numId w:val="4"/>
      </w:numPr>
      <w:tabs>
        <w:tab w:val="clear" w:pos="1427"/>
      </w:tabs>
      <w:autoSpaceDE w:val="0"/>
      <w:autoSpaceDN w:val="0"/>
      <w:adjustRightInd w:val="0"/>
      <w:spacing w:line="240" w:lineRule="auto"/>
      <w:ind w:left="283" w:hanging="283"/>
      <w:jc w:val="left"/>
    </w:pPr>
    <w:rPr>
      <w:rFonts w:cs="Times New Roman"/>
      <w:sz w:val="20"/>
    </w:rPr>
  </w:style>
  <w:style w:type="paragraph" w:customStyle="1" w:styleId="ConsPlusTitle">
    <w:name w:val="ConsPlusTitle"/>
    <w:rsid w:val="00E21326"/>
    <w:pPr>
      <w:widowControl w:val="0"/>
      <w:autoSpaceDE w:val="0"/>
      <w:autoSpaceDN w:val="0"/>
      <w:adjustRightInd w:val="0"/>
      <w:ind w:firstLine="425"/>
      <w:jc w:val="both"/>
    </w:pPr>
    <w:rPr>
      <w:b/>
      <w:bCs/>
      <w:sz w:val="24"/>
      <w:szCs w:val="24"/>
    </w:rPr>
  </w:style>
  <w:style w:type="paragraph" w:customStyle="1" w:styleId="115">
    <w:name w:val="Обычный11"/>
    <w:link w:val="Normal"/>
    <w:rsid w:val="00E21326"/>
    <w:pPr>
      <w:widowControl w:val="0"/>
      <w:ind w:firstLine="425"/>
      <w:jc w:val="both"/>
    </w:pPr>
  </w:style>
  <w:style w:type="character" w:customStyle="1" w:styleId="Exact4">
    <w:name w:val="Основной текст Exact4"/>
    <w:uiPriority w:val="99"/>
    <w:rsid w:val="00E21326"/>
  </w:style>
  <w:style w:type="character" w:customStyle="1" w:styleId="0ptExact">
    <w:name w:val="Основной текст + Интервал 0 pt Exact"/>
    <w:uiPriority w:val="99"/>
    <w:rsid w:val="00E21326"/>
  </w:style>
  <w:style w:type="character" w:customStyle="1" w:styleId="affff6">
    <w:name w:val="Основной текст + Курсив"/>
    <w:aliases w:val="Интервал 0 pt Exact8"/>
    <w:uiPriority w:val="99"/>
    <w:rsid w:val="00E21326"/>
  </w:style>
  <w:style w:type="character" w:customStyle="1" w:styleId="0ptExact1">
    <w:name w:val="Основной текст + Интервал 0 pt Exact1"/>
    <w:uiPriority w:val="99"/>
    <w:rsid w:val="00E21326"/>
  </w:style>
  <w:style w:type="character" w:customStyle="1" w:styleId="Candara">
    <w:name w:val="Основной текст + Candara"/>
    <w:aliases w:val="11 pt,8,Не курсив2"/>
    <w:uiPriority w:val="99"/>
    <w:rsid w:val="00E21326"/>
  </w:style>
  <w:style w:type="character" w:customStyle="1" w:styleId="Normal10-020">
    <w:name w:val="Normal + 10 пт полужирный По центру Слева:  -02 см Справ... Знак"/>
    <w:link w:val="Normal10-02"/>
    <w:rsid w:val="00E21326"/>
    <w:rPr>
      <w:rFonts w:cs="Calibri"/>
      <w:b/>
      <w:bCs/>
      <w:lang w:eastAsia="ar-SA"/>
    </w:rPr>
  </w:style>
  <w:style w:type="character" w:customStyle="1" w:styleId="Normal">
    <w:name w:val="Normal Знак"/>
    <w:link w:val="115"/>
    <w:rsid w:val="00E21326"/>
  </w:style>
  <w:style w:type="character" w:styleId="affff7">
    <w:name w:val="footnote reference"/>
    <w:uiPriority w:val="99"/>
    <w:rsid w:val="00E21326"/>
    <w:rPr>
      <w:vertAlign w:val="superscript"/>
    </w:rPr>
  </w:style>
  <w:style w:type="paragraph" w:styleId="affff8">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3"/>
    <w:link w:val="affff9"/>
    <w:uiPriority w:val="99"/>
    <w:rsid w:val="00E21326"/>
    <w:pPr>
      <w:widowControl w:val="0"/>
      <w:autoSpaceDE w:val="0"/>
      <w:autoSpaceDN w:val="0"/>
      <w:adjustRightInd w:val="0"/>
    </w:pPr>
    <w:rPr>
      <w:sz w:val="20"/>
      <w:lang w:val="ru-RU"/>
    </w:rPr>
  </w:style>
  <w:style w:type="character" w:customStyle="1" w:styleId="affff9">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4"/>
    <w:link w:val="affff8"/>
    <w:uiPriority w:val="99"/>
    <w:rsid w:val="00E21326"/>
  </w:style>
  <w:style w:type="character" w:customStyle="1" w:styleId="aa">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 Знак Знак"/>
    <w:link w:val="a9"/>
    <w:rsid w:val="00E21326"/>
    <w:rPr>
      <w:sz w:val="28"/>
      <w:lang w:val="uk-UA"/>
    </w:rPr>
  </w:style>
  <w:style w:type="character" w:customStyle="1" w:styleId="56">
    <w:name w:val="Основной текст + Полужирный5"/>
    <w:aliases w:val="Не курсив6"/>
    <w:uiPriority w:val="99"/>
    <w:rsid w:val="00E21326"/>
  </w:style>
  <w:style w:type="character" w:customStyle="1" w:styleId="47">
    <w:name w:val="Основной текст + Полужирный4"/>
    <w:aliases w:val="Не курсив5"/>
    <w:uiPriority w:val="99"/>
    <w:rsid w:val="00E21326"/>
  </w:style>
  <w:style w:type="character" w:customStyle="1" w:styleId="3b">
    <w:name w:val="Основной текст + Полужирный3"/>
    <w:aliases w:val="Не курсив4"/>
    <w:uiPriority w:val="99"/>
    <w:rsid w:val="00E21326"/>
  </w:style>
  <w:style w:type="character" w:customStyle="1" w:styleId="2f1">
    <w:name w:val="Основной текст + Полужирный2"/>
    <w:aliases w:val="Не курсив3"/>
    <w:uiPriority w:val="99"/>
    <w:rsid w:val="00E21326"/>
  </w:style>
  <w:style w:type="character" w:customStyle="1" w:styleId="FontStyle12">
    <w:name w:val="Font Style12"/>
    <w:uiPriority w:val="99"/>
    <w:rsid w:val="00E21326"/>
    <w:rPr>
      <w:rFonts w:ascii="Arial" w:hAnsi="Arial" w:cs="Arial"/>
      <w:b/>
      <w:bCs/>
      <w:sz w:val="26"/>
      <w:szCs w:val="26"/>
    </w:rPr>
  </w:style>
  <w:style w:type="paragraph" w:customStyle="1" w:styleId="Style2">
    <w:name w:val="Style2"/>
    <w:basedOn w:val="a3"/>
    <w:rsid w:val="00E21326"/>
    <w:pPr>
      <w:widowControl w:val="0"/>
      <w:autoSpaceDE w:val="0"/>
      <w:autoSpaceDN w:val="0"/>
      <w:adjustRightInd w:val="0"/>
      <w:spacing w:line="264" w:lineRule="exact"/>
      <w:ind w:firstLine="691"/>
    </w:pPr>
    <w:rPr>
      <w:rFonts w:ascii="Arial" w:hAnsi="Arial" w:cs="Arial"/>
      <w:sz w:val="24"/>
      <w:szCs w:val="24"/>
      <w:lang w:val="ru-RU"/>
    </w:rPr>
  </w:style>
  <w:style w:type="paragraph" w:customStyle="1" w:styleId="2f2">
    <w:name w:val="Без интервала2"/>
    <w:rsid w:val="00E21326"/>
    <w:pPr>
      <w:ind w:firstLine="425"/>
      <w:jc w:val="both"/>
    </w:pPr>
    <w:rPr>
      <w:rFonts w:ascii="Calibri" w:hAnsi="Calibri"/>
      <w:sz w:val="22"/>
      <w:szCs w:val="22"/>
    </w:rPr>
  </w:style>
  <w:style w:type="paragraph" w:customStyle="1" w:styleId="1fa">
    <w:name w:val="Обычный (веб)1"/>
    <w:rsid w:val="00E21326"/>
    <w:pPr>
      <w:widowControl w:val="0"/>
      <w:suppressAutoHyphens/>
      <w:spacing w:before="100" w:after="112" w:line="100" w:lineRule="atLeast"/>
      <w:ind w:firstLine="425"/>
      <w:jc w:val="both"/>
    </w:pPr>
    <w:rPr>
      <w:sz w:val="24"/>
      <w:szCs w:val="24"/>
    </w:rPr>
  </w:style>
  <w:style w:type="paragraph" w:styleId="HTML">
    <w:name w:val="HTML Preformatted"/>
    <w:basedOn w:val="a3"/>
    <w:link w:val="HTML0"/>
    <w:rsid w:val="00E21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jc w:val="left"/>
    </w:pPr>
    <w:rPr>
      <w:rFonts w:ascii="Courier New" w:hAnsi="Courier New" w:cs="Courier New"/>
      <w:sz w:val="20"/>
      <w:lang w:val="ru-RU"/>
    </w:rPr>
  </w:style>
  <w:style w:type="character" w:customStyle="1" w:styleId="HTML0">
    <w:name w:val="Стандартный HTML Знак"/>
    <w:link w:val="HTML"/>
    <w:rsid w:val="00E21326"/>
    <w:rPr>
      <w:rFonts w:ascii="Courier New" w:hAnsi="Courier New" w:cs="Courier New"/>
    </w:rPr>
  </w:style>
  <w:style w:type="paragraph" w:customStyle="1" w:styleId="1fb">
    <w:name w:val="Знак1"/>
    <w:basedOn w:val="a3"/>
    <w:rsid w:val="00E21326"/>
    <w:pPr>
      <w:spacing w:before="100" w:beforeAutospacing="1" w:after="100" w:afterAutospacing="1"/>
      <w:jc w:val="left"/>
    </w:pPr>
    <w:rPr>
      <w:rFonts w:ascii="Tahoma" w:hAnsi="Tahoma"/>
      <w:sz w:val="20"/>
      <w:lang w:val="en-US" w:eastAsia="en-US"/>
    </w:rPr>
  </w:style>
  <w:style w:type="paragraph" w:customStyle="1" w:styleId="newstxt">
    <w:name w:val="news_txt"/>
    <w:basedOn w:val="a3"/>
    <w:rsid w:val="00E21326"/>
    <w:pPr>
      <w:spacing w:after="168" w:line="312" w:lineRule="auto"/>
      <w:jc w:val="left"/>
    </w:pPr>
    <w:rPr>
      <w:rFonts w:ascii="Verdana" w:hAnsi="Verdana"/>
      <w:sz w:val="20"/>
      <w:lang w:val="ru-RU"/>
    </w:rPr>
  </w:style>
  <w:style w:type="paragraph" w:customStyle="1" w:styleId="text">
    <w:name w:val="text"/>
    <w:basedOn w:val="a3"/>
    <w:rsid w:val="00E21326"/>
    <w:pPr>
      <w:spacing w:line="360" w:lineRule="auto"/>
      <w:jc w:val="left"/>
    </w:pPr>
    <w:rPr>
      <w:rFonts w:ascii="Verdana" w:hAnsi="Verdana"/>
      <w:color w:val="000000"/>
      <w:sz w:val="18"/>
      <w:szCs w:val="18"/>
      <w:lang w:val="ru-RU"/>
    </w:rPr>
  </w:style>
  <w:style w:type="paragraph" w:customStyle="1" w:styleId="affffa">
    <w:name w:val="Заголовок статьи"/>
    <w:basedOn w:val="a3"/>
    <w:next w:val="a3"/>
    <w:rsid w:val="00E21326"/>
    <w:pPr>
      <w:widowControl w:val="0"/>
      <w:autoSpaceDE w:val="0"/>
      <w:autoSpaceDN w:val="0"/>
      <w:adjustRightInd w:val="0"/>
      <w:ind w:left="1612" w:hanging="892"/>
    </w:pPr>
    <w:rPr>
      <w:rFonts w:ascii="Arial" w:hAnsi="Arial"/>
      <w:sz w:val="20"/>
      <w:lang w:val="ru-RU"/>
    </w:rPr>
  </w:style>
  <w:style w:type="paragraph" w:customStyle="1" w:styleId="affffb">
    <w:name w:val="Строка таблицы"/>
    <w:basedOn w:val="af8"/>
    <w:rsid w:val="00E21326"/>
    <w:pPr>
      <w:spacing w:after="120" w:line="276" w:lineRule="auto"/>
      <w:ind w:left="283" w:firstLine="0"/>
      <w:jc w:val="left"/>
    </w:pPr>
    <w:rPr>
      <w:sz w:val="22"/>
      <w:szCs w:val="22"/>
      <w:lang w:val="ru-RU" w:eastAsia="en-US"/>
    </w:rPr>
  </w:style>
  <w:style w:type="paragraph" w:customStyle="1" w:styleId="215">
    <w:name w:val="Знак21"/>
    <w:basedOn w:val="a3"/>
    <w:rsid w:val="00E21326"/>
    <w:pPr>
      <w:spacing w:after="160" w:line="240" w:lineRule="exact"/>
      <w:jc w:val="left"/>
    </w:pPr>
    <w:rPr>
      <w:rFonts w:ascii="Verdana" w:hAnsi="Verdana"/>
      <w:sz w:val="20"/>
      <w:lang w:val="en-US" w:eastAsia="en-US"/>
    </w:rPr>
  </w:style>
  <w:style w:type="paragraph" w:customStyle="1" w:styleId="1fc">
    <w:name w:val="Знак Знак Знак1"/>
    <w:basedOn w:val="a3"/>
    <w:rsid w:val="00E21326"/>
    <w:pPr>
      <w:tabs>
        <w:tab w:val="num" w:pos="360"/>
      </w:tabs>
      <w:spacing w:after="160" w:line="240" w:lineRule="exact"/>
      <w:jc w:val="left"/>
    </w:pPr>
    <w:rPr>
      <w:rFonts w:ascii="Verdana" w:hAnsi="Verdana" w:cs="Verdana"/>
      <w:sz w:val="20"/>
      <w:lang w:val="en-US" w:eastAsia="en-US"/>
    </w:rPr>
  </w:style>
  <w:style w:type="paragraph" w:customStyle="1" w:styleId="Style30">
    <w:name w:val="Style30"/>
    <w:basedOn w:val="a3"/>
    <w:rsid w:val="00E21326"/>
    <w:pPr>
      <w:widowControl w:val="0"/>
      <w:autoSpaceDE w:val="0"/>
      <w:autoSpaceDN w:val="0"/>
      <w:adjustRightInd w:val="0"/>
      <w:jc w:val="left"/>
    </w:pPr>
    <w:rPr>
      <w:sz w:val="24"/>
      <w:szCs w:val="24"/>
      <w:lang w:val="ru-RU"/>
    </w:rPr>
  </w:style>
  <w:style w:type="character" w:customStyle="1" w:styleId="FontStyle38">
    <w:name w:val="Font Style38"/>
    <w:uiPriority w:val="99"/>
    <w:rsid w:val="00E21326"/>
    <w:rPr>
      <w:rFonts w:ascii="Times New Roman" w:hAnsi="Times New Roman" w:cs="Times New Roman"/>
      <w:sz w:val="24"/>
      <w:szCs w:val="24"/>
    </w:rPr>
  </w:style>
  <w:style w:type="paragraph" w:customStyle="1" w:styleId="132">
    <w:name w:val="стиль13"/>
    <w:basedOn w:val="a3"/>
    <w:rsid w:val="00E21326"/>
    <w:pPr>
      <w:spacing w:before="100" w:beforeAutospacing="1" w:after="100" w:afterAutospacing="1"/>
      <w:jc w:val="left"/>
    </w:pPr>
    <w:rPr>
      <w:sz w:val="24"/>
      <w:szCs w:val="24"/>
      <w:lang w:val="ru-RU"/>
    </w:rPr>
  </w:style>
  <w:style w:type="paragraph" w:customStyle="1" w:styleId="Standard">
    <w:name w:val="Standard"/>
    <w:rsid w:val="00E21326"/>
    <w:pPr>
      <w:widowControl w:val="0"/>
      <w:suppressAutoHyphens/>
      <w:autoSpaceDN w:val="0"/>
      <w:ind w:firstLine="425"/>
      <w:jc w:val="both"/>
    </w:pPr>
    <w:rPr>
      <w:rFonts w:eastAsia="Lucida Sans Unicode" w:cs="Mangal"/>
      <w:kern w:val="3"/>
      <w:sz w:val="24"/>
      <w:szCs w:val="24"/>
      <w:lang w:eastAsia="zh-CN" w:bidi="hi-IN"/>
    </w:rPr>
  </w:style>
  <w:style w:type="paragraph" w:customStyle="1" w:styleId="xl63">
    <w:name w:val="xl63"/>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64">
    <w:name w:val="xl64"/>
    <w:basedOn w:val="a3"/>
    <w:rsid w:val="00E21326"/>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ru-RU"/>
    </w:rPr>
  </w:style>
  <w:style w:type="paragraph" w:customStyle="1" w:styleId="xl65">
    <w:name w:val="xl65"/>
    <w:basedOn w:val="a3"/>
    <w:rsid w:val="00E21326"/>
    <w:pPr>
      <w:spacing w:before="100" w:beforeAutospacing="1" w:after="100" w:afterAutospacing="1"/>
      <w:jc w:val="center"/>
      <w:textAlignment w:val="center"/>
    </w:pPr>
    <w:rPr>
      <w:sz w:val="24"/>
      <w:szCs w:val="24"/>
      <w:lang w:val="ru-RU"/>
    </w:rPr>
  </w:style>
  <w:style w:type="paragraph" w:customStyle="1" w:styleId="xl66">
    <w:name w:val="xl66"/>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67">
    <w:name w:val="xl67"/>
    <w:basedOn w:val="a3"/>
    <w:rsid w:val="00E21326"/>
    <w:pPr>
      <w:spacing w:before="100" w:beforeAutospacing="1" w:after="100" w:afterAutospacing="1"/>
      <w:jc w:val="center"/>
    </w:pPr>
    <w:rPr>
      <w:sz w:val="24"/>
      <w:szCs w:val="24"/>
      <w:lang w:val="ru-RU"/>
    </w:rPr>
  </w:style>
  <w:style w:type="paragraph" w:customStyle="1" w:styleId="xl68">
    <w:name w:val="xl68"/>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69">
    <w:name w:val="xl69"/>
    <w:basedOn w:val="a3"/>
    <w:rsid w:val="00E21326"/>
    <w:pPr>
      <w:spacing w:before="100" w:beforeAutospacing="1" w:after="100" w:afterAutospacing="1"/>
      <w:jc w:val="center"/>
    </w:pPr>
    <w:rPr>
      <w:b/>
      <w:bCs/>
      <w:sz w:val="24"/>
      <w:szCs w:val="24"/>
      <w:lang w:val="ru-RU"/>
    </w:rPr>
  </w:style>
  <w:style w:type="paragraph" w:customStyle="1" w:styleId="xl70">
    <w:name w:val="xl70"/>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ru-RU"/>
    </w:rPr>
  </w:style>
  <w:style w:type="paragraph" w:customStyle="1" w:styleId="xl71">
    <w:name w:val="xl71"/>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2">
    <w:name w:val="xl72"/>
    <w:basedOn w:val="a3"/>
    <w:rsid w:val="00E21326"/>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lang w:val="ru-RU"/>
    </w:rPr>
  </w:style>
  <w:style w:type="paragraph" w:customStyle="1" w:styleId="xl73">
    <w:name w:val="xl73"/>
    <w:basedOn w:val="a3"/>
    <w:rsid w:val="00E21326"/>
    <w:pPr>
      <w:pBdr>
        <w:top w:val="single" w:sz="4" w:space="0" w:color="auto"/>
        <w:bottom w:val="single" w:sz="4" w:space="0" w:color="auto"/>
      </w:pBdr>
      <w:spacing w:before="100" w:beforeAutospacing="1" w:after="100" w:afterAutospacing="1"/>
      <w:jc w:val="right"/>
      <w:textAlignment w:val="center"/>
    </w:pPr>
    <w:rPr>
      <w:b/>
      <w:bCs/>
      <w:sz w:val="24"/>
      <w:szCs w:val="24"/>
      <w:lang w:val="ru-RU"/>
    </w:rPr>
  </w:style>
  <w:style w:type="paragraph" w:customStyle="1" w:styleId="xl74">
    <w:name w:val="xl74"/>
    <w:basedOn w:val="a3"/>
    <w:rsid w:val="00E21326"/>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5">
    <w:name w:val="xl75"/>
    <w:basedOn w:val="a3"/>
    <w:rsid w:val="00E21326"/>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76">
    <w:name w:val="xl76"/>
    <w:basedOn w:val="a3"/>
    <w:rsid w:val="00E21326"/>
    <w:pPr>
      <w:pBdr>
        <w:top w:val="single" w:sz="4" w:space="0" w:color="auto"/>
        <w:bottom w:val="single" w:sz="4" w:space="0" w:color="auto"/>
      </w:pBdr>
      <w:spacing w:before="100" w:beforeAutospacing="1" w:after="100" w:afterAutospacing="1"/>
      <w:jc w:val="center"/>
      <w:textAlignment w:val="center"/>
    </w:pPr>
    <w:rPr>
      <w:sz w:val="24"/>
      <w:szCs w:val="24"/>
      <w:lang w:val="ru-RU"/>
    </w:rPr>
  </w:style>
  <w:style w:type="paragraph" w:customStyle="1" w:styleId="xl77">
    <w:name w:val="xl77"/>
    <w:basedOn w:val="a3"/>
    <w:rsid w:val="00E213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rPr>
  </w:style>
  <w:style w:type="character" w:customStyle="1" w:styleId="SegoeUI">
    <w:name w:val="Основной текст + Segoe UI"/>
    <w:aliases w:val="10 pt,Полужирный2,Интервал 0 pt2,Основной текст + 10,5 pt2"/>
    <w:uiPriority w:val="99"/>
    <w:rsid w:val="00E21326"/>
  </w:style>
  <w:style w:type="character" w:customStyle="1" w:styleId="15pt">
    <w:name w:val="Основной текст + 15 pt"/>
    <w:uiPriority w:val="99"/>
    <w:rsid w:val="00E21326"/>
  </w:style>
  <w:style w:type="character" w:customStyle="1" w:styleId="4pt">
    <w:name w:val="Основной текст + 4 pt"/>
    <w:uiPriority w:val="99"/>
    <w:rsid w:val="00E21326"/>
  </w:style>
  <w:style w:type="character" w:customStyle="1" w:styleId="6pt">
    <w:name w:val="Основной текст + 6 pt"/>
    <w:uiPriority w:val="99"/>
    <w:rsid w:val="00E21326"/>
  </w:style>
  <w:style w:type="paragraph" w:styleId="affffc">
    <w:name w:val="Plain Text"/>
    <w:basedOn w:val="a3"/>
    <w:link w:val="affffd"/>
    <w:uiPriority w:val="99"/>
    <w:rsid w:val="00E21326"/>
    <w:pPr>
      <w:jc w:val="left"/>
    </w:pPr>
    <w:rPr>
      <w:rFonts w:ascii="Courier New" w:hAnsi="Courier New" w:cs="Courier New"/>
      <w:sz w:val="20"/>
      <w:lang w:val="ru-RU"/>
    </w:rPr>
  </w:style>
  <w:style w:type="character" w:customStyle="1" w:styleId="affffd">
    <w:name w:val="Текст Знак"/>
    <w:link w:val="affffc"/>
    <w:uiPriority w:val="99"/>
    <w:rsid w:val="00E21326"/>
    <w:rPr>
      <w:rFonts w:ascii="Courier New" w:hAnsi="Courier New" w:cs="Courier New"/>
    </w:rPr>
  </w:style>
  <w:style w:type="paragraph" w:customStyle="1" w:styleId="affffe">
    <w:name w:val="Мария"/>
    <w:basedOn w:val="a3"/>
    <w:rsid w:val="00E21326"/>
    <w:pPr>
      <w:spacing w:before="240" w:after="120"/>
      <w:ind w:firstLine="709"/>
    </w:pPr>
    <w:rPr>
      <w:rFonts w:ascii="Calibri" w:hAnsi="Calibri" w:cs="Calibri"/>
      <w:sz w:val="26"/>
      <w:szCs w:val="26"/>
      <w:lang w:val="ru-RU"/>
    </w:rPr>
  </w:style>
  <w:style w:type="paragraph" w:customStyle="1" w:styleId="Style25">
    <w:name w:val="Style25"/>
    <w:basedOn w:val="a3"/>
    <w:uiPriority w:val="99"/>
    <w:rsid w:val="00E21326"/>
    <w:pPr>
      <w:widowControl w:val="0"/>
      <w:autoSpaceDE w:val="0"/>
      <w:autoSpaceDN w:val="0"/>
      <w:adjustRightInd w:val="0"/>
      <w:spacing w:line="274" w:lineRule="exact"/>
      <w:ind w:firstLine="701"/>
    </w:pPr>
    <w:rPr>
      <w:rFonts w:ascii="Arial" w:hAnsi="Arial" w:cs="Arial"/>
      <w:sz w:val="24"/>
      <w:szCs w:val="24"/>
      <w:lang w:val="ru-RU"/>
    </w:rPr>
  </w:style>
  <w:style w:type="character" w:customStyle="1" w:styleId="FontStyle37">
    <w:name w:val="Font Style37"/>
    <w:rsid w:val="00E21326"/>
    <w:rPr>
      <w:rFonts w:ascii="Trebuchet MS" w:hAnsi="Trebuchet MS" w:cs="Trebuchet MS"/>
      <w:b/>
      <w:bCs/>
      <w:i/>
      <w:iCs/>
      <w:sz w:val="20"/>
      <w:szCs w:val="20"/>
    </w:rPr>
  </w:style>
  <w:style w:type="paragraph" w:customStyle="1" w:styleId="S0">
    <w:name w:val="S_Обычный"/>
    <w:basedOn w:val="a3"/>
    <w:link w:val="S1"/>
    <w:rsid w:val="00E21326"/>
    <w:pPr>
      <w:spacing w:line="360" w:lineRule="auto"/>
      <w:ind w:firstLine="709"/>
    </w:pPr>
    <w:rPr>
      <w:sz w:val="24"/>
      <w:szCs w:val="24"/>
      <w:lang w:val="ru-RU"/>
    </w:rPr>
  </w:style>
  <w:style w:type="character" w:customStyle="1" w:styleId="S1">
    <w:name w:val="S_Обычный Знак"/>
    <w:link w:val="S0"/>
    <w:rsid w:val="00E21326"/>
    <w:rPr>
      <w:sz w:val="24"/>
      <w:szCs w:val="24"/>
    </w:rPr>
  </w:style>
  <w:style w:type="paragraph" w:customStyle="1" w:styleId="Style41">
    <w:name w:val="Style41"/>
    <w:basedOn w:val="a3"/>
    <w:uiPriority w:val="99"/>
    <w:rsid w:val="00E21326"/>
    <w:pPr>
      <w:widowControl w:val="0"/>
      <w:autoSpaceDE w:val="0"/>
      <w:autoSpaceDN w:val="0"/>
      <w:adjustRightInd w:val="0"/>
      <w:spacing w:line="278" w:lineRule="exact"/>
      <w:ind w:firstLine="504"/>
    </w:pPr>
    <w:rPr>
      <w:rFonts w:ascii="Verdana" w:hAnsi="Verdana"/>
      <w:sz w:val="24"/>
      <w:szCs w:val="24"/>
      <w:lang w:val="ru-RU"/>
    </w:rPr>
  </w:style>
  <w:style w:type="paragraph" w:customStyle="1" w:styleId="Style23">
    <w:name w:val="Style23"/>
    <w:basedOn w:val="a3"/>
    <w:uiPriority w:val="99"/>
    <w:rsid w:val="00E21326"/>
    <w:pPr>
      <w:widowControl w:val="0"/>
      <w:autoSpaceDE w:val="0"/>
      <w:autoSpaceDN w:val="0"/>
      <w:adjustRightInd w:val="0"/>
      <w:spacing w:line="274" w:lineRule="exact"/>
      <w:ind w:firstLine="706"/>
      <w:jc w:val="left"/>
    </w:pPr>
    <w:rPr>
      <w:rFonts w:ascii="Arial" w:hAnsi="Arial" w:cs="Arial"/>
      <w:sz w:val="24"/>
      <w:szCs w:val="24"/>
      <w:lang w:val="ru-RU"/>
    </w:rPr>
  </w:style>
  <w:style w:type="paragraph" w:styleId="afffff">
    <w:name w:val="endnote text"/>
    <w:basedOn w:val="a3"/>
    <w:link w:val="afffff0"/>
    <w:unhideWhenUsed/>
    <w:rsid w:val="00E21326"/>
    <w:pPr>
      <w:jc w:val="left"/>
    </w:pPr>
    <w:rPr>
      <w:sz w:val="20"/>
      <w:lang w:val="ru-RU" w:eastAsia="en-US"/>
    </w:rPr>
  </w:style>
  <w:style w:type="character" w:customStyle="1" w:styleId="afffff0">
    <w:name w:val="Текст концевой сноски Знак"/>
    <w:link w:val="afffff"/>
    <w:rsid w:val="00E21326"/>
    <w:rPr>
      <w:lang w:eastAsia="en-US"/>
    </w:rPr>
  </w:style>
  <w:style w:type="character" w:styleId="afffff1">
    <w:name w:val="endnote reference"/>
    <w:unhideWhenUsed/>
    <w:rsid w:val="00E21326"/>
    <w:rPr>
      <w:vertAlign w:val="superscript"/>
    </w:rPr>
  </w:style>
  <w:style w:type="character" w:customStyle="1" w:styleId="1fd">
    <w:name w:val="Слабое выделение1"/>
    <w:uiPriority w:val="19"/>
    <w:qFormat/>
    <w:rsid w:val="00E21326"/>
    <w:rPr>
      <w:i/>
      <w:iCs/>
      <w:color w:val="808080"/>
    </w:rPr>
  </w:style>
  <w:style w:type="character" w:customStyle="1" w:styleId="1fe">
    <w:name w:val="Сильное выделение1"/>
    <w:uiPriority w:val="21"/>
    <w:qFormat/>
    <w:rsid w:val="00E21326"/>
    <w:rPr>
      <w:b/>
      <w:bCs/>
      <w:i/>
      <w:iCs/>
      <w:color w:val="4F81BD"/>
    </w:rPr>
  </w:style>
  <w:style w:type="character" w:customStyle="1" w:styleId="811">
    <w:name w:val="Заголовок 8 Знак1"/>
    <w:uiPriority w:val="9"/>
    <w:semiHidden/>
    <w:rsid w:val="00E21326"/>
    <w:rPr>
      <w:rFonts w:ascii="Calibri" w:eastAsia="Times New Roman" w:hAnsi="Calibri" w:cs="Times New Roman"/>
      <w:i/>
      <w:iCs/>
      <w:sz w:val="24"/>
      <w:szCs w:val="24"/>
      <w:lang w:eastAsia="en-US"/>
    </w:rPr>
  </w:style>
  <w:style w:type="character" w:styleId="afffff2">
    <w:name w:val="Subtle Emphasis"/>
    <w:uiPriority w:val="19"/>
    <w:qFormat/>
    <w:rsid w:val="00E21326"/>
    <w:rPr>
      <w:i/>
      <w:iCs/>
      <w:color w:val="808080"/>
    </w:rPr>
  </w:style>
  <w:style w:type="numbering" w:customStyle="1" w:styleId="3c">
    <w:name w:val="Нет списка3"/>
    <w:next w:val="a6"/>
    <w:uiPriority w:val="99"/>
    <w:semiHidden/>
    <w:unhideWhenUsed/>
    <w:rsid w:val="00E21326"/>
  </w:style>
  <w:style w:type="table" w:customStyle="1" w:styleId="3d">
    <w:name w:val="Сетка таблицы3"/>
    <w:basedOn w:val="a5"/>
    <w:next w:val="afa"/>
    <w:uiPriority w:val="59"/>
    <w:rsid w:val="00E2132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Сетка таблицы12"/>
    <w:basedOn w:val="a5"/>
    <w:next w:val="afa"/>
    <w:rsid w:val="00E21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
    <w:next w:val="a6"/>
    <w:uiPriority w:val="99"/>
    <w:semiHidden/>
    <w:unhideWhenUsed/>
    <w:rsid w:val="00E21326"/>
  </w:style>
  <w:style w:type="table" w:customStyle="1" w:styleId="222">
    <w:name w:val="Сетка таблицы22"/>
    <w:basedOn w:val="a5"/>
    <w:next w:val="afa"/>
    <w:rsid w:val="00E21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6"/>
    <w:uiPriority w:val="99"/>
    <w:semiHidden/>
    <w:unhideWhenUsed/>
    <w:rsid w:val="00E21326"/>
  </w:style>
  <w:style w:type="paragraph" w:customStyle="1" w:styleId="afffff3">
    <w:name w:val="Подпись рисунков/таблиц"/>
    <w:basedOn w:val="a9"/>
    <w:qFormat/>
    <w:rsid w:val="00E21326"/>
    <w:pPr>
      <w:keepNext/>
      <w:suppressAutoHyphens w:val="0"/>
      <w:spacing w:before="360" w:line="360" w:lineRule="auto"/>
    </w:pPr>
    <w:rPr>
      <w:bCs/>
      <w:sz w:val="24"/>
      <w:szCs w:val="18"/>
    </w:rPr>
  </w:style>
  <w:style w:type="paragraph" w:customStyle="1" w:styleId="afffff4">
    <w:name w:val="Рисунок/Таблица"/>
    <w:next w:val="a3"/>
    <w:uiPriority w:val="99"/>
    <w:qFormat/>
    <w:rsid w:val="00E21326"/>
    <w:pPr>
      <w:spacing w:after="360" w:line="276" w:lineRule="auto"/>
      <w:ind w:firstLine="425"/>
      <w:jc w:val="center"/>
    </w:pPr>
    <w:rPr>
      <w:noProof/>
      <w:sz w:val="24"/>
    </w:rPr>
  </w:style>
  <w:style w:type="table" w:customStyle="1" w:styleId="49">
    <w:name w:val="Сетка таблицы4"/>
    <w:basedOn w:val="a5"/>
    <w:next w:val="afa"/>
    <w:rsid w:val="00E21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Список маркированный"/>
    <w:basedOn w:val="a6"/>
    <w:uiPriority w:val="99"/>
    <w:rsid w:val="00E21326"/>
    <w:pPr>
      <w:numPr>
        <w:numId w:val="5"/>
      </w:numPr>
    </w:pPr>
  </w:style>
  <w:style w:type="table" w:customStyle="1" w:styleId="afffff5">
    <w:name w:val="Таблица"/>
    <w:basedOn w:val="afa"/>
    <w:uiPriority w:val="99"/>
    <w:rsid w:val="00E2132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0"/>
      </w:rPr>
      <w:tblPr/>
      <w:trPr>
        <w:tblHeader/>
      </w:trPr>
    </w:tblStylePr>
    <w:tblStylePr w:type="firstCol">
      <w:pPr>
        <w:jc w:val="left"/>
      </w:pPr>
      <w:rPr>
        <w:rFonts w:ascii="Times New Roman" w:hAnsi="Times New Roman"/>
        <w:sz w:val="20"/>
      </w:rPr>
    </w:tblStylePr>
  </w:style>
  <w:style w:type="character" w:styleId="afffff6">
    <w:name w:val="Subtle Reference"/>
    <w:uiPriority w:val="31"/>
    <w:qFormat/>
    <w:rsid w:val="00E21326"/>
    <w:rPr>
      <w:smallCaps/>
      <w:color w:val="C0504D"/>
      <w:u w:val="single"/>
    </w:rPr>
  </w:style>
  <w:style w:type="character" w:styleId="afffff7">
    <w:name w:val="Intense Reference"/>
    <w:uiPriority w:val="32"/>
    <w:qFormat/>
    <w:rsid w:val="00E21326"/>
    <w:rPr>
      <w:b/>
      <w:bCs/>
      <w:smallCaps/>
      <w:color w:val="C0504D"/>
      <w:spacing w:val="5"/>
      <w:u w:val="single"/>
    </w:rPr>
  </w:style>
  <w:style w:type="character" w:customStyle="1" w:styleId="apple-style-span">
    <w:name w:val="apple-style-span"/>
    <w:rsid w:val="00E21326"/>
  </w:style>
  <w:style w:type="paragraph" w:customStyle="1" w:styleId="BodyTextKeep">
    <w:name w:val="Body Text Keep"/>
    <w:basedOn w:val="a3"/>
    <w:link w:val="BodyTextKeepChar"/>
    <w:uiPriority w:val="99"/>
    <w:rsid w:val="00E21326"/>
    <w:pPr>
      <w:adjustRightInd w:val="0"/>
      <w:spacing w:before="120" w:after="120" w:line="360" w:lineRule="atLeast"/>
      <w:ind w:firstLine="567"/>
      <w:textAlignment w:val="baseline"/>
    </w:pPr>
    <w:rPr>
      <w:rFonts w:ascii="Arial" w:hAnsi="Arial"/>
      <w:spacing w:val="-5"/>
      <w:sz w:val="20"/>
    </w:rPr>
  </w:style>
  <w:style w:type="character" w:customStyle="1" w:styleId="BodyTextKeepChar">
    <w:name w:val="Body Text Keep Char"/>
    <w:link w:val="BodyTextKeep"/>
    <w:uiPriority w:val="99"/>
    <w:rsid w:val="00E21326"/>
    <w:rPr>
      <w:rFonts w:ascii="Arial" w:hAnsi="Arial"/>
      <w:spacing w:val="-5"/>
    </w:rPr>
  </w:style>
  <w:style w:type="paragraph" w:customStyle="1" w:styleId="ChapterSubtitle">
    <w:name w:val="Chapter Subtitle"/>
    <w:basedOn w:val="aff9"/>
    <w:rsid w:val="00E21326"/>
    <w:pPr>
      <w:keepLines/>
      <w:widowControl w:val="0"/>
      <w:adjustRightInd w:val="0"/>
      <w:spacing w:before="60" w:after="0"/>
      <w:jc w:val="both"/>
      <w:textAlignment w:val="baseline"/>
    </w:pPr>
    <w:rPr>
      <w:rFonts w:eastAsia="Times New Roman"/>
      <w:b/>
      <w:i w:val="0"/>
      <w:iCs w:val="0"/>
      <w:spacing w:val="-16"/>
      <w:kern w:val="28"/>
      <w:sz w:val="32"/>
      <w:lang w:eastAsia="en-US"/>
    </w:rPr>
  </w:style>
  <w:style w:type="paragraph" w:customStyle="1" w:styleId="afffff8">
    <w:name w:val="Для паспорта программы"/>
    <w:basedOn w:val="a3"/>
    <w:rsid w:val="00E21326"/>
    <w:pPr>
      <w:widowControl w:val="0"/>
      <w:adjustRightInd w:val="0"/>
      <w:jc w:val="left"/>
      <w:textAlignment w:val="baseline"/>
    </w:pPr>
    <w:rPr>
      <w:rFonts w:ascii="Calibri" w:hAnsi="Calibri"/>
      <w:spacing w:val="-5"/>
      <w:sz w:val="20"/>
      <w:lang w:val="ru-RU" w:eastAsia="en-US"/>
    </w:rPr>
  </w:style>
  <w:style w:type="numbering" w:styleId="111111">
    <w:name w:val="Outline List 2"/>
    <w:aliases w:val="1 / 1.1 / 1.1."/>
    <w:basedOn w:val="a6"/>
    <w:rsid w:val="00E21326"/>
  </w:style>
  <w:style w:type="paragraph" w:customStyle="1" w:styleId="afffff9">
    <w:name w:val="Название рисунка / таблицы"/>
    <w:basedOn w:val="a9"/>
    <w:link w:val="afffffa"/>
    <w:qFormat/>
    <w:rsid w:val="00E21326"/>
    <w:pPr>
      <w:suppressAutoHyphens w:val="0"/>
      <w:spacing w:after="200" w:line="240" w:lineRule="auto"/>
      <w:ind w:firstLine="426"/>
    </w:pPr>
    <w:rPr>
      <w:b/>
      <w:color w:val="4F81BD"/>
      <w:szCs w:val="18"/>
    </w:rPr>
  </w:style>
  <w:style w:type="character" w:customStyle="1" w:styleId="afffffa">
    <w:name w:val="Название рисунка / таблицы Знак"/>
    <w:link w:val="afffff9"/>
    <w:rsid w:val="00E21326"/>
    <w:rPr>
      <w:b/>
      <w:color w:val="4F81BD"/>
      <w:sz w:val="28"/>
      <w:szCs w:val="18"/>
    </w:rPr>
  </w:style>
  <w:style w:type="paragraph" w:styleId="20">
    <w:name w:val="List 2"/>
    <w:basedOn w:val="aff7"/>
    <w:link w:val="2f3"/>
    <w:rsid w:val="00E21326"/>
    <w:pPr>
      <w:numPr>
        <w:numId w:val="7"/>
      </w:numPr>
      <w:spacing w:line="360" w:lineRule="auto"/>
    </w:pPr>
    <w:rPr>
      <w:rFonts w:ascii="Calibri" w:eastAsia="Calibri" w:hAnsi="Calibri" w:cs="Times New Roman"/>
      <w:spacing w:val="-5"/>
      <w:szCs w:val="28"/>
      <w:lang w:eastAsia="en-US"/>
    </w:rPr>
  </w:style>
  <w:style w:type="paragraph" w:customStyle="1" w:styleId="142">
    <w:name w:val="Стиль14"/>
    <w:basedOn w:val="a3"/>
    <w:rsid w:val="00E21326"/>
    <w:pPr>
      <w:spacing w:before="100" w:beforeAutospacing="1" w:after="100" w:afterAutospacing="1"/>
      <w:ind w:firstLine="720"/>
    </w:pPr>
    <w:rPr>
      <w:lang w:val="ru-RU"/>
    </w:rPr>
  </w:style>
  <w:style w:type="paragraph" w:customStyle="1" w:styleId="afffffb">
    <w:name w:val="Текст таблицы"/>
    <w:qFormat/>
    <w:rsid w:val="00E21326"/>
    <w:pPr>
      <w:ind w:firstLine="425"/>
      <w:jc w:val="both"/>
    </w:pPr>
    <w:rPr>
      <w:bCs/>
      <w:sz w:val="24"/>
      <w:szCs w:val="18"/>
    </w:rPr>
  </w:style>
  <w:style w:type="paragraph" w:customStyle="1" w:styleId="IndexBase">
    <w:name w:val="Index Base"/>
    <w:basedOn w:val="a3"/>
    <w:rsid w:val="00E21326"/>
    <w:pPr>
      <w:spacing w:line="240" w:lineRule="atLeast"/>
      <w:ind w:left="360" w:hanging="360"/>
    </w:pPr>
    <w:rPr>
      <w:sz w:val="18"/>
      <w:szCs w:val="28"/>
      <w:lang w:val="ru-RU"/>
    </w:rPr>
  </w:style>
  <w:style w:type="paragraph" w:customStyle="1" w:styleId="TableText">
    <w:name w:val="Table Text"/>
    <w:basedOn w:val="a3"/>
    <w:link w:val="TableTextChar"/>
    <w:rsid w:val="00E21326"/>
    <w:pPr>
      <w:ind w:firstLine="567"/>
    </w:pPr>
    <w:rPr>
      <w:sz w:val="18"/>
      <w:szCs w:val="18"/>
    </w:rPr>
  </w:style>
  <w:style w:type="character" w:customStyle="1" w:styleId="TableTextChar">
    <w:name w:val="Table Text Char"/>
    <w:link w:val="TableText"/>
    <w:rsid w:val="00E21326"/>
    <w:rPr>
      <w:sz w:val="18"/>
      <w:szCs w:val="18"/>
    </w:rPr>
  </w:style>
  <w:style w:type="paragraph" w:customStyle="1" w:styleId="Stylefortabletext">
    <w:name w:val="Style for table text"/>
    <w:basedOn w:val="a3"/>
    <w:link w:val="StylefortabletextChar"/>
    <w:locked/>
    <w:rsid w:val="00E21326"/>
    <w:pPr>
      <w:suppressAutoHyphens/>
      <w:ind w:firstLine="567"/>
      <w:jc w:val="left"/>
    </w:pPr>
    <w:rPr>
      <w:szCs w:val="28"/>
    </w:rPr>
  </w:style>
  <w:style w:type="paragraph" w:styleId="afffffc">
    <w:name w:val="Block Text"/>
    <w:basedOn w:val="a3"/>
    <w:rsid w:val="00E21326"/>
    <w:pPr>
      <w:autoSpaceDE w:val="0"/>
      <w:autoSpaceDN w:val="0"/>
      <w:spacing w:line="259" w:lineRule="auto"/>
      <w:ind w:left="80" w:right="400" w:hanging="80"/>
      <w:jc w:val="left"/>
    </w:pPr>
    <w:rPr>
      <w:szCs w:val="28"/>
      <w:lang w:val="ru-RU"/>
    </w:rPr>
  </w:style>
  <w:style w:type="paragraph" w:customStyle="1" w:styleId="StyleCaption9pt">
    <w:name w:val="Style Caption + 9 pt"/>
    <w:basedOn w:val="a9"/>
    <w:link w:val="StyleCaption9ptChar"/>
    <w:rsid w:val="00E21326"/>
    <w:pPr>
      <w:suppressAutoHyphens w:val="0"/>
      <w:spacing w:after="120" w:line="240" w:lineRule="auto"/>
      <w:ind w:firstLine="567"/>
      <w:jc w:val="both"/>
    </w:pPr>
    <w:rPr>
      <w:b/>
      <w:bCs/>
      <w:color w:val="4F81BD"/>
      <w:sz w:val="18"/>
      <w:szCs w:val="28"/>
    </w:rPr>
  </w:style>
  <w:style w:type="character" w:customStyle="1" w:styleId="StyleCaption9ptChar">
    <w:name w:val="Style Caption + 9 pt Char"/>
    <w:link w:val="StyleCaption9pt"/>
    <w:rsid w:val="00E21326"/>
    <w:rPr>
      <w:b/>
      <w:bCs/>
      <w:color w:val="4F81BD"/>
      <w:sz w:val="18"/>
      <w:szCs w:val="28"/>
    </w:rPr>
  </w:style>
  <w:style w:type="character" w:customStyle="1" w:styleId="StylefortabletextChar">
    <w:name w:val="Style for table text Char"/>
    <w:link w:val="Stylefortabletext"/>
    <w:rsid w:val="00E21326"/>
    <w:rPr>
      <w:sz w:val="28"/>
      <w:szCs w:val="28"/>
    </w:rPr>
  </w:style>
  <w:style w:type="paragraph" w:styleId="afffffd">
    <w:name w:val="table of figures"/>
    <w:basedOn w:val="a3"/>
    <w:next w:val="a3"/>
    <w:uiPriority w:val="99"/>
    <w:unhideWhenUsed/>
    <w:rsid w:val="00E21326"/>
    <w:pPr>
      <w:spacing w:line="360" w:lineRule="auto"/>
      <w:ind w:firstLine="567"/>
    </w:pPr>
    <w:rPr>
      <w:szCs w:val="28"/>
      <w:lang w:val="ru-RU"/>
    </w:rPr>
  </w:style>
  <w:style w:type="paragraph" w:customStyle="1" w:styleId="HeadingBase">
    <w:name w:val="Heading Base"/>
    <w:basedOn w:val="a3"/>
    <w:next w:val="ae"/>
    <w:link w:val="HeadingBase0"/>
    <w:rsid w:val="00E21326"/>
    <w:pPr>
      <w:keepNext/>
      <w:keepLines/>
      <w:spacing w:before="140" w:line="220" w:lineRule="atLeast"/>
      <w:ind w:left="1077"/>
    </w:pPr>
    <w:rPr>
      <w:b/>
      <w:spacing w:val="-4"/>
      <w:kern w:val="28"/>
      <w:szCs w:val="28"/>
    </w:rPr>
  </w:style>
  <w:style w:type="character" w:customStyle="1" w:styleId="HeadingBase0">
    <w:name w:val="Heading Base Знак"/>
    <w:link w:val="HeadingBase"/>
    <w:rsid w:val="00E21326"/>
    <w:rPr>
      <w:b/>
      <w:spacing w:val="-4"/>
      <w:kern w:val="28"/>
      <w:sz w:val="28"/>
      <w:szCs w:val="28"/>
    </w:rPr>
  </w:style>
  <w:style w:type="paragraph" w:customStyle="1" w:styleId="BlockQuotation">
    <w:name w:val="Block Quotation"/>
    <w:basedOn w:val="a3"/>
    <w:rsid w:val="00E2132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z w:val="20"/>
      <w:lang w:val="en-US"/>
    </w:rPr>
  </w:style>
  <w:style w:type="paragraph" w:customStyle="1" w:styleId="Picture">
    <w:name w:val="Picture"/>
    <w:basedOn w:val="a3"/>
    <w:next w:val="a9"/>
    <w:link w:val="PictureChar"/>
    <w:rsid w:val="00E21326"/>
    <w:pPr>
      <w:keepNext/>
      <w:spacing w:line="360" w:lineRule="atLeast"/>
      <w:ind w:left="1080"/>
    </w:pPr>
    <w:rPr>
      <w:sz w:val="20"/>
      <w:lang w:val="en-US"/>
    </w:rPr>
  </w:style>
  <w:style w:type="paragraph" w:customStyle="1" w:styleId="ChapterTitle">
    <w:name w:val="Chapter Title"/>
    <w:basedOn w:val="a3"/>
    <w:rsid w:val="00E21326"/>
    <w:pPr>
      <w:spacing w:line="660" w:lineRule="exact"/>
      <w:jc w:val="center"/>
    </w:pPr>
    <w:rPr>
      <w:rFonts w:ascii="Arial Black" w:hAnsi="Arial Black"/>
      <w:color w:val="FFFFFF"/>
      <w:spacing w:val="-40"/>
      <w:sz w:val="84"/>
      <w:lang w:val="en-US"/>
    </w:rPr>
  </w:style>
  <w:style w:type="character" w:styleId="afffffe">
    <w:name w:val="annotation reference"/>
    <w:rsid w:val="00E21326"/>
    <w:rPr>
      <w:rFonts w:ascii="Arial" w:hAnsi="Arial"/>
      <w:sz w:val="16"/>
    </w:rPr>
  </w:style>
  <w:style w:type="paragraph" w:customStyle="1" w:styleId="FootnoteBase">
    <w:name w:val="Footnote Base"/>
    <w:basedOn w:val="a3"/>
    <w:link w:val="FootnoteBaseChar"/>
    <w:rsid w:val="00E21326"/>
    <w:pPr>
      <w:keepLines/>
      <w:spacing w:line="200" w:lineRule="atLeast"/>
      <w:ind w:left="1080"/>
    </w:pPr>
    <w:rPr>
      <w:sz w:val="16"/>
      <w:lang w:val="en-US"/>
    </w:rPr>
  </w:style>
  <w:style w:type="character" w:customStyle="1" w:styleId="FootnoteBaseChar">
    <w:name w:val="Footnote Base Char"/>
    <w:link w:val="FootnoteBase"/>
    <w:rsid w:val="00E21326"/>
    <w:rPr>
      <w:sz w:val="16"/>
      <w:lang w:val="en-US"/>
    </w:rPr>
  </w:style>
  <w:style w:type="character" w:customStyle="1" w:styleId="FootnoteBase0">
    <w:name w:val="Footnote Base Знак"/>
    <w:rsid w:val="00E21326"/>
    <w:rPr>
      <w:rFonts w:ascii="Arial" w:hAnsi="Arial"/>
      <w:spacing w:val="-5"/>
      <w:sz w:val="16"/>
      <w:lang w:val="en-US" w:eastAsia="en-US"/>
    </w:rPr>
  </w:style>
  <w:style w:type="paragraph" w:customStyle="1" w:styleId="CompanyName">
    <w:name w:val="Company Name"/>
    <w:basedOn w:val="a3"/>
    <w:rsid w:val="00E21326"/>
    <w:pPr>
      <w:keepNext/>
      <w:keepLines/>
      <w:spacing w:line="220" w:lineRule="atLeast"/>
    </w:pPr>
    <w:rPr>
      <w:rFonts w:ascii="Arial Black" w:hAnsi="Arial Black"/>
      <w:spacing w:val="-25"/>
      <w:kern w:val="28"/>
      <w:sz w:val="32"/>
      <w:lang w:val="en-US"/>
    </w:rPr>
  </w:style>
  <w:style w:type="paragraph" w:customStyle="1" w:styleId="TitleCover">
    <w:name w:val="Title Cover"/>
    <w:basedOn w:val="HeadingBase"/>
    <w:next w:val="a3"/>
    <w:rsid w:val="00E21326"/>
    <w:pPr>
      <w:pBdr>
        <w:top w:val="single" w:sz="48" w:space="31" w:color="auto"/>
      </w:pBdr>
      <w:tabs>
        <w:tab w:val="left" w:pos="0"/>
      </w:tabs>
      <w:spacing w:before="240" w:after="500" w:line="640" w:lineRule="exact"/>
      <w:ind w:left="0"/>
    </w:pPr>
    <w:rPr>
      <w:rFonts w:ascii="Arial Black" w:hAnsi="Arial Black"/>
      <w:b w:val="0"/>
      <w:spacing w:val="-48"/>
      <w:sz w:val="64"/>
    </w:rPr>
  </w:style>
  <w:style w:type="paragraph" w:customStyle="1" w:styleId="DocumentLabel">
    <w:name w:val="Document Label"/>
    <w:basedOn w:val="TitleCover"/>
    <w:rsid w:val="00E21326"/>
  </w:style>
  <w:style w:type="paragraph" w:customStyle="1" w:styleId="HeaderBase">
    <w:name w:val="Header Base"/>
    <w:basedOn w:val="a3"/>
    <w:link w:val="HeaderBaseChar"/>
    <w:rsid w:val="00E21326"/>
    <w:pPr>
      <w:keepLines/>
      <w:tabs>
        <w:tab w:val="center" w:pos="4320"/>
        <w:tab w:val="right" w:pos="8640"/>
      </w:tabs>
      <w:spacing w:line="190" w:lineRule="atLeast"/>
      <w:ind w:left="1080"/>
    </w:pPr>
    <w:rPr>
      <w:caps/>
      <w:sz w:val="15"/>
      <w:lang w:val="en-US"/>
    </w:rPr>
  </w:style>
  <w:style w:type="paragraph" w:customStyle="1" w:styleId="FooterEven">
    <w:name w:val="Footer Even"/>
    <w:basedOn w:val="ab"/>
    <w:rsid w:val="00E21326"/>
    <w:pPr>
      <w:widowControl w:val="0"/>
      <w:tabs>
        <w:tab w:val="clear" w:pos="4153"/>
        <w:tab w:val="clear" w:pos="8306"/>
        <w:tab w:val="center" w:pos="4677"/>
        <w:tab w:val="right" w:pos="9355"/>
      </w:tabs>
      <w:ind w:firstLine="709"/>
    </w:pPr>
    <w:rPr>
      <w:rFonts w:eastAsia="Calibri"/>
      <w:sz w:val="24"/>
      <w:szCs w:val="22"/>
      <w:lang w:val="ru-RU" w:eastAsia="en-US"/>
    </w:rPr>
  </w:style>
  <w:style w:type="paragraph" w:customStyle="1" w:styleId="FooterFirst">
    <w:name w:val="Footer First"/>
    <w:basedOn w:val="ab"/>
    <w:rsid w:val="00E21326"/>
    <w:pPr>
      <w:widowControl w:val="0"/>
      <w:tabs>
        <w:tab w:val="clear" w:pos="4153"/>
        <w:tab w:val="clear" w:pos="8306"/>
        <w:tab w:val="center" w:pos="4677"/>
        <w:tab w:val="right" w:pos="9355"/>
      </w:tabs>
      <w:ind w:firstLine="709"/>
    </w:pPr>
    <w:rPr>
      <w:rFonts w:eastAsia="Calibri"/>
      <w:sz w:val="24"/>
      <w:szCs w:val="22"/>
      <w:lang w:val="ru-RU" w:eastAsia="en-US"/>
    </w:rPr>
  </w:style>
  <w:style w:type="paragraph" w:customStyle="1" w:styleId="FooterOdd">
    <w:name w:val="Footer Odd"/>
    <w:basedOn w:val="ab"/>
    <w:rsid w:val="00E21326"/>
    <w:pPr>
      <w:widowControl w:val="0"/>
      <w:tabs>
        <w:tab w:val="clear" w:pos="4153"/>
        <w:tab w:val="clear" w:pos="8306"/>
        <w:tab w:val="center" w:pos="4677"/>
        <w:tab w:val="right" w:pos="9355"/>
      </w:tabs>
      <w:ind w:firstLine="709"/>
    </w:pPr>
    <w:rPr>
      <w:rFonts w:eastAsia="Calibri"/>
      <w:sz w:val="24"/>
      <w:szCs w:val="22"/>
      <w:lang w:val="ru-RU" w:eastAsia="en-US"/>
    </w:rPr>
  </w:style>
  <w:style w:type="paragraph" w:customStyle="1" w:styleId="HeaderEven">
    <w:name w:val="Header Even"/>
    <w:basedOn w:val="a7"/>
    <w:rsid w:val="00E21326"/>
    <w:pPr>
      <w:keepLines/>
      <w:pBdr>
        <w:bottom w:val="single" w:sz="6" w:space="1" w:color="auto"/>
      </w:pBdr>
      <w:tabs>
        <w:tab w:val="clear" w:pos="4153"/>
        <w:tab w:val="clear" w:pos="8306"/>
        <w:tab w:val="center" w:pos="4320"/>
        <w:tab w:val="right" w:pos="8640"/>
      </w:tabs>
      <w:spacing w:after="600" w:line="190" w:lineRule="atLeast"/>
      <w:ind w:left="1080"/>
    </w:pPr>
    <w:rPr>
      <w:caps/>
      <w:sz w:val="15"/>
      <w:lang w:val="en-US"/>
    </w:rPr>
  </w:style>
  <w:style w:type="paragraph" w:customStyle="1" w:styleId="HeaderFirst">
    <w:name w:val="Header First"/>
    <w:basedOn w:val="a7"/>
    <w:rsid w:val="00E21326"/>
    <w:pPr>
      <w:keepLines/>
      <w:pBdr>
        <w:top w:val="single" w:sz="6" w:space="2" w:color="auto"/>
      </w:pBdr>
      <w:tabs>
        <w:tab w:val="clear" w:pos="4153"/>
        <w:tab w:val="clear" w:pos="8306"/>
        <w:tab w:val="center" w:pos="4320"/>
        <w:tab w:val="right" w:pos="8640"/>
      </w:tabs>
      <w:spacing w:line="190" w:lineRule="atLeast"/>
      <w:ind w:left="1080"/>
      <w:jc w:val="right"/>
    </w:pPr>
    <w:rPr>
      <w:caps/>
      <w:sz w:val="15"/>
      <w:lang w:val="en-US"/>
    </w:rPr>
  </w:style>
  <w:style w:type="paragraph" w:customStyle="1" w:styleId="HeaderOdd">
    <w:name w:val="Header Odd"/>
    <w:basedOn w:val="a7"/>
    <w:rsid w:val="00E21326"/>
    <w:pPr>
      <w:keepLines/>
      <w:pBdr>
        <w:bottom w:val="single" w:sz="6" w:space="1" w:color="auto"/>
      </w:pBdr>
      <w:tabs>
        <w:tab w:val="clear" w:pos="4153"/>
        <w:tab w:val="clear" w:pos="8306"/>
        <w:tab w:val="center" w:pos="4320"/>
        <w:tab w:val="right" w:pos="8640"/>
      </w:tabs>
      <w:spacing w:after="600" w:line="190" w:lineRule="atLeast"/>
      <w:ind w:left="1080"/>
    </w:pPr>
    <w:rPr>
      <w:caps/>
      <w:sz w:val="15"/>
      <w:lang w:val="en-US"/>
    </w:rPr>
  </w:style>
  <w:style w:type="paragraph" w:styleId="1ff">
    <w:name w:val="index 1"/>
    <w:basedOn w:val="IndexBase"/>
    <w:autoRedefine/>
    <w:rsid w:val="00E21326"/>
    <w:rPr>
      <w:szCs w:val="20"/>
      <w:lang w:val="en-US"/>
    </w:rPr>
  </w:style>
  <w:style w:type="paragraph" w:styleId="2f4">
    <w:name w:val="index 2"/>
    <w:basedOn w:val="IndexBase"/>
    <w:autoRedefine/>
    <w:rsid w:val="00E21326"/>
    <w:pPr>
      <w:spacing w:line="240" w:lineRule="auto"/>
      <w:ind w:left="720"/>
    </w:pPr>
    <w:rPr>
      <w:szCs w:val="20"/>
      <w:lang w:val="en-US"/>
    </w:rPr>
  </w:style>
  <w:style w:type="paragraph" w:styleId="3e">
    <w:name w:val="index 3"/>
    <w:basedOn w:val="IndexBase"/>
    <w:autoRedefine/>
    <w:rsid w:val="00E21326"/>
    <w:pPr>
      <w:spacing w:line="240" w:lineRule="auto"/>
      <w:ind w:left="1080"/>
    </w:pPr>
    <w:rPr>
      <w:szCs w:val="20"/>
      <w:lang w:val="en-US"/>
    </w:rPr>
  </w:style>
  <w:style w:type="paragraph" w:styleId="4a">
    <w:name w:val="index 4"/>
    <w:basedOn w:val="IndexBase"/>
    <w:autoRedefine/>
    <w:rsid w:val="00E21326"/>
    <w:pPr>
      <w:spacing w:line="240" w:lineRule="auto"/>
      <w:ind w:left="1440"/>
    </w:pPr>
    <w:rPr>
      <w:szCs w:val="20"/>
      <w:lang w:val="en-US"/>
    </w:rPr>
  </w:style>
  <w:style w:type="paragraph" w:styleId="57">
    <w:name w:val="index 5"/>
    <w:basedOn w:val="IndexBase"/>
    <w:autoRedefine/>
    <w:rsid w:val="00E21326"/>
    <w:pPr>
      <w:spacing w:line="240" w:lineRule="auto"/>
      <w:ind w:left="1800"/>
    </w:pPr>
    <w:rPr>
      <w:szCs w:val="20"/>
      <w:lang w:val="en-US"/>
    </w:rPr>
  </w:style>
  <w:style w:type="paragraph" w:styleId="affffff">
    <w:name w:val="index heading"/>
    <w:basedOn w:val="HeadingBase"/>
    <w:next w:val="1ff"/>
    <w:rsid w:val="00E21326"/>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E21326"/>
    <w:rPr>
      <w:rFonts w:ascii="Arial Black" w:hAnsi="Arial Black"/>
      <w:spacing w:val="-4"/>
      <w:sz w:val="18"/>
    </w:rPr>
  </w:style>
  <w:style w:type="character" w:styleId="affffff0">
    <w:name w:val="line number"/>
    <w:rsid w:val="00E21326"/>
    <w:rPr>
      <w:sz w:val="18"/>
    </w:rPr>
  </w:style>
  <w:style w:type="paragraph" w:styleId="3f">
    <w:name w:val="List 3"/>
    <w:basedOn w:val="aff7"/>
    <w:rsid w:val="00E21326"/>
    <w:pPr>
      <w:spacing w:after="120" w:line="360" w:lineRule="atLeast"/>
      <w:ind w:left="2160" w:hanging="360"/>
    </w:pPr>
    <w:rPr>
      <w:rFonts w:cs="Times New Roman"/>
      <w:szCs w:val="28"/>
    </w:rPr>
  </w:style>
  <w:style w:type="paragraph" w:styleId="4b">
    <w:name w:val="List 4"/>
    <w:basedOn w:val="aff7"/>
    <w:rsid w:val="00E21326"/>
    <w:pPr>
      <w:spacing w:after="120" w:line="360" w:lineRule="atLeast"/>
      <w:ind w:left="2520" w:hanging="360"/>
    </w:pPr>
    <w:rPr>
      <w:rFonts w:cs="Times New Roman"/>
      <w:szCs w:val="28"/>
    </w:rPr>
  </w:style>
  <w:style w:type="paragraph" w:styleId="58">
    <w:name w:val="List 5"/>
    <w:basedOn w:val="aff7"/>
    <w:rsid w:val="00E21326"/>
    <w:pPr>
      <w:spacing w:after="120" w:line="360" w:lineRule="atLeast"/>
      <w:ind w:left="2880" w:hanging="360"/>
    </w:pPr>
    <w:rPr>
      <w:rFonts w:cs="Times New Roman"/>
      <w:szCs w:val="28"/>
    </w:rPr>
  </w:style>
  <w:style w:type="paragraph" w:styleId="2f5">
    <w:name w:val="List Bullet 2"/>
    <w:basedOn w:val="a"/>
    <w:autoRedefine/>
    <w:rsid w:val="00E21326"/>
    <w:pPr>
      <w:numPr>
        <w:numId w:val="0"/>
      </w:numPr>
      <w:tabs>
        <w:tab w:val="num" w:pos="1287"/>
      </w:tabs>
      <w:ind w:left="1287" w:hanging="360"/>
      <w:jc w:val="both"/>
    </w:pPr>
    <w:rPr>
      <w:rFonts w:ascii="Arial" w:hAnsi="Arial"/>
      <w:spacing w:val="-5"/>
      <w:sz w:val="22"/>
      <w:szCs w:val="22"/>
      <w:lang w:eastAsia="en-US"/>
    </w:rPr>
  </w:style>
  <w:style w:type="paragraph" w:styleId="3">
    <w:name w:val="List Bullet 3"/>
    <w:basedOn w:val="a"/>
    <w:autoRedefine/>
    <w:rsid w:val="00E21326"/>
    <w:pPr>
      <w:widowControl w:val="0"/>
      <w:numPr>
        <w:numId w:val="8"/>
      </w:numPr>
      <w:tabs>
        <w:tab w:val="clear" w:pos="926"/>
        <w:tab w:val="left" w:pos="993"/>
      </w:tabs>
      <w:adjustRightInd w:val="0"/>
      <w:spacing w:before="120" w:after="120"/>
      <w:ind w:left="1429"/>
      <w:jc w:val="both"/>
      <w:textAlignment w:val="baseline"/>
    </w:pPr>
    <w:rPr>
      <w:rFonts w:ascii="Arial" w:hAnsi="Arial"/>
      <w:spacing w:val="-5"/>
      <w:sz w:val="22"/>
      <w:szCs w:val="22"/>
      <w:lang w:eastAsia="en-US"/>
    </w:rPr>
  </w:style>
  <w:style w:type="paragraph" w:styleId="4c">
    <w:name w:val="List Bullet 4"/>
    <w:basedOn w:val="a"/>
    <w:autoRedefine/>
    <w:rsid w:val="00E21326"/>
    <w:pPr>
      <w:numPr>
        <w:numId w:val="0"/>
      </w:numPr>
      <w:jc w:val="both"/>
    </w:pPr>
    <w:rPr>
      <w:rFonts w:ascii="Arial" w:hAnsi="Arial"/>
      <w:spacing w:val="-5"/>
      <w:sz w:val="22"/>
      <w:szCs w:val="22"/>
      <w:lang w:eastAsia="en-US"/>
    </w:rPr>
  </w:style>
  <w:style w:type="paragraph" w:styleId="59">
    <w:name w:val="List Bullet 5"/>
    <w:basedOn w:val="a"/>
    <w:autoRedefine/>
    <w:rsid w:val="00E21326"/>
    <w:pPr>
      <w:numPr>
        <w:numId w:val="0"/>
      </w:numPr>
      <w:jc w:val="both"/>
    </w:pPr>
    <w:rPr>
      <w:rFonts w:ascii="Arial" w:hAnsi="Arial"/>
      <w:spacing w:val="-5"/>
      <w:sz w:val="22"/>
      <w:szCs w:val="22"/>
      <w:lang w:eastAsia="en-US"/>
    </w:rPr>
  </w:style>
  <w:style w:type="paragraph" w:styleId="affffff1">
    <w:name w:val="List Continue"/>
    <w:basedOn w:val="aff7"/>
    <w:rsid w:val="00E21326"/>
    <w:pPr>
      <w:spacing w:after="120" w:line="360" w:lineRule="atLeast"/>
      <w:ind w:left="1440" w:firstLine="0"/>
    </w:pPr>
    <w:rPr>
      <w:rFonts w:cs="Times New Roman"/>
      <w:szCs w:val="28"/>
    </w:rPr>
  </w:style>
  <w:style w:type="paragraph" w:styleId="2f6">
    <w:name w:val="List Continue 2"/>
    <w:basedOn w:val="affffff1"/>
    <w:rsid w:val="00E21326"/>
    <w:pPr>
      <w:ind w:left="2160"/>
    </w:pPr>
  </w:style>
  <w:style w:type="paragraph" w:styleId="3f0">
    <w:name w:val="List Continue 3"/>
    <w:basedOn w:val="affffff1"/>
    <w:rsid w:val="00E21326"/>
    <w:pPr>
      <w:ind w:left="2520"/>
    </w:pPr>
  </w:style>
  <w:style w:type="paragraph" w:styleId="4d">
    <w:name w:val="List Continue 4"/>
    <w:basedOn w:val="affffff1"/>
    <w:rsid w:val="00E21326"/>
    <w:pPr>
      <w:ind w:left="2880"/>
    </w:pPr>
  </w:style>
  <w:style w:type="paragraph" w:styleId="5a">
    <w:name w:val="List Continue 5"/>
    <w:basedOn w:val="affffff1"/>
    <w:rsid w:val="00E21326"/>
    <w:pPr>
      <w:ind w:left="3240"/>
    </w:pPr>
  </w:style>
  <w:style w:type="paragraph" w:styleId="affffff2">
    <w:name w:val="List Number"/>
    <w:basedOn w:val="aff7"/>
    <w:rsid w:val="00E21326"/>
    <w:pPr>
      <w:tabs>
        <w:tab w:val="num" w:pos="360"/>
      </w:tabs>
      <w:spacing w:after="120" w:line="360" w:lineRule="atLeast"/>
      <w:ind w:firstLine="0"/>
    </w:pPr>
    <w:rPr>
      <w:rFonts w:cs="Times New Roman"/>
      <w:szCs w:val="28"/>
    </w:rPr>
  </w:style>
  <w:style w:type="paragraph" w:styleId="2f7">
    <w:name w:val="List Number 2"/>
    <w:basedOn w:val="affffff2"/>
    <w:rsid w:val="00E21326"/>
    <w:pPr>
      <w:tabs>
        <w:tab w:val="clear" w:pos="360"/>
      </w:tabs>
    </w:pPr>
  </w:style>
  <w:style w:type="paragraph" w:styleId="3f1">
    <w:name w:val="List Number 3"/>
    <w:basedOn w:val="affffff2"/>
    <w:rsid w:val="00E21326"/>
    <w:pPr>
      <w:tabs>
        <w:tab w:val="clear" w:pos="360"/>
      </w:tabs>
    </w:pPr>
  </w:style>
  <w:style w:type="paragraph" w:styleId="4e">
    <w:name w:val="List Number 4"/>
    <w:basedOn w:val="affffff2"/>
    <w:rsid w:val="00E21326"/>
    <w:pPr>
      <w:tabs>
        <w:tab w:val="clear" w:pos="360"/>
      </w:tabs>
    </w:pPr>
  </w:style>
  <w:style w:type="paragraph" w:styleId="5b">
    <w:name w:val="List Number 5"/>
    <w:basedOn w:val="affffff2"/>
    <w:rsid w:val="00E21326"/>
    <w:pPr>
      <w:tabs>
        <w:tab w:val="clear" w:pos="360"/>
      </w:tabs>
    </w:pPr>
  </w:style>
  <w:style w:type="paragraph" w:styleId="affffff3">
    <w:name w:val="Message Header"/>
    <w:basedOn w:val="ae"/>
    <w:link w:val="affffff4"/>
    <w:rsid w:val="00E21326"/>
    <w:pPr>
      <w:keepLines/>
      <w:widowControl w:val="0"/>
      <w:tabs>
        <w:tab w:val="left" w:pos="3600"/>
        <w:tab w:val="left" w:pos="4680"/>
      </w:tabs>
      <w:adjustRightInd w:val="0"/>
      <w:spacing w:after="120" w:line="280" w:lineRule="exact"/>
      <w:ind w:right="2160" w:hanging="1080"/>
      <w:jc w:val="left"/>
      <w:textAlignment w:val="baseline"/>
    </w:pPr>
    <w:rPr>
      <w:rFonts w:ascii="Arial" w:hAnsi="Arial"/>
      <w:szCs w:val="28"/>
      <w:lang w:eastAsia="en-US"/>
    </w:rPr>
  </w:style>
  <w:style w:type="character" w:customStyle="1" w:styleId="affffff4">
    <w:name w:val="Шапка Знак"/>
    <w:link w:val="affffff3"/>
    <w:rsid w:val="00E21326"/>
    <w:rPr>
      <w:rFonts w:ascii="Arial" w:hAnsi="Arial"/>
      <w:sz w:val="28"/>
      <w:szCs w:val="28"/>
      <w:lang w:eastAsia="en-US"/>
    </w:rPr>
  </w:style>
  <w:style w:type="paragraph" w:styleId="affffff5">
    <w:name w:val="Normal Indent"/>
    <w:basedOn w:val="a3"/>
    <w:rsid w:val="00E21326"/>
    <w:pPr>
      <w:spacing w:line="360" w:lineRule="atLeast"/>
      <w:ind w:left="1440"/>
    </w:pPr>
    <w:rPr>
      <w:sz w:val="20"/>
      <w:lang w:val="en-US"/>
    </w:rPr>
  </w:style>
  <w:style w:type="paragraph" w:customStyle="1" w:styleId="PartLabel">
    <w:name w:val="Part Label"/>
    <w:basedOn w:val="a3"/>
    <w:rsid w:val="00E21326"/>
    <w:pPr>
      <w:shd w:val="solid" w:color="auto" w:fill="auto"/>
      <w:spacing w:line="360" w:lineRule="exact"/>
      <w:jc w:val="center"/>
    </w:pPr>
    <w:rPr>
      <w:color w:val="FFFFFF"/>
      <w:spacing w:val="-16"/>
      <w:sz w:val="26"/>
      <w:lang w:val="en-US"/>
    </w:rPr>
  </w:style>
  <w:style w:type="paragraph" w:customStyle="1" w:styleId="PartSubtitle">
    <w:name w:val="Part Subtitle"/>
    <w:basedOn w:val="a3"/>
    <w:next w:val="ae"/>
    <w:rsid w:val="00E21326"/>
    <w:pPr>
      <w:keepNext/>
      <w:spacing w:before="360" w:after="120" w:line="360" w:lineRule="atLeast"/>
      <w:ind w:left="1080"/>
    </w:pPr>
    <w:rPr>
      <w:i/>
      <w:kern w:val="28"/>
      <w:sz w:val="26"/>
      <w:lang w:val="en-US"/>
    </w:rPr>
  </w:style>
  <w:style w:type="paragraph" w:customStyle="1" w:styleId="PartTitle">
    <w:name w:val="Part Title"/>
    <w:basedOn w:val="a3"/>
    <w:rsid w:val="00E21326"/>
    <w:pPr>
      <w:shd w:val="solid" w:color="auto" w:fill="auto"/>
      <w:spacing w:line="660" w:lineRule="exact"/>
      <w:jc w:val="center"/>
    </w:pPr>
    <w:rPr>
      <w:rFonts w:ascii="Arial Black" w:hAnsi="Arial Black"/>
      <w:color w:val="FFFFFF"/>
      <w:spacing w:val="-40"/>
      <w:sz w:val="84"/>
      <w:lang w:val="en-US"/>
    </w:rPr>
  </w:style>
  <w:style w:type="paragraph" w:customStyle="1" w:styleId="ReturnAddress">
    <w:name w:val="Return Address"/>
    <w:basedOn w:val="a3"/>
    <w:link w:val="ReturnAddressChar"/>
    <w:rsid w:val="00E21326"/>
    <w:pPr>
      <w:keepLines/>
      <w:framePr w:w="5160" w:h="840" w:wrap="notBeside" w:vAnchor="page" w:hAnchor="page" w:x="6121" w:y="915" w:anchorLock="1"/>
      <w:tabs>
        <w:tab w:val="left" w:pos="2160"/>
      </w:tabs>
      <w:spacing w:line="160" w:lineRule="atLeast"/>
    </w:pPr>
    <w:rPr>
      <w:sz w:val="14"/>
      <w:lang w:val="en-US"/>
    </w:rPr>
  </w:style>
  <w:style w:type="paragraph" w:customStyle="1" w:styleId="SectionHeading">
    <w:name w:val="Section Heading"/>
    <w:basedOn w:val="14"/>
    <w:rsid w:val="00E21326"/>
    <w:pPr>
      <w:keepNext/>
      <w:keepLines/>
      <w:pBdr>
        <w:top w:val="single" w:sz="48" w:space="3" w:color="FFFFFF"/>
        <w:left w:val="single" w:sz="6" w:space="3" w:color="FFFFFF"/>
        <w:bottom w:val="single" w:sz="6" w:space="3" w:color="FFFFFF"/>
      </w:pBdr>
      <w:tabs>
        <w:tab w:val="num" w:pos="1276"/>
      </w:tabs>
      <w:suppressAutoHyphens w:val="0"/>
      <w:spacing w:before="240" w:after="120" w:line="240" w:lineRule="atLeast"/>
      <w:ind w:left="1276" w:hanging="567"/>
      <w:jc w:val="left"/>
    </w:pPr>
    <w:rPr>
      <w:rFonts w:ascii="Arial Black" w:hAnsi="Arial Black"/>
      <w:b w:val="0"/>
      <w:bCs/>
      <w:spacing w:val="-8"/>
      <w:kern w:val="20"/>
      <w:sz w:val="24"/>
      <w:szCs w:val="28"/>
      <w:lang w:val="ru-RU"/>
    </w:rPr>
  </w:style>
  <w:style w:type="paragraph" w:customStyle="1" w:styleId="SectionLabel">
    <w:name w:val="Section Label"/>
    <w:basedOn w:val="HeadingBase"/>
    <w:next w:val="ae"/>
    <w:rsid w:val="00E21326"/>
    <w:pPr>
      <w:pBdr>
        <w:bottom w:val="single" w:sz="6" w:space="2" w:color="auto"/>
      </w:pBdr>
      <w:spacing w:before="360" w:after="960"/>
      <w:ind w:left="0"/>
    </w:pPr>
    <w:rPr>
      <w:rFonts w:ascii="Arial Black" w:hAnsi="Arial Black"/>
      <w:spacing w:val="-35"/>
      <w:sz w:val="54"/>
    </w:rPr>
  </w:style>
  <w:style w:type="character" w:customStyle="1" w:styleId="Slogan">
    <w:name w:val="Slogan"/>
    <w:rsid w:val="00E21326"/>
    <w:rPr>
      <w:i/>
      <w:spacing w:val="-6"/>
      <w:sz w:val="24"/>
    </w:rPr>
  </w:style>
  <w:style w:type="paragraph" w:customStyle="1" w:styleId="SubtitleCover">
    <w:name w:val="Subtitle Cover"/>
    <w:basedOn w:val="TitleCover"/>
    <w:next w:val="ae"/>
    <w:rsid w:val="00E21326"/>
  </w:style>
  <w:style w:type="character" w:customStyle="1" w:styleId="Superscript">
    <w:name w:val="Superscript"/>
    <w:rsid w:val="00E21326"/>
    <w:rPr>
      <w:b/>
      <w:vertAlign w:val="superscript"/>
    </w:rPr>
  </w:style>
  <w:style w:type="paragraph" w:customStyle="1" w:styleId="TableHeader">
    <w:name w:val="Table Header"/>
    <w:basedOn w:val="a3"/>
    <w:rsid w:val="00E21326"/>
    <w:pPr>
      <w:spacing w:before="60" w:line="360" w:lineRule="atLeast"/>
      <w:jc w:val="center"/>
    </w:pPr>
    <w:rPr>
      <w:rFonts w:ascii="Arial Black" w:hAnsi="Arial Black"/>
      <w:sz w:val="16"/>
      <w:lang w:val="en-US"/>
    </w:rPr>
  </w:style>
  <w:style w:type="paragraph" w:styleId="affffff6">
    <w:name w:val="table of authorities"/>
    <w:basedOn w:val="a3"/>
    <w:rsid w:val="00E21326"/>
    <w:pPr>
      <w:tabs>
        <w:tab w:val="right" w:leader="dot" w:pos="7560"/>
      </w:tabs>
      <w:spacing w:line="360" w:lineRule="atLeast"/>
      <w:ind w:left="1440" w:hanging="360"/>
    </w:pPr>
    <w:rPr>
      <w:sz w:val="20"/>
      <w:lang w:val="en-US"/>
    </w:rPr>
  </w:style>
  <w:style w:type="paragraph" w:customStyle="1" w:styleId="TOCBase">
    <w:name w:val="TOC Base"/>
    <w:basedOn w:val="a3"/>
    <w:rsid w:val="00E21326"/>
    <w:pPr>
      <w:tabs>
        <w:tab w:val="right" w:leader="dot" w:pos="6480"/>
      </w:tabs>
      <w:spacing w:after="240" w:line="240" w:lineRule="atLeast"/>
    </w:pPr>
    <w:rPr>
      <w:sz w:val="20"/>
      <w:lang w:val="en-US"/>
    </w:rPr>
  </w:style>
  <w:style w:type="paragraph" w:styleId="affffff7">
    <w:name w:val="toa heading"/>
    <w:basedOn w:val="a3"/>
    <w:next w:val="affffff6"/>
    <w:rsid w:val="00E21326"/>
    <w:pPr>
      <w:keepNext/>
      <w:spacing w:line="480" w:lineRule="atLeast"/>
      <w:ind w:left="1080"/>
    </w:pPr>
    <w:rPr>
      <w:rFonts w:ascii="Arial Black" w:hAnsi="Arial Black"/>
      <w:b/>
      <w:spacing w:val="-10"/>
      <w:kern w:val="28"/>
      <w:sz w:val="20"/>
      <w:lang w:val="en-US"/>
    </w:rPr>
  </w:style>
  <w:style w:type="paragraph" w:styleId="5c">
    <w:name w:val="toc 5"/>
    <w:basedOn w:val="TOCBase"/>
    <w:autoRedefine/>
    <w:uiPriority w:val="39"/>
    <w:rsid w:val="00E21326"/>
    <w:pPr>
      <w:tabs>
        <w:tab w:val="clear" w:pos="6480"/>
      </w:tabs>
      <w:spacing w:after="0" w:line="360" w:lineRule="atLeast"/>
      <w:ind w:left="600"/>
      <w:jc w:val="left"/>
    </w:pPr>
  </w:style>
  <w:style w:type="paragraph" w:customStyle="1" w:styleId="StyleBodyTextLeft021cm">
    <w:name w:val="Style Body Text + Left:  021 cm"/>
    <w:basedOn w:val="ae"/>
    <w:rsid w:val="00E21326"/>
    <w:pPr>
      <w:widowControl w:val="0"/>
      <w:adjustRightInd w:val="0"/>
      <w:spacing w:after="120" w:line="360" w:lineRule="atLeast"/>
      <w:ind w:firstLine="567"/>
      <w:textAlignment w:val="baseline"/>
    </w:pPr>
    <w:rPr>
      <w:rFonts w:ascii="Arial" w:hAnsi="Arial"/>
      <w:spacing w:val="-5"/>
      <w:szCs w:val="28"/>
      <w:lang w:eastAsia="en-US"/>
    </w:rPr>
  </w:style>
  <w:style w:type="paragraph" w:customStyle="1" w:styleId="StyleBodyTextLeft075cmFirstline0cm">
    <w:name w:val="Style Body Text + Left:  075 cm First line:  0 cm"/>
    <w:basedOn w:val="ae"/>
    <w:rsid w:val="00E21326"/>
    <w:pPr>
      <w:widowControl w:val="0"/>
      <w:adjustRightInd w:val="0"/>
      <w:spacing w:after="120" w:line="360" w:lineRule="atLeast"/>
      <w:ind w:left="425" w:firstLine="567"/>
      <w:textAlignment w:val="baseline"/>
    </w:pPr>
    <w:rPr>
      <w:rFonts w:ascii="Arial" w:hAnsi="Arial"/>
      <w:spacing w:val="-5"/>
      <w:lang w:eastAsia="en-US"/>
    </w:rPr>
  </w:style>
  <w:style w:type="paragraph" w:customStyle="1" w:styleId="StyleHeading3Justified">
    <w:name w:val="Style Heading 3 + Justified"/>
    <w:basedOn w:val="31"/>
    <w:rsid w:val="00E21326"/>
    <w:pPr>
      <w:keepNext/>
      <w:tabs>
        <w:tab w:val="num" w:pos="1145"/>
        <w:tab w:val="num" w:pos="1702"/>
        <w:tab w:val="num" w:pos="2552"/>
      </w:tabs>
      <w:suppressAutoHyphens w:val="0"/>
      <w:spacing w:before="120" w:after="120" w:line="240" w:lineRule="atLeast"/>
      <w:ind w:left="1145" w:hanging="578"/>
      <w:jc w:val="left"/>
    </w:pPr>
    <w:rPr>
      <w:rFonts w:ascii="Calibri" w:hAnsi="Calibri"/>
      <w:bCs/>
      <w:spacing w:val="-10"/>
      <w:kern w:val="28"/>
      <w:sz w:val="24"/>
    </w:rPr>
  </w:style>
  <w:style w:type="paragraph" w:customStyle="1" w:styleId="StyleHeading1TopSinglesolidlineWhite6ptLinewidth">
    <w:name w:val="Style Heading 1 + Top: (Single solid line White  6 pt Line width..."/>
    <w:basedOn w:val="14"/>
    <w:rsid w:val="00E21326"/>
    <w:pPr>
      <w:keepNext/>
      <w:keepLines/>
      <w:pBdr>
        <w:top w:val="single" w:sz="48" w:space="9" w:color="FFFFFF"/>
        <w:left w:val="single" w:sz="6" w:space="3" w:color="FFFFFF"/>
        <w:bottom w:val="single" w:sz="6" w:space="2" w:color="FFFFFF"/>
      </w:pBdr>
      <w:tabs>
        <w:tab w:val="num" w:pos="857"/>
      </w:tabs>
      <w:suppressAutoHyphens w:val="0"/>
      <w:spacing w:before="240" w:after="120" w:line="240" w:lineRule="atLeast"/>
      <w:ind w:left="857" w:hanging="432"/>
      <w:jc w:val="left"/>
    </w:pPr>
    <w:rPr>
      <w:rFonts w:ascii="Arial Black" w:hAnsi="Arial Black"/>
      <w:b w:val="0"/>
      <w:bCs/>
      <w:spacing w:val="-8"/>
      <w:kern w:val="20"/>
      <w:sz w:val="24"/>
      <w:lang w:val="ru-RU"/>
    </w:rPr>
  </w:style>
  <w:style w:type="paragraph" w:styleId="65">
    <w:name w:val="toc 6"/>
    <w:basedOn w:val="a3"/>
    <w:next w:val="a3"/>
    <w:autoRedefine/>
    <w:uiPriority w:val="39"/>
    <w:rsid w:val="00E21326"/>
    <w:pPr>
      <w:spacing w:line="360" w:lineRule="atLeast"/>
      <w:ind w:left="800"/>
      <w:jc w:val="left"/>
    </w:pPr>
    <w:rPr>
      <w:sz w:val="20"/>
      <w:lang w:val="en-US"/>
    </w:rPr>
  </w:style>
  <w:style w:type="paragraph" w:styleId="74">
    <w:name w:val="toc 7"/>
    <w:basedOn w:val="a3"/>
    <w:next w:val="a3"/>
    <w:autoRedefine/>
    <w:uiPriority w:val="39"/>
    <w:rsid w:val="00E21326"/>
    <w:pPr>
      <w:spacing w:line="360" w:lineRule="atLeast"/>
      <w:ind w:left="1000"/>
      <w:jc w:val="left"/>
    </w:pPr>
    <w:rPr>
      <w:sz w:val="20"/>
      <w:lang w:val="en-US"/>
    </w:rPr>
  </w:style>
  <w:style w:type="paragraph" w:styleId="84">
    <w:name w:val="toc 8"/>
    <w:basedOn w:val="a3"/>
    <w:next w:val="a3"/>
    <w:autoRedefine/>
    <w:uiPriority w:val="39"/>
    <w:rsid w:val="00E21326"/>
    <w:pPr>
      <w:spacing w:line="360" w:lineRule="atLeast"/>
      <w:ind w:left="1200"/>
      <w:jc w:val="left"/>
    </w:pPr>
    <w:rPr>
      <w:sz w:val="20"/>
      <w:lang w:val="en-US"/>
    </w:rPr>
  </w:style>
  <w:style w:type="paragraph" w:customStyle="1" w:styleId="1ff0">
    <w:name w:val="аголовок 1"/>
    <w:basedOn w:val="a3"/>
    <w:next w:val="a3"/>
    <w:rsid w:val="00E21326"/>
    <w:pPr>
      <w:keepNext/>
      <w:overflowPunct w:val="0"/>
      <w:autoSpaceDE w:val="0"/>
      <w:autoSpaceDN w:val="0"/>
      <w:spacing w:line="360" w:lineRule="atLeast"/>
      <w:jc w:val="center"/>
    </w:pPr>
    <w:rPr>
      <w:b/>
      <w:sz w:val="24"/>
      <w:lang w:val="ru-RU"/>
    </w:rPr>
  </w:style>
  <w:style w:type="paragraph" w:customStyle="1" w:styleId="CowiDate">
    <w:name w:val="CowiDate"/>
    <w:basedOn w:val="FrontPageFrame"/>
    <w:next w:val="FrontPageFrame"/>
    <w:rsid w:val="00E21326"/>
    <w:pPr>
      <w:framePr w:wrap="around"/>
    </w:pPr>
  </w:style>
  <w:style w:type="paragraph" w:customStyle="1" w:styleId="FrontPageFrame">
    <w:name w:val="FrontPageFrame"/>
    <w:basedOn w:val="a3"/>
    <w:rsid w:val="00E21326"/>
    <w:pPr>
      <w:framePr w:wrap="around" w:hAnchor="margin" w:x="-2267" w:yAlign="bottom"/>
      <w:tabs>
        <w:tab w:val="left" w:pos="1134"/>
      </w:tabs>
      <w:spacing w:line="240" w:lineRule="atLeast"/>
      <w:jc w:val="left"/>
    </w:pPr>
    <w:rPr>
      <w:rFonts w:ascii="DaneHelveticaNeue" w:hAnsi="DaneHelveticaNeue"/>
      <w:sz w:val="14"/>
      <w:lang w:val="en-GB"/>
    </w:rPr>
  </w:style>
  <w:style w:type="paragraph" w:customStyle="1" w:styleId="CowiAuthor">
    <w:name w:val="CowiAuthor"/>
    <w:basedOn w:val="FrontPageFrame"/>
    <w:next w:val="FrontPageFrame"/>
    <w:rsid w:val="00E21326"/>
    <w:pPr>
      <w:framePr w:wrap="around"/>
    </w:pPr>
  </w:style>
  <w:style w:type="paragraph" w:customStyle="1" w:styleId="Stylefortableheading">
    <w:name w:val="Style for table heading"/>
    <w:basedOn w:val="a3"/>
    <w:rsid w:val="00E21326"/>
    <w:pPr>
      <w:keepNext/>
      <w:keepLines/>
      <w:suppressAutoHyphens/>
      <w:jc w:val="center"/>
    </w:pPr>
    <w:rPr>
      <w:b/>
      <w:sz w:val="20"/>
      <w:lang w:val="en-AU"/>
    </w:rPr>
  </w:style>
  <w:style w:type="character" w:customStyle="1" w:styleId="TabelTekstChar">
    <w:name w:val="TabelTekst Char"/>
    <w:aliases w:val="text Char,Body Text2 Char, Char Char3,Body Text2 Char Char Char Char Char Char Char Char Char Char1,Char Char,Основной текст Знак Char,Main text Char,Body Text Char2 Char Char,Body Text Char1 Char Char Char,Normal Char Char, Char Char1"/>
    <w:rsid w:val="00E21326"/>
    <w:rPr>
      <w:sz w:val="23"/>
      <w:lang w:val="en-GB" w:eastAsia="ru-RU"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E21326"/>
    <w:rPr>
      <w:sz w:val="23"/>
      <w:lang w:val="en-GB" w:eastAsia="ru-RU" w:bidi="ar-SA"/>
    </w:rPr>
  </w:style>
  <w:style w:type="paragraph" w:customStyle="1" w:styleId="3f2">
    <w:name w:val="Стиль3"/>
    <w:basedOn w:val="a3"/>
    <w:link w:val="3f3"/>
    <w:rsid w:val="00E21326"/>
    <w:pPr>
      <w:spacing w:after="270" w:line="270" w:lineRule="atLeast"/>
      <w:jc w:val="left"/>
    </w:pPr>
    <w:rPr>
      <w:sz w:val="23"/>
      <w:szCs w:val="23"/>
      <w:lang w:val="en-US"/>
    </w:rPr>
  </w:style>
  <w:style w:type="character" w:customStyle="1" w:styleId="3f3">
    <w:name w:val="Стиль3 Знак"/>
    <w:link w:val="3f2"/>
    <w:rsid w:val="00E21326"/>
    <w:rPr>
      <w:sz w:val="23"/>
      <w:szCs w:val="23"/>
      <w:lang w:val="en-US"/>
    </w:rPr>
  </w:style>
  <w:style w:type="paragraph" w:styleId="affffff8">
    <w:name w:val="annotation subject"/>
    <w:basedOn w:val="af6"/>
    <w:next w:val="af6"/>
    <w:link w:val="affffff9"/>
    <w:rsid w:val="00E21326"/>
    <w:pPr>
      <w:ind w:left="1080"/>
    </w:pPr>
    <w:rPr>
      <w:rFonts w:ascii="Times New Roman" w:hAnsi="Times New Roman"/>
      <w:b/>
      <w:bCs/>
      <w:sz w:val="16"/>
      <w:lang w:val="en-US"/>
    </w:rPr>
  </w:style>
  <w:style w:type="character" w:customStyle="1" w:styleId="affffff9">
    <w:name w:val="Тема примечания Знак"/>
    <w:link w:val="affffff8"/>
    <w:rsid w:val="00E21326"/>
    <w:rPr>
      <w:rFonts w:ascii="Journal" w:hAnsi="Journal"/>
      <w:b/>
      <w:bCs/>
      <w:sz w:val="16"/>
      <w:lang w:val="en-US"/>
    </w:rPr>
  </w:style>
  <w:style w:type="character" w:customStyle="1" w:styleId="CharChar19">
    <w:name w:val="Char Char19"/>
    <w:rsid w:val="00E21326"/>
    <w:rPr>
      <w:b/>
      <w:i/>
      <w:spacing w:val="-4"/>
      <w:kern w:val="28"/>
      <w:sz w:val="22"/>
      <w:szCs w:val="22"/>
      <w:lang w:eastAsia="en-US"/>
    </w:rPr>
  </w:style>
  <w:style w:type="paragraph" w:customStyle="1" w:styleId="StyleBodyTextIndent2Left05cmBefore18ptAfter0">
    <w:name w:val="Style Body Text Indent 2 + Left:  05 cm Before:  18 pt After:  0..."/>
    <w:basedOn w:val="a3"/>
    <w:rsid w:val="00E21326"/>
    <w:pPr>
      <w:ind w:left="284"/>
    </w:pPr>
    <w:rPr>
      <w:sz w:val="20"/>
      <w:lang w:val="en-US"/>
    </w:rPr>
  </w:style>
  <w:style w:type="table" w:styleId="5d">
    <w:name w:val="Table Grid 5"/>
    <w:basedOn w:val="a5"/>
    <w:rsid w:val="00E21326"/>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
    <w:name w:val="заголовок 1"/>
    <w:basedOn w:val="a3"/>
    <w:next w:val="a3"/>
    <w:rsid w:val="00E21326"/>
    <w:pPr>
      <w:numPr>
        <w:numId w:val="9"/>
      </w:numPr>
      <w:suppressAutoHyphens/>
      <w:autoSpaceDE w:val="0"/>
      <w:autoSpaceDN w:val="0"/>
      <w:spacing w:before="960" w:after="120"/>
      <w:jc w:val="center"/>
      <w:outlineLvl w:val="0"/>
    </w:pPr>
    <w:rPr>
      <w:rFonts w:cs="Arial"/>
      <w:b/>
      <w:bCs/>
      <w:szCs w:val="28"/>
      <w:u w:val="single"/>
      <w:lang w:val="ru-RU"/>
    </w:rPr>
  </w:style>
  <w:style w:type="paragraph" w:customStyle="1" w:styleId="2">
    <w:name w:val="заголовок 2"/>
    <w:basedOn w:val="a3"/>
    <w:next w:val="a3"/>
    <w:rsid w:val="00E21326"/>
    <w:pPr>
      <w:numPr>
        <w:ilvl w:val="1"/>
        <w:numId w:val="9"/>
      </w:numPr>
      <w:autoSpaceDE w:val="0"/>
      <w:autoSpaceDN w:val="0"/>
      <w:jc w:val="left"/>
      <w:outlineLvl w:val="1"/>
    </w:pPr>
    <w:rPr>
      <w:rFonts w:cs="Arial"/>
      <w:sz w:val="20"/>
      <w:lang w:val="ru-RU"/>
    </w:rPr>
  </w:style>
  <w:style w:type="paragraph" w:customStyle="1" w:styleId="30">
    <w:name w:val="заголовок 3"/>
    <w:basedOn w:val="a3"/>
    <w:next w:val="a3"/>
    <w:rsid w:val="00E21326"/>
    <w:pPr>
      <w:numPr>
        <w:ilvl w:val="2"/>
        <w:numId w:val="9"/>
      </w:numPr>
      <w:tabs>
        <w:tab w:val="num" w:pos="0"/>
      </w:tabs>
      <w:autoSpaceDE w:val="0"/>
      <w:autoSpaceDN w:val="0"/>
      <w:ind w:left="568"/>
      <w:jc w:val="left"/>
      <w:outlineLvl w:val="2"/>
    </w:pPr>
    <w:rPr>
      <w:rFonts w:cs="Arial"/>
      <w:sz w:val="20"/>
      <w:lang w:val="ru-RU"/>
    </w:rPr>
  </w:style>
  <w:style w:type="paragraph" w:customStyle="1" w:styleId="4">
    <w:name w:val="заголовок 4"/>
    <w:basedOn w:val="30"/>
    <w:next w:val="a3"/>
    <w:rsid w:val="00E21326"/>
    <w:pPr>
      <w:numPr>
        <w:ilvl w:val="3"/>
      </w:numPr>
    </w:pPr>
  </w:style>
  <w:style w:type="paragraph" w:customStyle="1" w:styleId="5">
    <w:name w:val="заголовок 5"/>
    <w:basedOn w:val="a3"/>
    <w:next w:val="a3"/>
    <w:rsid w:val="00E21326"/>
    <w:pPr>
      <w:numPr>
        <w:ilvl w:val="4"/>
        <w:numId w:val="9"/>
      </w:numPr>
      <w:autoSpaceDE w:val="0"/>
      <w:autoSpaceDN w:val="0"/>
      <w:jc w:val="left"/>
      <w:outlineLvl w:val="4"/>
    </w:pPr>
    <w:rPr>
      <w:rFonts w:cs="Arial"/>
      <w:sz w:val="20"/>
      <w:lang w:val="ru-RU"/>
    </w:rPr>
  </w:style>
  <w:style w:type="paragraph" w:customStyle="1" w:styleId="6">
    <w:name w:val="заголовок 6"/>
    <w:basedOn w:val="a3"/>
    <w:next w:val="a3"/>
    <w:rsid w:val="00E21326"/>
    <w:pPr>
      <w:numPr>
        <w:ilvl w:val="5"/>
        <w:numId w:val="9"/>
      </w:numPr>
      <w:autoSpaceDE w:val="0"/>
      <w:autoSpaceDN w:val="0"/>
      <w:spacing w:before="240" w:after="60"/>
      <w:jc w:val="left"/>
      <w:outlineLvl w:val="5"/>
    </w:pPr>
    <w:rPr>
      <w:rFonts w:cs="Arial"/>
      <w:i/>
      <w:iCs/>
      <w:szCs w:val="28"/>
      <w:lang w:val="ru-RU"/>
    </w:rPr>
  </w:style>
  <w:style w:type="paragraph" w:customStyle="1" w:styleId="7">
    <w:name w:val="заголовок 7"/>
    <w:basedOn w:val="a3"/>
    <w:next w:val="a3"/>
    <w:rsid w:val="00E21326"/>
    <w:pPr>
      <w:numPr>
        <w:ilvl w:val="6"/>
        <w:numId w:val="9"/>
      </w:numPr>
      <w:autoSpaceDE w:val="0"/>
      <w:autoSpaceDN w:val="0"/>
      <w:spacing w:before="240" w:after="60"/>
      <w:jc w:val="left"/>
      <w:outlineLvl w:val="6"/>
    </w:pPr>
    <w:rPr>
      <w:rFonts w:cs="Arial"/>
      <w:sz w:val="20"/>
      <w:lang w:val="ru-RU"/>
    </w:rPr>
  </w:style>
  <w:style w:type="paragraph" w:customStyle="1" w:styleId="8">
    <w:name w:val="заголовок 8"/>
    <w:basedOn w:val="a3"/>
    <w:next w:val="a3"/>
    <w:rsid w:val="00E21326"/>
    <w:pPr>
      <w:numPr>
        <w:ilvl w:val="7"/>
        <w:numId w:val="9"/>
      </w:numPr>
      <w:autoSpaceDE w:val="0"/>
      <w:autoSpaceDN w:val="0"/>
      <w:spacing w:before="240" w:after="60"/>
      <w:jc w:val="left"/>
      <w:outlineLvl w:val="7"/>
    </w:pPr>
    <w:rPr>
      <w:rFonts w:cs="Arial"/>
      <w:i/>
      <w:iCs/>
      <w:sz w:val="20"/>
      <w:lang w:val="ru-RU"/>
    </w:rPr>
  </w:style>
  <w:style w:type="paragraph" w:customStyle="1" w:styleId="9">
    <w:name w:val="заголовок 9"/>
    <w:basedOn w:val="a3"/>
    <w:next w:val="a3"/>
    <w:rsid w:val="00E21326"/>
    <w:pPr>
      <w:numPr>
        <w:ilvl w:val="8"/>
        <w:numId w:val="9"/>
      </w:numPr>
      <w:autoSpaceDE w:val="0"/>
      <w:autoSpaceDN w:val="0"/>
      <w:spacing w:before="240" w:after="60"/>
      <w:jc w:val="left"/>
      <w:outlineLvl w:val="8"/>
    </w:pPr>
    <w:rPr>
      <w:rFonts w:cs="Arial"/>
      <w:sz w:val="16"/>
      <w:szCs w:val="16"/>
      <w:vertAlign w:val="superscript"/>
      <w:lang w:val="ru-RU"/>
    </w:rPr>
  </w:style>
  <w:style w:type="paragraph" w:customStyle="1" w:styleId="affffffa">
    <w:name w:val="Ариал"/>
    <w:basedOn w:val="a3"/>
    <w:link w:val="affffffb"/>
    <w:rsid w:val="00E21326"/>
    <w:pPr>
      <w:spacing w:after="120" w:line="360" w:lineRule="auto"/>
      <w:ind w:firstLine="851"/>
    </w:pPr>
    <w:rPr>
      <w:sz w:val="24"/>
    </w:rPr>
  </w:style>
  <w:style w:type="paragraph" w:customStyle="1" w:styleId="font5">
    <w:name w:val="font5"/>
    <w:basedOn w:val="a3"/>
    <w:rsid w:val="00E21326"/>
    <w:pPr>
      <w:spacing w:before="100" w:beforeAutospacing="1" w:after="100" w:afterAutospacing="1"/>
      <w:jc w:val="left"/>
    </w:pPr>
    <w:rPr>
      <w:rFonts w:ascii="Tahoma" w:hAnsi="Tahoma" w:cs="Tahoma"/>
      <w:color w:val="000000"/>
      <w:sz w:val="16"/>
      <w:szCs w:val="16"/>
      <w:lang w:val="ru-RU"/>
    </w:rPr>
  </w:style>
  <w:style w:type="paragraph" w:customStyle="1" w:styleId="font6">
    <w:name w:val="font6"/>
    <w:basedOn w:val="a3"/>
    <w:rsid w:val="00E21326"/>
    <w:pPr>
      <w:spacing w:before="100" w:beforeAutospacing="1" w:after="100" w:afterAutospacing="1"/>
      <w:jc w:val="left"/>
    </w:pPr>
    <w:rPr>
      <w:rFonts w:ascii="Tahoma" w:hAnsi="Tahoma" w:cs="Tahoma"/>
      <w:b/>
      <w:bCs/>
      <w:color w:val="000000"/>
      <w:sz w:val="16"/>
      <w:szCs w:val="16"/>
      <w:lang w:val="ru-RU"/>
    </w:rPr>
  </w:style>
  <w:style w:type="paragraph" w:customStyle="1" w:styleId="xl78">
    <w:name w:val="xl78"/>
    <w:basedOn w:val="a3"/>
    <w:rsid w:val="00E21326"/>
    <w:pPr>
      <w:pBdr>
        <w:bottom w:val="single" w:sz="4" w:space="0" w:color="auto"/>
      </w:pBdr>
      <w:shd w:val="clear" w:color="auto" w:fill="CCCCFF"/>
      <w:spacing w:before="100" w:beforeAutospacing="1" w:after="100" w:afterAutospacing="1"/>
      <w:jc w:val="center"/>
      <w:textAlignment w:val="center"/>
    </w:pPr>
    <w:rPr>
      <w:b/>
      <w:bCs/>
      <w:sz w:val="16"/>
      <w:szCs w:val="16"/>
      <w:lang w:val="ru-RU"/>
    </w:rPr>
  </w:style>
  <w:style w:type="paragraph" w:customStyle="1" w:styleId="xl79">
    <w:name w:val="xl79"/>
    <w:basedOn w:val="a3"/>
    <w:rsid w:val="00E21326"/>
    <w:pPr>
      <w:pBdr>
        <w:bottom w:val="single" w:sz="4" w:space="0" w:color="auto"/>
      </w:pBdr>
      <w:shd w:val="clear" w:color="auto" w:fill="CCCCFF"/>
      <w:spacing w:before="100" w:beforeAutospacing="1" w:after="100" w:afterAutospacing="1"/>
      <w:jc w:val="center"/>
      <w:textAlignment w:val="center"/>
    </w:pPr>
    <w:rPr>
      <w:b/>
      <w:bCs/>
      <w:sz w:val="16"/>
      <w:szCs w:val="16"/>
      <w:lang w:val="ru-RU"/>
    </w:rPr>
  </w:style>
  <w:style w:type="paragraph" w:customStyle="1" w:styleId="xl80">
    <w:name w:val="xl80"/>
    <w:basedOn w:val="a3"/>
    <w:rsid w:val="00E21326"/>
    <w:pPr>
      <w:pBdr>
        <w:bottom w:val="single" w:sz="4" w:space="0" w:color="auto"/>
      </w:pBdr>
      <w:shd w:val="clear" w:color="auto" w:fill="CCCCFF"/>
      <w:spacing w:before="100" w:beforeAutospacing="1" w:after="100" w:afterAutospacing="1"/>
      <w:jc w:val="center"/>
      <w:textAlignment w:val="center"/>
    </w:pPr>
    <w:rPr>
      <w:rFonts w:cs="Arial"/>
      <w:b/>
      <w:bCs/>
      <w:color w:val="000000"/>
      <w:sz w:val="14"/>
      <w:szCs w:val="14"/>
      <w:lang w:val="ru-RU"/>
    </w:rPr>
  </w:style>
  <w:style w:type="paragraph" w:customStyle="1" w:styleId="xl81">
    <w:name w:val="xl81"/>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rFonts w:cs="Arial"/>
      <w:color w:val="000000"/>
      <w:sz w:val="16"/>
      <w:szCs w:val="16"/>
      <w:lang w:val="ru-RU"/>
    </w:rPr>
  </w:style>
  <w:style w:type="paragraph" w:customStyle="1" w:styleId="xl82">
    <w:name w:val="xl82"/>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 w:val="24"/>
      <w:szCs w:val="24"/>
      <w:lang w:val="ru-RU"/>
    </w:rPr>
  </w:style>
  <w:style w:type="paragraph" w:customStyle="1" w:styleId="xl83">
    <w:name w:val="xl83"/>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lang w:val="ru-RU"/>
    </w:rPr>
  </w:style>
  <w:style w:type="paragraph" w:customStyle="1" w:styleId="xl84">
    <w:name w:val="xl84"/>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rPr>
  </w:style>
  <w:style w:type="paragraph" w:customStyle="1" w:styleId="xl85">
    <w:name w:val="xl85"/>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rPr>
  </w:style>
  <w:style w:type="paragraph" w:customStyle="1" w:styleId="xl86">
    <w:name w:val="xl86"/>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b/>
      <w:bCs/>
      <w:sz w:val="16"/>
      <w:szCs w:val="16"/>
      <w:lang w:val="ru-RU"/>
    </w:rPr>
  </w:style>
  <w:style w:type="paragraph" w:customStyle="1" w:styleId="xl87">
    <w:name w:val="xl87"/>
    <w:basedOn w:val="a3"/>
    <w:rsid w:val="00E21326"/>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cs="Arial"/>
      <w:b/>
      <w:bCs/>
      <w:sz w:val="16"/>
      <w:szCs w:val="16"/>
      <w:lang w:val="ru-RU"/>
    </w:rPr>
  </w:style>
  <w:style w:type="paragraph" w:customStyle="1" w:styleId="xl88">
    <w:name w:val="xl88"/>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b/>
      <w:bCs/>
      <w:color w:val="000000"/>
      <w:sz w:val="14"/>
      <w:szCs w:val="14"/>
      <w:lang w:val="ru-RU"/>
    </w:rPr>
  </w:style>
  <w:style w:type="paragraph" w:customStyle="1" w:styleId="xl89">
    <w:name w:val="xl89"/>
    <w:basedOn w:val="a3"/>
    <w:rsid w:val="00E21326"/>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cs="Arial"/>
      <w:b/>
      <w:bCs/>
      <w:color w:val="000000"/>
      <w:sz w:val="14"/>
      <w:szCs w:val="14"/>
      <w:lang w:val="ru-RU"/>
    </w:rPr>
  </w:style>
  <w:style w:type="paragraph" w:customStyle="1" w:styleId="xl90">
    <w:name w:val="xl90"/>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lang w:val="ru-RU"/>
    </w:rPr>
  </w:style>
  <w:style w:type="paragraph" w:customStyle="1" w:styleId="xl91">
    <w:name w:val="xl91"/>
    <w:basedOn w:val="a3"/>
    <w:rsid w:val="00E21326"/>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b/>
      <w:bCs/>
      <w:sz w:val="16"/>
      <w:szCs w:val="16"/>
      <w:lang w:val="ru-RU"/>
    </w:rPr>
  </w:style>
  <w:style w:type="paragraph" w:customStyle="1" w:styleId="xl92">
    <w:name w:val="xl92"/>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Cs w:val="28"/>
      <w:lang w:val="ru-RU"/>
    </w:rPr>
  </w:style>
  <w:style w:type="paragraph" w:customStyle="1" w:styleId="xl93">
    <w:name w:val="xl93"/>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 w:val="16"/>
      <w:szCs w:val="16"/>
      <w:lang w:val="ru-RU"/>
    </w:rPr>
  </w:style>
  <w:style w:type="paragraph" w:customStyle="1" w:styleId="xl94">
    <w:name w:val="xl94"/>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4"/>
      <w:szCs w:val="14"/>
      <w:lang w:val="ru-RU"/>
    </w:rPr>
  </w:style>
  <w:style w:type="paragraph" w:customStyle="1" w:styleId="xl95">
    <w:name w:val="xl95"/>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b/>
      <w:bCs/>
      <w:sz w:val="14"/>
      <w:szCs w:val="14"/>
      <w:lang w:val="ru-RU"/>
    </w:rPr>
  </w:style>
  <w:style w:type="paragraph" w:customStyle="1" w:styleId="xl96">
    <w:name w:val="xl96"/>
    <w:basedOn w:val="a3"/>
    <w:rsid w:val="00E21326"/>
    <w:pPr>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cs="Arial"/>
      <w:b/>
      <w:bCs/>
      <w:sz w:val="14"/>
      <w:szCs w:val="14"/>
      <w:lang w:val="ru-RU"/>
    </w:rPr>
  </w:style>
  <w:style w:type="paragraph" w:customStyle="1" w:styleId="xl97">
    <w:name w:val="xl97"/>
    <w:basedOn w:val="a3"/>
    <w:rsid w:val="00E21326"/>
    <w:pPr>
      <w:pBdr>
        <w:top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lang w:val="ru-RU"/>
    </w:rPr>
  </w:style>
  <w:style w:type="paragraph" w:customStyle="1" w:styleId="xl98">
    <w:name w:val="xl98"/>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cs="Arial"/>
      <w:color w:val="000000"/>
      <w:sz w:val="24"/>
      <w:szCs w:val="24"/>
      <w:lang w:val="ru-RU"/>
    </w:rPr>
  </w:style>
  <w:style w:type="paragraph" w:customStyle="1" w:styleId="xl99">
    <w:name w:val="xl99"/>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lang w:val="ru-RU"/>
    </w:rPr>
  </w:style>
  <w:style w:type="paragraph" w:customStyle="1" w:styleId="xl100">
    <w:name w:val="xl100"/>
    <w:basedOn w:val="a3"/>
    <w:rsid w:val="00E21326"/>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lang w:val="ru-RU"/>
    </w:rPr>
  </w:style>
  <w:style w:type="character" w:customStyle="1" w:styleId="aff8">
    <w:name w:val="Список Знак"/>
    <w:aliases w:val="List Char Знак"/>
    <w:link w:val="aff7"/>
    <w:rsid w:val="00E21326"/>
    <w:rPr>
      <w:rFonts w:cs="Mangal"/>
      <w:sz w:val="28"/>
      <w:lang w:val="uk-UA" w:eastAsia="ar-SA"/>
    </w:rPr>
  </w:style>
  <w:style w:type="character" w:customStyle="1" w:styleId="afff9">
    <w:name w:val="Маркированный список Знак"/>
    <w:link w:val="a"/>
    <w:rsid w:val="00E21326"/>
    <w:rPr>
      <w:rFonts w:cs="Mangal"/>
      <w:sz w:val="24"/>
      <w:szCs w:val="24"/>
      <w:lang w:val="uk-UA" w:eastAsia="ar-SA"/>
    </w:rPr>
  </w:style>
  <w:style w:type="character" w:customStyle="1" w:styleId="CharChar">
    <w:name w:val="Знак Char Char"/>
    <w:rsid w:val="00E21326"/>
    <w:rPr>
      <w:rFonts w:ascii="Arial Narrow" w:hAnsi="Arial Narrow"/>
      <w:b/>
      <w:spacing w:val="-5"/>
      <w:lang w:val="en-US" w:eastAsia="en-US" w:bidi="ar-SA"/>
    </w:rPr>
  </w:style>
  <w:style w:type="character" w:customStyle="1" w:styleId="spelle">
    <w:name w:val="spelle"/>
    <w:rsid w:val="00E21326"/>
  </w:style>
  <w:style w:type="character" w:customStyle="1" w:styleId="SUBST">
    <w:name w:val="__SUBST"/>
    <w:rsid w:val="00E21326"/>
    <w:rPr>
      <w:b/>
      <w:bCs/>
      <w:i/>
      <w:iCs/>
      <w:sz w:val="22"/>
      <w:szCs w:val="22"/>
    </w:rPr>
  </w:style>
  <w:style w:type="paragraph" w:customStyle="1" w:styleId="Normal1">
    <w:name w:val="Normal1"/>
    <w:rsid w:val="00E21326"/>
    <w:pPr>
      <w:spacing w:line="190" w:lineRule="atLeast"/>
      <w:ind w:left="1077" w:firstLine="425"/>
      <w:jc w:val="both"/>
    </w:pPr>
  </w:style>
  <w:style w:type="paragraph" w:customStyle="1" w:styleId="txt">
    <w:name w:val="txt"/>
    <w:basedOn w:val="a3"/>
    <w:rsid w:val="00E21326"/>
    <w:pPr>
      <w:spacing w:before="20" w:after="20"/>
      <w:ind w:left="20" w:right="20"/>
    </w:pPr>
    <w:rPr>
      <w:rFonts w:ascii="Verdana" w:hAnsi="Verdana"/>
      <w:color w:val="000000"/>
      <w:sz w:val="18"/>
      <w:szCs w:val="18"/>
      <w:lang w:val="ru-RU"/>
    </w:rPr>
  </w:style>
  <w:style w:type="paragraph" w:customStyle="1" w:styleId="affffffc">
    <w:name w:val="Текст в таблице"/>
    <w:basedOn w:val="a3"/>
    <w:rsid w:val="00E21326"/>
    <w:pPr>
      <w:jc w:val="left"/>
    </w:pPr>
    <w:rPr>
      <w:sz w:val="24"/>
      <w:lang w:val="ru-RU"/>
    </w:rPr>
  </w:style>
  <w:style w:type="paragraph" w:customStyle="1" w:styleId="66">
    <w:name w:val="Основной текст6"/>
    <w:basedOn w:val="a3"/>
    <w:rsid w:val="00E21326"/>
    <w:pPr>
      <w:spacing w:before="60" w:after="60"/>
      <w:ind w:firstLine="567"/>
    </w:pPr>
    <w:rPr>
      <w:lang w:val="en-US"/>
    </w:rPr>
  </w:style>
  <w:style w:type="character" w:customStyle="1" w:styleId="ListBulletChar">
    <w:name w:val="List Bullet Char"/>
    <w:rsid w:val="00E21326"/>
    <w:rPr>
      <w:spacing w:val="-5"/>
    </w:rPr>
  </w:style>
  <w:style w:type="character" w:customStyle="1" w:styleId="CharChar22">
    <w:name w:val="Char Char22"/>
    <w:rsid w:val="00E21326"/>
    <w:rPr>
      <w:rFonts w:ascii="Arial Black" w:hAnsi="Arial Black"/>
      <w:caps/>
      <w:spacing w:val="-8"/>
      <w:kern w:val="20"/>
      <w:sz w:val="24"/>
      <w:szCs w:val="24"/>
      <w:lang w:eastAsia="en-US"/>
    </w:rPr>
  </w:style>
  <w:style w:type="table" w:styleId="affffffd">
    <w:name w:val="Table Elegant"/>
    <w:basedOn w:val="a5"/>
    <w:rsid w:val="00E21326"/>
    <w:pPr>
      <w:ind w:left="10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e">
    <w:name w:val="Îáû÷íûé"/>
    <w:rsid w:val="00E21326"/>
    <w:pPr>
      <w:widowControl w:val="0"/>
      <w:ind w:firstLine="425"/>
      <w:jc w:val="both"/>
    </w:pPr>
  </w:style>
  <w:style w:type="character" w:customStyle="1" w:styleId="PictureChar">
    <w:name w:val="Picture Char"/>
    <w:link w:val="Picture"/>
    <w:rsid w:val="00E21326"/>
    <w:rPr>
      <w:lang w:val="en-US"/>
    </w:rPr>
  </w:style>
  <w:style w:type="character" w:customStyle="1" w:styleId="HeaderBaseChar">
    <w:name w:val="Header Base Char"/>
    <w:link w:val="HeaderBase"/>
    <w:rsid w:val="00E21326"/>
    <w:rPr>
      <w:caps/>
      <w:sz w:val="15"/>
      <w:lang w:val="en-US"/>
    </w:rPr>
  </w:style>
  <w:style w:type="paragraph" w:customStyle="1" w:styleId="StyleTableTextJustifiedBefore6ptAfter6pt">
    <w:name w:val="Style Table Text + Justified Before:  6 pt After:  6 pt"/>
    <w:basedOn w:val="TableText"/>
    <w:rsid w:val="00E21326"/>
    <w:pPr>
      <w:ind w:firstLine="0"/>
    </w:pPr>
    <w:rPr>
      <w:szCs w:val="20"/>
      <w:lang w:val="en-US"/>
    </w:rPr>
  </w:style>
  <w:style w:type="table" w:customStyle="1" w:styleId="TableGrid1">
    <w:name w:val="Table Grid1"/>
    <w:basedOn w:val="a5"/>
    <w:next w:val="afa"/>
    <w:rsid w:val="00E21326"/>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paragraph" w:customStyle="1" w:styleId="Newnumberedconclushions">
    <w:name w:val="New numbered conclushions"/>
    <w:basedOn w:val="ae"/>
    <w:rsid w:val="00E21326"/>
    <w:pPr>
      <w:tabs>
        <w:tab w:val="num" w:pos="851"/>
      </w:tabs>
      <w:spacing w:after="120" w:line="240" w:lineRule="auto"/>
      <w:ind w:left="851" w:hanging="284"/>
    </w:pPr>
    <w:rPr>
      <w:rFonts w:ascii="Arial" w:hAnsi="Arial"/>
      <w:spacing w:val="-5"/>
      <w:szCs w:val="28"/>
      <w:lang w:eastAsia="en-US"/>
    </w:rPr>
  </w:style>
  <w:style w:type="paragraph" w:customStyle="1" w:styleId="Style1">
    <w:name w:val="Style1"/>
    <w:basedOn w:val="Newnumberedconclushions"/>
    <w:rsid w:val="00E21326"/>
    <w:pPr>
      <w:tabs>
        <w:tab w:val="clear" w:pos="851"/>
      </w:tabs>
      <w:ind w:left="1284" w:hanging="360"/>
    </w:pPr>
  </w:style>
  <w:style w:type="paragraph" w:customStyle="1" w:styleId="FR2">
    <w:name w:val="FR2"/>
    <w:uiPriority w:val="99"/>
    <w:rsid w:val="00E21326"/>
    <w:pPr>
      <w:widowControl w:val="0"/>
      <w:overflowPunct w:val="0"/>
      <w:autoSpaceDE w:val="0"/>
      <w:autoSpaceDN w:val="0"/>
      <w:adjustRightInd w:val="0"/>
      <w:spacing w:before="60"/>
      <w:ind w:firstLine="425"/>
      <w:jc w:val="both"/>
      <w:textAlignment w:val="baseline"/>
    </w:pPr>
    <w:rPr>
      <w:rFonts w:ascii="Arial" w:hAnsi="Arial"/>
      <w:sz w:val="18"/>
    </w:rPr>
  </w:style>
  <w:style w:type="paragraph" w:customStyle="1" w:styleId="afffffff">
    <w:name w:val="Нормальный"/>
    <w:rsid w:val="00E21326"/>
    <w:pPr>
      <w:tabs>
        <w:tab w:val="left" w:pos="567"/>
        <w:tab w:val="left" w:pos="2268"/>
        <w:tab w:val="left" w:pos="3118"/>
        <w:tab w:val="left" w:pos="4039"/>
        <w:tab w:val="left" w:pos="4819"/>
        <w:tab w:val="left" w:pos="5670"/>
        <w:tab w:val="left" w:pos="6520"/>
      </w:tabs>
      <w:spacing w:line="360" w:lineRule="auto"/>
      <w:ind w:firstLine="425"/>
      <w:jc w:val="both"/>
    </w:pPr>
    <w:rPr>
      <w:rFonts w:ascii="Courier New" w:hAnsi="Courier New"/>
      <w:b/>
      <w:sz w:val="24"/>
    </w:rPr>
  </w:style>
  <w:style w:type="paragraph" w:customStyle="1" w:styleId="txblblueb">
    <w:name w:val="txblblueb"/>
    <w:basedOn w:val="a3"/>
    <w:rsid w:val="00E21326"/>
    <w:pPr>
      <w:spacing w:before="240"/>
    </w:pPr>
    <w:rPr>
      <w:rFonts w:ascii="Verdana" w:hAnsi="Verdana"/>
      <w:color w:val="000000"/>
      <w:sz w:val="19"/>
      <w:szCs w:val="19"/>
      <w:lang w:val="ru-RU"/>
    </w:rPr>
  </w:style>
  <w:style w:type="table" w:customStyle="1" w:styleId="afffffff0">
    <w:name w:val="Папушкин"/>
    <w:basedOn w:val="afa"/>
    <w:rsid w:val="00E21326"/>
    <w:pPr>
      <w:jc w:val="center"/>
    </w:pPr>
    <w:rPr>
      <w:rFonts w:ascii="Arial" w:hAnsi="Arial"/>
      <w:sz w:val="18"/>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character" w:customStyle="1" w:styleId="TabelTekst">
    <w:name w:val="TabelTekst Знак"/>
    <w:aliases w:val="text Знак,Body Text2 Знак, Char Знак,Body Text2 Char Char Char Char Char Char Char Char Char Знак,Char Знак,Основной текст Знак Знак,Main text Знак,Body Text Char2 Char Знак,Body Text Char1 Char Char Знак"/>
    <w:rsid w:val="00E21326"/>
    <w:rPr>
      <w:rFonts w:ascii="Arial" w:hAnsi="Arial"/>
      <w:spacing w:val="-5"/>
      <w:sz w:val="22"/>
      <w:szCs w:val="22"/>
      <w:lang w:val="ru-RU" w:eastAsia="en-US" w:bidi="ar-SA"/>
    </w:rPr>
  </w:style>
  <w:style w:type="character" w:customStyle="1" w:styleId="152">
    <w:name w:val="Знак Знак15"/>
    <w:rsid w:val="00E21326"/>
    <w:rPr>
      <w:b/>
      <w:i/>
      <w:spacing w:val="-4"/>
      <w:kern w:val="28"/>
      <w:sz w:val="22"/>
      <w:szCs w:val="22"/>
      <w:lang w:val="ru-RU" w:eastAsia="en-US" w:bidi="ar-SA"/>
    </w:rPr>
  </w:style>
  <w:style w:type="paragraph" w:customStyle="1" w:styleId="610">
    <w:name w:val="Стиль Основной текст + Перед:  6 пт1"/>
    <w:basedOn w:val="ae"/>
    <w:rsid w:val="00E21326"/>
    <w:pPr>
      <w:spacing w:line="360" w:lineRule="auto"/>
      <w:ind w:firstLine="0"/>
    </w:pPr>
    <w:rPr>
      <w:rFonts w:ascii="Arial" w:hAnsi="Arial"/>
      <w:sz w:val="24"/>
    </w:rPr>
  </w:style>
  <w:style w:type="character" w:customStyle="1" w:styleId="CharChar191">
    <w:name w:val="Char Char191"/>
    <w:rsid w:val="00E21326"/>
    <w:rPr>
      <w:b/>
      <w:i/>
      <w:spacing w:val="-4"/>
      <w:kern w:val="28"/>
      <w:sz w:val="22"/>
      <w:szCs w:val="22"/>
      <w:lang w:eastAsia="en-US"/>
    </w:rPr>
  </w:style>
  <w:style w:type="character" w:customStyle="1" w:styleId="CharChar2">
    <w:name w:val="Знак Char Char2"/>
    <w:rsid w:val="00E21326"/>
    <w:rPr>
      <w:rFonts w:ascii="Arial Narrow" w:hAnsi="Arial Narrow"/>
      <w:b/>
      <w:spacing w:val="-5"/>
      <w:lang w:val="en-US" w:eastAsia="en-US" w:bidi="ar-SA"/>
    </w:rPr>
  </w:style>
  <w:style w:type="character" w:customStyle="1" w:styleId="CharChar221">
    <w:name w:val="Char Char221"/>
    <w:rsid w:val="00E21326"/>
    <w:rPr>
      <w:rFonts w:ascii="Arial Black" w:hAnsi="Arial Black"/>
      <w:caps/>
      <w:spacing w:val="-8"/>
      <w:kern w:val="20"/>
      <w:sz w:val="24"/>
      <w:szCs w:val="24"/>
      <w:lang w:eastAsia="en-US"/>
    </w:rPr>
  </w:style>
  <w:style w:type="character" w:customStyle="1" w:styleId="1510">
    <w:name w:val="Знак Знак151"/>
    <w:rsid w:val="00E21326"/>
    <w:rPr>
      <w:b/>
      <w:i/>
      <w:spacing w:val="-4"/>
      <w:kern w:val="28"/>
      <w:sz w:val="22"/>
      <w:szCs w:val="22"/>
      <w:lang w:val="ru-RU" w:eastAsia="en-US" w:bidi="ar-SA"/>
    </w:rPr>
  </w:style>
  <w:style w:type="table" w:styleId="1ff1">
    <w:name w:val="Table Grid 1"/>
    <w:basedOn w:val="a5"/>
    <w:rsid w:val="00E21326"/>
    <w:pPr>
      <w:widowControl w:val="0"/>
      <w:adjustRightInd w:val="0"/>
      <w:spacing w:line="360" w:lineRule="atLeast"/>
      <w:ind w:left="108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f8">
    <w:name w:val="Знак Знак2"/>
    <w:basedOn w:val="a3"/>
    <w:rsid w:val="00E21326"/>
    <w:pPr>
      <w:spacing w:before="100" w:beforeAutospacing="1" w:after="100" w:afterAutospacing="1"/>
      <w:jc w:val="left"/>
    </w:pPr>
    <w:rPr>
      <w:rFonts w:ascii="Arial Black" w:hAnsi="Arial Black"/>
      <w:spacing w:val="-10"/>
      <w:kern w:val="28"/>
      <w:sz w:val="24"/>
      <w:szCs w:val="24"/>
      <w:lang w:val="ru-RU"/>
    </w:rPr>
  </w:style>
  <w:style w:type="character" w:styleId="HTML1">
    <w:name w:val="HTML Cite"/>
    <w:rsid w:val="00E21326"/>
    <w:rPr>
      <w:rFonts w:ascii="Arial Black" w:hAnsi="Arial Black"/>
      <w:i/>
      <w:iCs/>
      <w:spacing w:val="-10"/>
      <w:kern w:val="28"/>
      <w:sz w:val="24"/>
      <w:szCs w:val="24"/>
      <w:lang w:val="ru-RU" w:eastAsia="en-US" w:bidi="ar-SA"/>
    </w:rPr>
  </w:style>
  <w:style w:type="paragraph" w:customStyle="1" w:styleId="consnormal0">
    <w:name w:val="consnormal"/>
    <w:rsid w:val="00E21326"/>
    <w:pPr>
      <w:autoSpaceDE w:val="0"/>
      <w:autoSpaceDN w:val="0"/>
      <w:ind w:firstLine="720"/>
      <w:jc w:val="both"/>
    </w:pPr>
    <w:rPr>
      <w:rFonts w:ascii="Arial" w:eastAsia="Arial Unicode MS" w:hAnsi="Arial" w:cs="Arial"/>
    </w:rPr>
  </w:style>
  <w:style w:type="character" w:customStyle="1" w:styleId="ReturnAddressChar">
    <w:name w:val="Return Address Char"/>
    <w:link w:val="ReturnAddress"/>
    <w:rsid w:val="00E21326"/>
    <w:rPr>
      <w:sz w:val="14"/>
      <w:lang w:val="en-US"/>
    </w:rPr>
  </w:style>
  <w:style w:type="character" w:customStyle="1" w:styleId="afffffff1">
    <w:name w:val="рисунок Знак"/>
    <w:link w:val="afffffff2"/>
    <w:rsid w:val="00E21326"/>
    <w:rPr>
      <w:rFonts w:ascii="Arial Black" w:hAnsi="Arial Black"/>
      <w:spacing w:val="-10"/>
      <w:kern w:val="28"/>
      <w:sz w:val="24"/>
      <w:szCs w:val="24"/>
    </w:rPr>
  </w:style>
  <w:style w:type="paragraph" w:customStyle="1" w:styleId="afffffff2">
    <w:name w:val="рисунок"/>
    <w:basedOn w:val="a3"/>
    <w:next w:val="a3"/>
    <w:link w:val="afffffff1"/>
    <w:rsid w:val="00E21326"/>
    <w:pPr>
      <w:keepNext/>
      <w:spacing w:line="360" w:lineRule="auto"/>
      <w:jc w:val="center"/>
    </w:pPr>
    <w:rPr>
      <w:rFonts w:ascii="Arial Black" w:hAnsi="Arial Black"/>
      <w:spacing w:val="-10"/>
      <w:kern w:val="28"/>
      <w:sz w:val="24"/>
      <w:szCs w:val="24"/>
      <w:lang w:val="ru-RU"/>
    </w:rPr>
  </w:style>
  <w:style w:type="paragraph" w:customStyle="1" w:styleId="StyleListNumberKernat14pt">
    <w:name w:val="Style List Number + Kern at 14 pt"/>
    <w:basedOn w:val="affffff2"/>
    <w:rsid w:val="00E21326"/>
  </w:style>
  <w:style w:type="paragraph" w:customStyle="1" w:styleId="1ff2">
    <w:name w:val="1"/>
    <w:basedOn w:val="a3"/>
    <w:rsid w:val="00E21326"/>
    <w:pPr>
      <w:spacing w:line="360" w:lineRule="atLeast"/>
      <w:ind w:left="1080"/>
    </w:pPr>
    <w:rPr>
      <w:sz w:val="20"/>
      <w:lang w:val="en-US"/>
    </w:rPr>
  </w:style>
  <w:style w:type="character" w:customStyle="1" w:styleId="CharChar21">
    <w:name w:val="Char Char21"/>
    <w:rsid w:val="00E21326"/>
    <w:rPr>
      <w:rFonts w:ascii="Arial Black" w:hAnsi="Arial Black"/>
      <w:spacing w:val="-10"/>
      <w:kern w:val="28"/>
      <w:sz w:val="24"/>
      <w:szCs w:val="24"/>
      <w:lang w:val="ru-RU" w:eastAsia="en-US" w:bidi="ar-SA"/>
    </w:rPr>
  </w:style>
  <w:style w:type="character" w:customStyle="1" w:styleId="StyleCaptionTimesNewRomanChar">
    <w:name w:val="Style Caption + Times New Roman Char"/>
    <w:rsid w:val="00E21326"/>
    <w:rPr>
      <w:rFonts w:ascii="Times New Roman" w:eastAsia="Times New Roman" w:hAnsi="Times New Roman" w:cs="Times New Roman"/>
      <w:b/>
      <w:bCs/>
      <w:color w:val="4F81BD"/>
      <w:kern w:val="24"/>
      <w:sz w:val="24"/>
      <w:szCs w:val="24"/>
      <w:lang w:val="ru-RU" w:eastAsia="en-US" w:bidi="ar-SA"/>
    </w:rPr>
  </w:style>
  <w:style w:type="paragraph" w:customStyle="1" w:styleId="FR10">
    <w:name w:val="FR1"/>
    <w:rsid w:val="00E21326"/>
    <w:pPr>
      <w:widowControl w:val="0"/>
      <w:autoSpaceDE w:val="0"/>
      <w:autoSpaceDN w:val="0"/>
      <w:adjustRightInd w:val="0"/>
      <w:spacing w:line="300" w:lineRule="auto"/>
      <w:ind w:firstLine="760"/>
      <w:jc w:val="both"/>
    </w:pPr>
    <w:rPr>
      <w:rFonts w:ascii="Arial" w:hAnsi="Arial" w:cs="Arial"/>
      <w:i/>
      <w:iCs/>
      <w:sz w:val="24"/>
      <w:szCs w:val="24"/>
    </w:rPr>
  </w:style>
  <w:style w:type="paragraph" w:customStyle="1" w:styleId="BodyTextIndent31">
    <w:name w:val="Body Text Indent 31"/>
    <w:basedOn w:val="a3"/>
    <w:rsid w:val="00E21326"/>
    <w:pPr>
      <w:tabs>
        <w:tab w:val="left" w:pos="709"/>
      </w:tabs>
      <w:ind w:firstLine="567"/>
    </w:pPr>
    <w:rPr>
      <w:rFonts w:ascii="TimesET" w:eastAsia="TimesET" w:hAnsi="TimesET"/>
      <w:sz w:val="24"/>
      <w:lang w:val="ru-RU"/>
    </w:rPr>
  </w:style>
  <w:style w:type="paragraph" w:customStyle="1" w:styleId="0">
    <w:name w:val="Заголовок 0"/>
    <w:basedOn w:val="14"/>
    <w:rsid w:val="00E21326"/>
    <w:pPr>
      <w:keepNext/>
      <w:suppressAutoHyphens w:val="0"/>
      <w:spacing w:before="240" w:after="120" w:line="240" w:lineRule="auto"/>
    </w:pPr>
    <w:rPr>
      <w:rFonts w:ascii="Calibri" w:hAnsi="Calibri"/>
      <w:b w:val="0"/>
      <w:bCs/>
      <w:kern w:val="32"/>
      <w:sz w:val="24"/>
      <w:szCs w:val="28"/>
      <w:lang w:val="ru-RU"/>
    </w:rPr>
  </w:style>
  <w:style w:type="paragraph" w:customStyle="1" w:styleId="BodyText1">
    <w:name w:val="Body Text1"/>
    <w:basedOn w:val="a3"/>
    <w:rsid w:val="00E21326"/>
    <w:pPr>
      <w:ind w:firstLine="567"/>
    </w:pPr>
    <w:rPr>
      <w:sz w:val="24"/>
      <w:lang w:val="ru-RU"/>
    </w:rPr>
  </w:style>
  <w:style w:type="character" w:customStyle="1" w:styleId="CharChar1">
    <w:name w:val="Знак Char Char1"/>
    <w:rsid w:val="00E21326"/>
    <w:rPr>
      <w:rFonts w:ascii="Arial" w:hAnsi="Arial"/>
      <w:spacing w:val="-5"/>
      <w:kern w:val="28"/>
      <w:sz w:val="22"/>
      <w:szCs w:val="22"/>
      <w:lang w:val="ru-RU" w:eastAsia="en-US" w:bidi="ar-SA"/>
    </w:rPr>
  </w:style>
  <w:style w:type="paragraph" w:customStyle="1" w:styleId="1ff3">
    <w:name w:val="Стиль1"/>
    <w:basedOn w:val="ae"/>
    <w:rsid w:val="00E21326"/>
    <w:pPr>
      <w:spacing w:after="120" w:line="360" w:lineRule="auto"/>
      <w:ind w:firstLine="0"/>
      <w:jc w:val="left"/>
    </w:pPr>
    <w:rPr>
      <w:rFonts w:ascii="Arial" w:hAnsi="Arial"/>
      <w:szCs w:val="24"/>
    </w:rPr>
  </w:style>
  <w:style w:type="character" w:customStyle="1" w:styleId="affffffb">
    <w:name w:val="Ариал Знак"/>
    <w:link w:val="affffffa"/>
    <w:rsid w:val="00E21326"/>
    <w:rPr>
      <w:sz w:val="24"/>
    </w:rPr>
  </w:style>
  <w:style w:type="paragraph" w:customStyle="1" w:styleId="xl180">
    <w:name w:val="xl180"/>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ru-RU"/>
    </w:rPr>
  </w:style>
  <w:style w:type="paragraph" w:customStyle="1" w:styleId="xl181">
    <w:name w:val="xl181"/>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ru-RU"/>
    </w:rPr>
  </w:style>
  <w:style w:type="paragraph" w:customStyle="1" w:styleId="xl182">
    <w:name w:val="xl182"/>
    <w:basedOn w:val="a3"/>
    <w:rsid w:val="00E21326"/>
    <w:pPr>
      <w:spacing w:before="100" w:beforeAutospacing="1" w:after="100" w:afterAutospacing="1"/>
      <w:jc w:val="left"/>
    </w:pPr>
    <w:rPr>
      <w:b/>
      <w:bCs/>
      <w:sz w:val="24"/>
      <w:szCs w:val="24"/>
      <w:lang w:val="ru-RU"/>
    </w:rPr>
  </w:style>
  <w:style w:type="paragraph" w:customStyle="1" w:styleId="xl183">
    <w:name w:val="xl183"/>
    <w:basedOn w:val="a3"/>
    <w:rsid w:val="00E21326"/>
    <w:pPr>
      <w:spacing w:before="100" w:beforeAutospacing="1" w:after="100" w:afterAutospacing="1"/>
      <w:jc w:val="center"/>
    </w:pPr>
    <w:rPr>
      <w:b/>
      <w:bCs/>
      <w:sz w:val="24"/>
      <w:szCs w:val="24"/>
      <w:lang w:val="ru-RU"/>
    </w:rPr>
  </w:style>
  <w:style w:type="paragraph" w:customStyle="1" w:styleId="xl184">
    <w:name w:val="xl184"/>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ru-RU"/>
    </w:rPr>
  </w:style>
  <w:style w:type="paragraph" w:customStyle="1" w:styleId="xl185">
    <w:name w:val="xl185"/>
    <w:basedOn w:val="a3"/>
    <w:rsid w:val="00E21326"/>
    <w:pPr>
      <w:pBdr>
        <w:top w:val="single" w:sz="4" w:space="0" w:color="auto"/>
        <w:left w:val="single" w:sz="4" w:space="0" w:color="auto"/>
        <w:bottom w:val="single" w:sz="4" w:space="0" w:color="auto"/>
      </w:pBdr>
      <w:spacing w:before="100" w:beforeAutospacing="1" w:after="100" w:afterAutospacing="1"/>
      <w:jc w:val="center"/>
    </w:pPr>
    <w:rPr>
      <w:b/>
      <w:bCs/>
      <w:sz w:val="18"/>
      <w:szCs w:val="18"/>
      <w:lang w:val="ru-RU"/>
    </w:rPr>
  </w:style>
  <w:style w:type="paragraph" w:customStyle="1" w:styleId="xl186">
    <w:name w:val="xl186"/>
    <w:basedOn w:val="a3"/>
    <w:rsid w:val="00E21326"/>
    <w:pPr>
      <w:pBdr>
        <w:top w:val="single" w:sz="4" w:space="0" w:color="auto"/>
        <w:left w:val="single" w:sz="4" w:space="0" w:color="auto"/>
        <w:right w:val="single" w:sz="4" w:space="0" w:color="auto"/>
      </w:pBdr>
      <w:spacing w:before="100" w:beforeAutospacing="1" w:after="100" w:afterAutospacing="1"/>
      <w:jc w:val="center"/>
    </w:pPr>
    <w:rPr>
      <w:b/>
      <w:bCs/>
      <w:sz w:val="24"/>
      <w:szCs w:val="24"/>
      <w:lang w:val="ru-RU"/>
    </w:rPr>
  </w:style>
  <w:style w:type="paragraph" w:customStyle="1" w:styleId="xl187">
    <w:name w:val="xl187"/>
    <w:basedOn w:val="a3"/>
    <w:rsid w:val="00E21326"/>
    <w:pPr>
      <w:pBdr>
        <w:top w:val="single" w:sz="4" w:space="0" w:color="auto"/>
        <w:left w:val="single" w:sz="4" w:space="0" w:color="auto"/>
      </w:pBdr>
      <w:spacing w:before="100" w:beforeAutospacing="1" w:after="100" w:afterAutospacing="1"/>
      <w:jc w:val="center"/>
    </w:pPr>
    <w:rPr>
      <w:b/>
      <w:bCs/>
      <w:sz w:val="24"/>
      <w:szCs w:val="24"/>
      <w:lang w:val="ru-RU"/>
    </w:rPr>
  </w:style>
  <w:style w:type="paragraph" w:customStyle="1" w:styleId="xl188">
    <w:name w:val="xl188"/>
    <w:basedOn w:val="a3"/>
    <w:rsid w:val="00E21326"/>
    <w:pPr>
      <w:pBdr>
        <w:top w:val="single" w:sz="8" w:space="0" w:color="auto"/>
        <w:left w:val="single" w:sz="8" w:space="0" w:color="auto"/>
        <w:right w:val="single" w:sz="8" w:space="0" w:color="auto"/>
      </w:pBdr>
      <w:spacing w:before="100" w:beforeAutospacing="1" w:after="100" w:afterAutospacing="1"/>
      <w:jc w:val="center"/>
    </w:pPr>
    <w:rPr>
      <w:b/>
      <w:bCs/>
      <w:sz w:val="24"/>
      <w:szCs w:val="24"/>
      <w:lang w:val="ru-RU"/>
    </w:rPr>
  </w:style>
  <w:style w:type="paragraph" w:customStyle="1" w:styleId="xl189">
    <w:name w:val="xl189"/>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90">
    <w:name w:val="xl190"/>
    <w:basedOn w:val="a3"/>
    <w:rsid w:val="00E21326"/>
    <w:pPr>
      <w:pBdr>
        <w:top w:val="single" w:sz="4" w:space="0" w:color="auto"/>
        <w:left w:val="single" w:sz="4" w:space="0" w:color="auto"/>
        <w:bottom w:val="single" w:sz="4" w:space="0" w:color="auto"/>
      </w:pBdr>
      <w:spacing w:before="100" w:beforeAutospacing="1" w:after="100" w:afterAutospacing="1"/>
      <w:jc w:val="left"/>
    </w:pPr>
    <w:rPr>
      <w:sz w:val="18"/>
      <w:szCs w:val="18"/>
      <w:lang w:val="ru-RU"/>
    </w:rPr>
  </w:style>
  <w:style w:type="paragraph" w:customStyle="1" w:styleId="xl191">
    <w:name w:val="xl191"/>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92">
    <w:name w:val="xl192"/>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93">
    <w:name w:val="xl193"/>
    <w:basedOn w:val="a3"/>
    <w:rsid w:val="00E21326"/>
    <w:pPr>
      <w:pBdr>
        <w:top w:val="single" w:sz="4" w:space="0" w:color="auto"/>
        <w:left w:val="single" w:sz="4" w:space="0" w:color="auto"/>
        <w:bottom w:val="single" w:sz="4" w:space="0" w:color="auto"/>
      </w:pBdr>
      <w:spacing w:before="100" w:beforeAutospacing="1" w:after="100" w:afterAutospacing="1"/>
      <w:jc w:val="center"/>
    </w:pPr>
    <w:rPr>
      <w:sz w:val="24"/>
      <w:szCs w:val="24"/>
      <w:lang w:val="ru-RU"/>
    </w:rPr>
  </w:style>
  <w:style w:type="paragraph" w:customStyle="1" w:styleId="xl194">
    <w:name w:val="xl194"/>
    <w:basedOn w:val="a3"/>
    <w:rsid w:val="00E2132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ru-RU"/>
    </w:rPr>
  </w:style>
  <w:style w:type="paragraph" w:customStyle="1" w:styleId="xl195">
    <w:name w:val="xl195"/>
    <w:basedOn w:val="a3"/>
    <w:rsid w:val="00E21326"/>
    <w:pPr>
      <w:spacing w:before="100" w:beforeAutospacing="1" w:after="100" w:afterAutospacing="1"/>
      <w:jc w:val="center"/>
    </w:pPr>
    <w:rPr>
      <w:sz w:val="24"/>
      <w:szCs w:val="24"/>
      <w:lang w:val="ru-RU"/>
    </w:rPr>
  </w:style>
  <w:style w:type="paragraph" w:customStyle="1" w:styleId="xl196">
    <w:name w:val="xl196"/>
    <w:basedOn w:val="a3"/>
    <w:rsid w:val="00E21326"/>
    <w:pPr>
      <w:pBdr>
        <w:top w:val="single" w:sz="4" w:space="0" w:color="auto"/>
        <w:left w:val="single" w:sz="4" w:space="0" w:color="auto"/>
        <w:bottom w:val="single" w:sz="4" w:space="0" w:color="auto"/>
      </w:pBdr>
      <w:spacing w:before="100" w:beforeAutospacing="1" w:after="100" w:afterAutospacing="1"/>
      <w:jc w:val="center"/>
    </w:pPr>
    <w:rPr>
      <w:sz w:val="24"/>
      <w:szCs w:val="24"/>
      <w:lang w:val="ru-RU"/>
    </w:rPr>
  </w:style>
  <w:style w:type="paragraph" w:customStyle="1" w:styleId="xl197">
    <w:name w:val="xl197"/>
    <w:basedOn w:val="a3"/>
    <w:rsid w:val="00E21326"/>
    <w:pPr>
      <w:spacing w:before="100" w:beforeAutospacing="1" w:after="100" w:afterAutospacing="1"/>
      <w:jc w:val="center"/>
    </w:pPr>
    <w:rPr>
      <w:sz w:val="24"/>
      <w:szCs w:val="24"/>
      <w:lang w:val="ru-RU"/>
    </w:rPr>
  </w:style>
  <w:style w:type="table" w:customStyle="1" w:styleId="520">
    <w:name w:val="Сетка таблицы 52"/>
    <w:basedOn w:val="a5"/>
    <w:next w:val="5d"/>
    <w:rsid w:val="00E21326"/>
    <w:pPr>
      <w:widowControl w:val="0"/>
      <w:adjustRightInd w:val="0"/>
      <w:spacing w:line="360" w:lineRule="atLeast"/>
      <w:ind w:left="108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ading1CharChar">
    <w:name w:val="Heading 1 Char Char"/>
    <w:rsid w:val="00E21326"/>
    <w:rPr>
      <w:rFonts w:ascii="Arial Black" w:hAnsi="Arial Black"/>
      <w:caps/>
      <w:spacing w:val="-8"/>
      <w:kern w:val="20"/>
      <w:sz w:val="24"/>
      <w:szCs w:val="24"/>
      <w:lang w:val="ru-RU" w:eastAsia="en-US" w:bidi="ar-SA"/>
    </w:rPr>
  </w:style>
  <w:style w:type="character" w:customStyle="1" w:styleId="CharChar20">
    <w:name w:val="Char Char20"/>
    <w:rsid w:val="00E21326"/>
    <w:rPr>
      <w:rFonts w:ascii="Arial Black" w:hAnsi="Arial Black"/>
      <w:b/>
      <w:spacing w:val="-10"/>
      <w:kern w:val="28"/>
      <w:sz w:val="22"/>
      <w:szCs w:val="22"/>
      <w:lang w:val="ru-RU" w:eastAsia="en-US" w:bidi="ar-SA"/>
    </w:rPr>
  </w:style>
  <w:style w:type="character" w:customStyle="1" w:styleId="affd">
    <w:name w:val="Заголовок таблицы Знак"/>
    <w:link w:val="affc"/>
    <w:rsid w:val="00E21326"/>
    <w:rPr>
      <w:rFonts w:eastAsia="Calibri" w:cs="Calibri"/>
      <w:b/>
      <w:bCs/>
      <w:sz w:val="24"/>
      <w:szCs w:val="24"/>
      <w:lang w:eastAsia="ar-SA"/>
    </w:rPr>
  </w:style>
  <w:style w:type="paragraph" w:customStyle="1" w:styleId="afffffff3">
    <w:name w:val="Формула с номером"/>
    <w:basedOn w:val="a3"/>
    <w:rsid w:val="00E21326"/>
    <w:pPr>
      <w:keepNext/>
      <w:tabs>
        <w:tab w:val="right" w:pos="10206"/>
      </w:tabs>
      <w:spacing w:before="240" w:after="240" w:line="360" w:lineRule="auto"/>
      <w:ind w:firstLine="573"/>
      <w:jc w:val="left"/>
    </w:pPr>
    <w:rPr>
      <w:sz w:val="24"/>
      <w:szCs w:val="24"/>
      <w:lang w:val="ru-RU"/>
    </w:rPr>
  </w:style>
  <w:style w:type="paragraph" w:customStyle="1" w:styleId="afffffff4">
    <w:name w:val="Название структуры"/>
    <w:basedOn w:val="14"/>
    <w:rsid w:val="00E21326"/>
    <w:pPr>
      <w:keepNext/>
      <w:keepLines/>
      <w:tabs>
        <w:tab w:val="left" w:pos="851"/>
      </w:tabs>
      <w:suppressAutoHyphens w:val="0"/>
      <w:spacing w:before="240" w:after="260" w:line="360" w:lineRule="auto"/>
    </w:pPr>
    <w:rPr>
      <w:rFonts w:ascii="Calibri" w:hAnsi="Calibri"/>
      <w:bCs/>
      <w:caps w:val="0"/>
      <w:sz w:val="26"/>
      <w:szCs w:val="26"/>
      <w:lang w:val="ru-RU"/>
    </w:rPr>
  </w:style>
  <w:style w:type="paragraph" w:customStyle="1" w:styleId="a1">
    <w:name w:val="Список литературы (рус.)"/>
    <w:basedOn w:val="a3"/>
    <w:rsid w:val="00E21326"/>
    <w:pPr>
      <w:numPr>
        <w:numId w:val="10"/>
      </w:numPr>
      <w:tabs>
        <w:tab w:val="left" w:pos="992"/>
      </w:tabs>
      <w:spacing w:line="360" w:lineRule="auto"/>
    </w:pPr>
    <w:rPr>
      <w:sz w:val="24"/>
      <w:lang w:val="ru-RU"/>
    </w:rPr>
  </w:style>
  <w:style w:type="paragraph" w:customStyle="1" w:styleId="afffffff5">
    <w:name w:val="Исполнитель"/>
    <w:basedOn w:val="a3"/>
    <w:rsid w:val="00E21326"/>
    <w:pPr>
      <w:keepLines/>
      <w:tabs>
        <w:tab w:val="right" w:pos="9923"/>
      </w:tabs>
      <w:spacing w:after="240"/>
      <w:jc w:val="left"/>
    </w:pPr>
    <w:rPr>
      <w:sz w:val="24"/>
      <w:szCs w:val="24"/>
      <w:lang w:val="ru-RU"/>
    </w:rPr>
  </w:style>
  <w:style w:type="paragraph" w:customStyle="1" w:styleId="afffffff6">
    <w:name w:val="Подрисуночный текст"/>
    <w:basedOn w:val="a3"/>
    <w:next w:val="a3"/>
    <w:link w:val="afffffff7"/>
    <w:rsid w:val="00E21326"/>
    <w:pPr>
      <w:keepNext/>
      <w:spacing w:line="360" w:lineRule="auto"/>
      <w:jc w:val="center"/>
    </w:pPr>
    <w:rPr>
      <w:sz w:val="24"/>
    </w:rPr>
  </w:style>
  <w:style w:type="paragraph" w:customStyle="1" w:styleId="afffffff8">
    <w:name w:val="Рисунок по центру"/>
    <w:basedOn w:val="a3"/>
    <w:next w:val="afffffff6"/>
    <w:link w:val="afffffff9"/>
    <w:rsid w:val="00E21326"/>
    <w:pPr>
      <w:keepNext/>
      <w:spacing w:line="360" w:lineRule="auto"/>
      <w:jc w:val="center"/>
    </w:pPr>
    <w:rPr>
      <w:sz w:val="24"/>
    </w:rPr>
  </w:style>
  <w:style w:type="paragraph" w:customStyle="1" w:styleId="afffffffa">
    <w:name w:val="Рисунок —"/>
    <w:basedOn w:val="afffffff6"/>
    <w:link w:val="afffffffb"/>
    <w:rsid w:val="00E21326"/>
    <w:pPr>
      <w:keepNext w:val="0"/>
    </w:pPr>
  </w:style>
  <w:style w:type="character" w:customStyle="1" w:styleId="afffffffb">
    <w:name w:val="Рисунок — Знак"/>
    <w:link w:val="afffffffa"/>
    <w:rsid w:val="00E21326"/>
  </w:style>
  <w:style w:type="character" w:customStyle="1" w:styleId="afffffff7">
    <w:name w:val="Подрисуночный текст Знак"/>
    <w:link w:val="afffffff6"/>
    <w:rsid w:val="00E21326"/>
    <w:rPr>
      <w:sz w:val="24"/>
    </w:rPr>
  </w:style>
  <w:style w:type="character" w:customStyle="1" w:styleId="afffffff9">
    <w:name w:val="Рисунок по центру Знак"/>
    <w:link w:val="afffffff8"/>
    <w:rsid w:val="00E21326"/>
    <w:rPr>
      <w:sz w:val="24"/>
    </w:rPr>
  </w:style>
  <w:style w:type="paragraph" w:customStyle="1" w:styleId="StyleCaptionTimesNewRoman">
    <w:name w:val="Style Caption + Times New Roman"/>
    <w:basedOn w:val="a9"/>
    <w:rsid w:val="00E21326"/>
    <w:pPr>
      <w:keepNext/>
      <w:tabs>
        <w:tab w:val="left" w:pos="1134"/>
      </w:tabs>
      <w:suppressAutoHyphens w:val="0"/>
      <w:spacing w:after="240" w:line="240" w:lineRule="auto"/>
      <w:ind w:left="1620" w:hanging="1620"/>
      <w:jc w:val="left"/>
    </w:pPr>
    <w:rPr>
      <w:bCs/>
      <w:sz w:val="20"/>
      <w:lang w:val="en-AU"/>
    </w:rPr>
  </w:style>
  <w:style w:type="paragraph" w:customStyle="1" w:styleId="CommentText1">
    <w:name w:val="Comment Text1"/>
    <w:basedOn w:val="a3"/>
    <w:rsid w:val="00E21326"/>
    <w:pPr>
      <w:jc w:val="left"/>
    </w:pPr>
    <w:rPr>
      <w:bCs/>
      <w:sz w:val="20"/>
      <w:lang w:val="ru-RU"/>
    </w:rPr>
  </w:style>
  <w:style w:type="paragraph" w:styleId="afffffffc">
    <w:name w:val="Date"/>
    <w:basedOn w:val="a3"/>
    <w:next w:val="a3"/>
    <w:link w:val="afffffffd"/>
    <w:rsid w:val="00E21326"/>
    <w:pPr>
      <w:spacing w:after="120"/>
    </w:pPr>
    <w:rPr>
      <w:sz w:val="24"/>
    </w:rPr>
  </w:style>
  <w:style w:type="character" w:customStyle="1" w:styleId="afffffffd">
    <w:name w:val="Дата Знак"/>
    <w:link w:val="afffffffc"/>
    <w:rsid w:val="00E21326"/>
    <w:rPr>
      <w:sz w:val="24"/>
    </w:rPr>
  </w:style>
  <w:style w:type="paragraph" w:customStyle="1" w:styleId="maintext">
    <w:name w:val="main_text"/>
    <w:basedOn w:val="a3"/>
    <w:rsid w:val="00E21326"/>
    <w:pPr>
      <w:spacing w:before="300" w:after="300"/>
      <w:ind w:left="150"/>
    </w:pPr>
    <w:rPr>
      <w:color w:val="000000"/>
      <w:sz w:val="24"/>
      <w:szCs w:val="24"/>
      <w:lang w:val="ru-RU"/>
    </w:rPr>
  </w:style>
  <w:style w:type="paragraph" w:customStyle="1" w:styleId="guest1">
    <w:name w:val="guest1"/>
    <w:basedOn w:val="a3"/>
    <w:rsid w:val="00E21326"/>
    <w:pPr>
      <w:spacing w:before="75"/>
      <w:ind w:left="750" w:right="150"/>
    </w:pPr>
    <w:rPr>
      <w:rFonts w:cs="Arial"/>
      <w:sz w:val="18"/>
      <w:szCs w:val="18"/>
      <w:lang w:val="ru-RU"/>
    </w:rPr>
  </w:style>
  <w:style w:type="character" w:customStyle="1" w:styleId="caption1">
    <w:name w:val="caption1"/>
    <w:rsid w:val="00E21326"/>
    <w:rPr>
      <w:rFonts w:ascii="Arial Black" w:hAnsi="Arial Black"/>
      <w:spacing w:val="-10"/>
      <w:kern w:val="28"/>
      <w:sz w:val="19"/>
      <w:szCs w:val="19"/>
      <w:lang w:val="ru-RU" w:eastAsia="en-US" w:bidi="ar-SA"/>
    </w:rPr>
  </w:style>
  <w:style w:type="character" w:customStyle="1" w:styleId="name1">
    <w:name w:val="name1"/>
    <w:rsid w:val="00E21326"/>
    <w:rPr>
      <w:rFonts w:ascii="Arial Black" w:hAnsi="Arial Black"/>
      <w:i/>
      <w:iCs/>
      <w:spacing w:val="-10"/>
      <w:kern w:val="28"/>
      <w:sz w:val="24"/>
      <w:szCs w:val="24"/>
      <w:bdr w:val="single" w:sz="2" w:space="8" w:color="FFFFFF" w:frame="1"/>
      <w:lang w:val="ru-RU" w:eastAsia="en-US" w:bidi="ar-SA"/>
    </w:rPr>
  </w:style>
  <w:style w:type="paragraph" w:customStyle="1" w:styleId="small">
    <w:name w:val="small"/>
    <w:basedOn w:val="a3"/>
    <w:rsid w:val="00E21326"/>
    <w:pPr>
      <w:spacing w:after="144" w:line="336" w:lineRule="atLeast"/>
      <w:jc w:val="left"/>
    </w:pPr>
    <w:rPr>
      <w:rFonts w:ascii="Verdana" w:hAnsi="Verdana"/>
      <w:color w:val="000000"/>
      <w:sz w:val="16"/>
      <w:szCs w:val="16"/>
      <w:lang w:val="ru-RU"/>
    </w:rPr>
  </w:style>
  <w:style w:type="character" w:customStyle="1" w:styleId="label1">
    <w:name w:val="label1"/>
    <w:rsid w:val="00E21326"/>
    <w:rPr>
      <w:rFonts w:ascii="Arial Black" w:hAnsi="Arial Black"/>
      <w:b/>
      <w:bCs/>
      <w:spacing w:val="-10"/>
      <w:kern w:val="28"/>
      <w:sz w:val="24"/>
      <w:szCs w:val="24"/>
      <w:lang w:val="ru-RU" w:eastAsia="en-US" w:bidi="ar-SA"/>
    </w:rPr>
  </w:style>
  <w:style w:type="paragraph" w:customStyle="1" w:styleId="FR3">
    <w:name w:val="FR3"/>
    <w:rsid w:val="00E21326"/>
    <w:pPr>
      <w:widowControl w:val="0"/>
      <w:overflowPunct w:val="0"/>
      <w:autoSpaceDE w:val="0"/>
      <w:autoSpaceDN w:val="0"/>
      <w:adjustRightInd w:val="0"/>
      <w:ind w:firstLine="425"/>
      <w:jc w:val="both"/>
      <w:textAlignment w:val="baseline"/>
    </w:pPr>
    <w:rPr>
      <w:sz w:val="16"/>
    </w:rPr>
  </w:style>
  <w:style w:type="paragraph" w:customStyle="1" w:styleId="85">
    <w:name w:val="Стиль8"/>
    <w:basedOn w:val="a3"/>
    <w:rsid w:val="00E21326"/>
    <w:pPr>
      <w:overflowPunct w:val="0"/>
      <w:autoSpaceDE w:val="0"/>
      <w:autoSpaceDN w:val="0"/>
      <w:spacing w:after="120"/>
      <w:ind w:firstLine="284"/>
    </w:pPr>
    <w:rPr>
      <w:sz w:val="20"/>
      <w:lang w:val="ru-RU"/>
    </w:rPr>
  </w:style>
  <w:style w:type="paragraph" w:customStyle="1" w:styleId="95">
    <w:name w:val="Стиль9(формулы)"/>
    <w:basedOn w:val="a3"/>
    <w:rsid w:val="00E21326"/>
    <w:pPr>
      <w:overflowPunct w:val="0"/>
      <w:autoSpaceDE w:val="0"/>
      <w:autoSpaceDN w:val="0"/>
      <w:spacing w:after="120"/>
      <w:jc w:val="center"/>
    </w:pPr>
    <w:rPr>
      <w:sz w:val="24"/>
      <w:lang w:val="ru-RU"/>
    </w:rPr>
  </w:style>
  <w:style w:type="paragraph" w:customStyle="1" w:styleId="4f">
    <w:name w:val="Стиль4"/>
    <w:basedOn w:val="a3"/>
    <w:rsid w:val="00E21326"/>
    <w:pPr>
      <w:overflowPunct w:val="0"/>
      <w:autoSpaceDE w:val="0"/>
      <w:autoSpaceDN w:val="0"/>
      <w:jc w:val="center"/>
    </w:pPr>
    <w:rPr>
      <w:b/>
      <w:lang w:val="ru-RU"/>
    </w:rPr>
  </w:style>
  <w:style w:type="paragraph" w:customStyle="1" w:styleId="5e">
    <w:name w:val="Стиль5"/>
    <w:basedOn w:val="a3"/>
    <w:rsid w:val="00E21326"/>
    <w:pPr>
      <w:overflowPunct w:val="0"/>
      <w:autoSpaceDE w:val="0"/>
      <w:autoSpaceDN w:val="0"/>
      <w:spacing w:after="240"/>
    </w:pPr>
    <w:rPr>
      <w:b/>
      <w:sz w:val="24"/>
      <w:lang w:val="ru-RU"/>
    </w:rPr>
  </w:style>
  <w:style w:type="character" w:customStyle="1" w:styleId="StylefortabletextCharChar">
    <w:name w:val="Style for table text Char Char"/>
    <w:rsid w:val="00E21326"/>
    <w:rPr>
      <w:rFonts w:ascii="Arial Black" w:hAnsi="Arial Black"/>
      <w:spacing w:val="-10"/>
      <w:kern w:val="28"/>
      <w:sz w:val="24"/>
      <w:szCs w:val="24"/>
      <w:lang w:val="ru-RU" w:eastAsia="en-US" w:bidi="ar-SA"/>
    </w:rPr>
  </w:style>
  <w:style w:type="paragraph" w:customStyle="1" w:styleId="ListBulletFirst">
    <w:name w:val="List Bullet First"/>
    <w:basedOn w:val="a"/>
    <w:next w:val="a"/>
    <w:rsid w:val="00E21326"/>
    <w:pPr>
      <w:numPr>
        <w:numId w:val="0"/>
      </w:numPr>
      <w:spacing w:before="80" w:after="160"/>
    </w:pPr>
    <w:rPr>
      <w:rFonts w:ascii="Arial" w:hAnsi="Arial"/>
      <w:spacing w:val="-5"/>
      <w:sz w:val="20"/>
      <w:szCs w:val="20"/>
      <w:lang w:eastAsia="en-US"/>
    </w:rPr>
  </w:style>
  <w:style w:type="paragraph" w:styleId="2f9">
    <w:name w:val="envelope return"/>
    <w:basedOn w:val="a3"/>
    <w:rsid w:val="00E21326"/>
    <w:pPr>
      <w:spacing w:after="120"/>
    </w:pPr>
    <w:rPr>
      <w:kern w:val="28"/>
      <w:sz w:val="20"/>
      <w:lang w:val="ru-RU"/>
    </w:rPr>
  </w:style>
  <w:style w:type="character" w:customStyle="1" w:styleId="sp2">
    <w:name w:val="sp2"/>
    <w:rsid w:val="00E21326"/>
    <w:rPr>
      <w:rFonts w:ascii="Verdana" w:hAnsi="Verdana" w:hint="default"/>
      <w:b/>
      <w:bCs/>
      <w:spacing w:val="-10"/>
      <w:kern w:val="28"/>
      <w:sz w:val="19"/>
      <w:szCs w:val="19"/>
      <w:lang w:val="ru-RU" w:eastAsia="en-US" w:bidi="ar-SA"/>
    </w:rPr>
  </w:style>
  <w:style w:type="character" w:customStyle="1" w:styleId="style121">
    <w:name w:val="style121"/>
    <w:rsid w:val="00E21326"/>
    <w:rPr>
      <w:rFonts w:ascii="Arial" w:hAnsi="Arial" w:cs="Arial" w:hint="default"/>
      <w:b/>
      <w:bCs/>
      <w:color w:val="464646"/>
      <w:spacing w:val="-10"/>
      <w:kern w:val="28"/>
      <w:sz w:val="14"/>
      <w:szCs w:val="14"/>
      <w:lang w:val="ru-RU" w:eastAsia="en-US" w:bidi="ar-SA"/>
    </w:rPr>
  </w:style>
  <w:style w:type="paragraph" w:customStyle="1" w:styleId="StyleCaptionTimesNewRoman1">
    <w:name w:val="Style Caption + Times New Roman1"/>
    <w:basedOn w:val="a9"/>
    <w:rsid w:val="00E21326"/>
    <w:pPr>
      <w:keepNext/>
      <w:tabs>
        <w:tab w:val="left" w:pos="1134"/>
      </w:tabs>
      <w:suppressAutoHyphens w:val="0"/>
      <w:spacing w:after="240" w:line="240" w:lineRule="auto"/>
      <w:ind w:left="1620" w:hanging="1620"/>
      <w:jc w:val="left"/>
    </w:pPr>
    <w:rPr>
      <w:b/>
      <w:bCs/>
      <w:sz w:val="24"/>
      <w:szCs w:val="24"/>
      <w:lang w:val="en-AU"/>
    </w:rPr>
  </w:style>
  <w:style w:type="character" w:customStyle="1" w:styleId="CaptionChar1">
    <w:name w:val="Caption Char1"/>
    <w:rsid w:val="00E21326"/>
    <w:rPr>
      <w:rFonts w:ascii="Arial Black" w:hAnsi="Arial Black"/>
      <w:spacing w:val="-5"/>
      <w:kern w:val="28"/>
      <w:sz w:val="24"/>
      <w:szCs w:val="24"/>
      <w:lang w:val="en-AU" w:eastAsia="en-US" w:bidi="ar-SA"/>
    </w:rPr>
  </w:style>
  <w:style w:type="character" w:customStyle="1" w:styleId="StyleCaptionTimesNewRoman1Char">
    <w:name w:val="Style Caption + Times New Roman1 Char"/>
    <w:rsid w:val="00E21326"/>
    <w:rPr>
      <w:rFonts w:ascii="Arial Black" w:hAnsi="Arial Black"/>
      <w:bCs/>
      <w:spacing w:val="-5"/>
      <w:kern w:val="28"/>
      <w:sz w:val="24"/>
      <w:szCs w:val="24"/>
      <w:lang w:val="en-AU" w:eastAsia="en-US" w:bidi="ar-SA"/>
    </w:rPr>
  </w:style>
  <w:style w:type="paragraph" w:customStyle="1" w:styleId="StyleCaptionTimesNewRoman2">
    <w:name w:val="Style Caption + Times New Roman2"/>
    <w:basedOn w:val="a9"/>
    <w:rsid w:val="00E21326"/>
    <w:pPr>
      <w:keepNext/>
      <w:tabs>
        <w:tab w:val="left" w:pos="1134"/>
      </w:tabs>
      <w:suppressAutoHyphens w:val="0"/>
      <w:spacing w:after="240" w:line="240" w:lineRule="auto"/>
      <w:ind w:left="1620" w:hanging="1620"/>
      <w:jc w:val="left"/>
    </w:pPr>
    <w:rPr>
      <w:b/>
      <w:bCs/>
      <w:sz w:val="24"/>
      <w:szCs w:val="24"/>
      <w:lang w:val="en-AU"/>
    </w:rPr>
  </w:style>
  <w:style w:type="character" w:customStyle="1" w:styleId="StyleCaptionTimesNewRoman2Char">
    <w:name w:val="Style Caption + Times New Roman2 Char"/>
    <w:rsid w:val="00E21326"/>
    <w:rPr>
      <w:rFonts w:ascii="Arial Black" w:hAnsi="Arial Black"/>
      <w:bCs/>
      <w:spacing w:val="-5"/>
      <w:kern w:val="28"/>
      <w:sz w:val="24"/>
      <w:szCs w:val="24"/>
      <w:lang w:val="en-AU" w:eastAsia="en-US" w:bidi="ar-SA"/>
    </w:rPr>
  </w:style>
  <w:style w:type="character" w:customStyle="1" w:styleId="StyleCaptionTimesNewRomanCharChar">
    <w:name w:val="Style Caption + Times New Roman Char Char"/>
    <w:rsid w:val="00E21326"/>
    <w:rPr>
      <w:rFonts w:ascii="Arial" w:hAnsi="Arial"/>
      <w:b/>
      <w:bCs/>
      <w:spacing w:val="-5"/>
      <w:kern w:val="24"/>
      <w:sz w:val="24"/>
      <w:szCs w:val="24"/>
      <w:lang w:val="ru-RU" w:eastAsia="en-US" w:bidi="ar-SA"/>
    </w:rPr>
  </w:style>
  <w:style w:type="paragraph" w:customStyle="1" w:styleId="Heading">
    <w:name w:val="Heading"/>
    <w:rsid w:val="00E21326"/>
    <w:pPr>
      <w:widowControl w:val="0"/>
      <w:autoSpaceDE w:val="0"/>
      <w:autoSpaceDN w:val="0"/>
      <w:adjustRightInd w:val="0"/>
      <w:ind w:firstLine="425"/>
      <w:jc w:val="both"/>
    </w:pPr>
    <w:rPr>
      <w:rFonts w:ascii="Arial" w:hAnsi="Arial" w:cs="Arial"/>
      <w:b/>
      <w:bCs/>
      <w:sz w:val="22"/>
      <w:szCs w:val="22"/>
    </w:rPr>
  </w:style>
  <w:style w:type="character" w:customStyle="1" w:styleId="2f3">
    <w:name w:val="Список 2 Знак"/>
    <w:link w:val="20"/>
    <w:rsid w:val="00E21326"/>
    <w:rPr>
      <w:rFonts w:ascii="Calibri" w:eastAsia="Calibri" w:hAnsi="Calibri"/>
      <w:spacing w:val="-5"/>
      <w:sz w:val="28"/>
      <w:szCs w:val="28"/>
      <w:lang w:eastAsia="en-US"/>
    </w:rPr>
  </w:style>
  <w:style w:type="paragraph" w:customStyle="1" w:styleId="xl177">
    <w:name w:val="xl177"/>
    <w:basedOn w:val="a3"/>
    <w:rsid w:val="00E21326"/>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lang w:val="ru-RU"/>
    </w:rPr>
  </w:style>
  <w:style w:type="paragraph" w:customStyle="1" w:styleId="xl178">
    <w:name w:val="xl178"/>
    <w:basedOn w:val="a3"/>
    <w:rsid w:val="00E21326"/>
    <w:pPr>
      <w:pBdr>
        <w:top w:val="single" w:sz="4" w:space="0" w:color="000000"/>
        <w:left w:val="single" w:sz="8" w:space="0" w:color="000000"/>
        <w:bottom w:val="single" w:sz="4" w:space="0" w:color="000000"/>
        <w:right w:val="single" w:sz="4" w:space="0" w:color="000000"/>
      </w:pBdr>
      <w:spacing w:before="100" w:beforeAutospacing="1" w:after="100" w:afterAutospacing="1"/>
      <w:jc w:val="left"/>
    </w:pPr>
    <w:rPr>
      <w:sz w:val="24"/>
      <w:szCs w:val="24"/>
      <w:lang w:val="ru-RU"/>
    </w:rPr>
  </w:style>
  <w:style w:type="paragraph" w:customStyle="1" w:styleId="xl179">
    <w:name w:val="xl179"/>
    <w:basedOn w:val="a3"/>
    <w:rsid w:val="00E2132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ru-RU"/>
    </w:rPr>
  </w:style>
  <w:style w:type="character" w:customStyle="1" w:styleId="CharChar15">
    <w:name w:val="Char Char15"/>
    <w:rsid w:val="00E21326"/>
    <w:rPr>
      <w:rFonts w:ascii="Arial Black" w:hAnsi="Arial Black"/>
      <w:b/>
      <w:i/>
      <w:spacing w:val="-4"/>
      <w:kern w:val="28"/>
      <w:sz w:val="22"/>
      <w:szCs w:val="22"/>
      <w:lang w:val="ru-RU" w:eastAsia="en-US" w:bidi="ar-SA"/>
    </w:rPr>
  </w:style>
  <w:style w:type="paragraph" w:customStyle="1" w:styleId="xl31205">
    <w:name w:val="xl31205"/>
    <w:basedOn w:val="a3"/>
    <w:rsid w:val="00E21326"/>
    <w:pPr>
      <w:spacing w:before="100" w:beforeAutospacing="1" w:after="100" w:afterAutospacing="1"/>
      <w:jc w:val="center"/>
      <w:textAlignment w:val="center"/>
    </w:pPr>
    <w:rPr>
      <w:sz w:val="24"/>
      <w:szCs w:val="24"/>
      <w:lang w:val="ru-RU"/>
    </w:rPr>
  </w:style>
  <w:style w:type="paragraph" w:customStyle="1" w:styleId="162">
    <w:name w:val="Стиль Основной текст + Первая строка:  1 см Перед:  6 пт"/>
    <w:basedOn w:val="ae"/>
    <w:rsid w:val="00E21326"/>
    <w:pPr>
      <w:spacing w:before="120" w:line="360" w:lineRule="auto"/>
      <w:ind w:firstLine="709"/>
    </w:pPr>
    <w:rPr>
      <w:rFonts w:ascii="Arial" w:hAnsi="Arial"/>
      <w:sz w:val="24"/>
      <w:szCs w:val="24"/>
    </w:rPr>
  </w:style>
  <w:style w:type="paragraph" w:customStyle="1" w:styleId="ConsPlusCell">
    <w:name w:val="ConsPlusCell"/>
    <w:uiPriority w:val="99"/>
    <w:rsid w:val="00E21326"/>
    <w:pPr>
      <w:widowControl w:val="0"/>
      <w:autoSpaceDE w:val="0"/>
      <w:autoSpaceDN w:val="0"/>
      <w:adjustRightInd w:val="0"/>
      <w:ind w:firstLine="425"/>
      <w:jc w:val="both"/>
    </w:pPr>
    <w:rPr>
      <w:rFonts w:ascii="Arial" w:hAnsi="Arial" w:cs="Arial"/>
    </w:rPr>
  </w:style>
  <w:style w:type="paragraph" w:customStyle="1" w:styleId="consplustitle0">
    <w:name w:val="consplustitle"/>
    <w:basedOn w:val="a3"/>
    <w:rsid w:val="00E21326"/>
    <w:pPr>
      <w:spacing w:before="100" w:beforeAutospacing="1" w:after="100" w:afterAutospacing="1"/>
      <w:jc w:val="left"/>
    </w:pPr>
    <w:rPr>
      <w:sz w:val="24"/>
      <w:szCs w:val="24"/>
      <w:lang w:val="ru-RU"/>
    </w:rPr>
  </w:style>
  <w:style w:type="paragraph" w:customStyle="1" w:styleId="conspluscell0">
    <w:name w:val="conspluscell"/>
    <w:basedOn w:val="a3"/>
    <w:rsid w:val="00E21326"/>
    <w:pPr>
      <w:spacing w:before="100" w:beforeAutospacing="1" w:after="100" w:afterAutospacing="1"/>
      <w:jc w:val="left"/>
    </w:pPr>
    <w:rPr>
      <w:sz w:val="24"/>
      <w:szCs w:val="24"/>
      <w:lang w:val="ru-RU"/>
    </w:rPr>
  </w:style>
  <w:style w:type="character" w:customStyle="1" w:styleId="115pt0">
    <w:name w:val="Основной текст + 11;5 pt;Курсив"/>
    <w:rsid w:val="00E2132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413pt">
    <w:name w:val="Основной текст (4) + 13 pt;Не курсив"/>
    <w:rsid w:val="00E21326"/>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351">
    <w:name w:val="Основной текст (35)_"/>
    <w:link w:val="352"/>
    <w:rsid w:val="00E21326"/>
    <w:rPr>
      <w:sz w:val="24"/>
      <w:szCs w:val="24"/>
      <w:shd w:val="clear" w:color="auto" w:fill="FFFFFF"/>
    </w:rPr>
  </w:style>
  <w:style w:type="paragraph" w:customStyle="1" w:styleId="352">
    <w:name w:val="Основной текст (35)"/>
    <w:basedOn w:val="a3"/>
    <w:link w:val="351"/>
    <w:rsid w:val="00E21326"/>
    <w:pPr>
      <w:shd w:val="clear" w:color="auto" w:fill="FFFFFF"/>
      <w:spacing w:line="0" w:lineRule="atLeast"/>
      <w:jc w:val="left"/>
    </w:pPr>
    <w:rPr>
      <w:sz w:val="24"/>
      <w:szCs w:val="24"/>
      <w:lang w:val="ru-RU"/>
    </w:rPr>
  </w:style>
  <w:style w:type="character" w:customStyle="1" w:styleId="351pt">
    <w:name w:val="Основной текст (35) + Интервал 1 pt"/>
    <w:rsid w:val="00E21326"/>
    <w:rPr>
      <w:rFonts w:cs="Times New Roman"/>
      <w:b w:val="0"/>
      <w:bCs w:val="0"/>
      <w:i w:val="0"/>
      <w:iCs w:val="0"/>
      <w:smallCaps w:val="0"/>
      <w:strike w:val="0"/>
      <w:spacing w:val="30"/>
      <w:sz w:val="24"/>
      <w:szCs w:val="24"/>
      <w:shd w:val="clear" w:color="auto" w:fill="FFFFFF"/>
    </w:rPr>
  </w:style>
  <w:style w:type="character" w:customStyle="1" w:styleId="1612pt">
    <w:name w:val="Основной текст (16) + 12 pt;Не полужирный"/>
    <w:rsid w:val="00E21326"/>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360">
    <w:name w:val="Основной текст (36)_"/>
    <w:link w:val="361"/>
    <w:rsid w:val="00E21326"/>
    <w:rPr>
      <w:sz w:val="8"/>
      <w:szCs w:val="8"/>
      <w:shd w:val="clear" w:color="auto" w:fill="FFFFFF"/>
    </w:rPr>
  </w:style>
  <w:style w:type="paragraph" w:customStyle="1" w:styleId="361">
    <w:name w:val="Основной текст (36)"/>
    <w:basedOn w:val="a3"/>
    <w:link w:val="360"/>
    <w:rsid w:val="00E21326"/>
    <w:pPr>
      <w:shd w:val="clear" w:color="auto" w:fill="FFFFFF"/>
      <w:spacing w:line="0" w:lineRule="atLeast"/>
      <w:jc w:val="left"/>
    </w:pPr>
    <w:rPr>
      <w:sz w:val="8"/>
      <w:szCs w:val="8"/>
      <w:lang w:val="ru-RU"/>
    </w:rPr>
  </w:style>
  <w:style w:type="character" w:customStyle="1" w:styleId="370">
    <w:name w:val="Основной текст (37)_"/>
    <w:link w:val="371"/>
    <w:rsid w:val="00E21326"/>
    <w:rPr>
      <w:sz w:val="8"/>
      <w:szCs w:val="8"/>
      <w:shd w:val="clear" w:color="auto" w:fill="FFFFFF"/>
    </w:rPr>
  </w:style>
  <w:style w:type="paragraph" w:customStyle="1" w:styleId="371">
    <w:name w:val="Основной текст (37)"/>
    <w:basedOn w:val="a3"/>
    <w:link w:val="370"/>
    <w:rsid w:val="00E21326"/>
    <w:pPr>
      <w:shd w:val="clear" w:color="auto" w:fill="FFFFFF"/>
      <w:spacing w:line="0" w:lineRule="atLeast"/>
      <w:jc w:val="left"/>
    </w:pPr>
    <w:rPr>
      <w:sz w:val="8"/>
      <w:szCs w:val="8"/>
      <w:lang w:val="ru-RU"/>
    </w:rPr>
  </w:style>
  <w:style w:type="character" w:customStyle="1" w:styleId="313">
    <w:name w:val="Основной текст (31)_"/>
    <w:link w:val="314"/>
    <w:rsid w:val="00E21326"/>
    <w:rPr>
      <w:sz w:val="25"/>
      <w:szCs w:val="25"/>
      <w:shd w:val="clear" w:color="auto" w:fill="FFFFFF"/>
    </w:rPr>
  </w:style>
  <w:style w:type="paragraph" w:customStyle="1" w:styleId="314">
    <w:name w:val="Основной текст (31)"/>
    <w:basedOn w:val="a3"/>
    <w:link w:val="313"/>
    <w:rsid w:val="00E21326"/>
    <w:pPr>
      <w:shd w:val="clear" w:color="auto" w:fill="FFFFFF"/>
      <w:spacing w:line="0" w:lineRule="atLeast"/>
      <w:jc w:val="left"/>
    </w:pPr>
    <w:rPr>
      <w:sz w:val="25"/>
      <w:szCs w:val="25"/>
      <w:lang w:val="ru-RU"/>
    </w:rPr>
  </w:style>
  <w:style w:type="character" w:customStyle="1" w:styleId="315">
    <w:name w:val="Основной текст (31) + Полужирный"/>
    <w:rsid w:val="00E21326"/>
    <w:rPr>
      <w:rFonts w:cs="Times New Roman"/>
      <w:b/>
      <w:bCs/>
      <w:i w:val="0"/>
      <w:iCs w:val="0"/>
      <w:smallCaps w:val="0"/>
      <w:strike w:val="0"/>
      <w:spacing w:val="0"/>
      <w:sz w:val="25"/>
      <w:szCs w:val="25"/>
      <w:shd w:val="clear" w:color="auto" w:fill="FFFFFF"/>
    </w:rPr>
  </w:style>
  <w:style w:type="character" w:customStyle="1" w:styleId="380">
    <w:name w:val="Основной текст (38)_"/>
    <w:link w:val="381"/>
    <w:rsid w:val="00E21326"/>
    <w:rPr>
      <w:sz w:val="8"/>
      <w:szCs w:val="8"/>
      <w:shd w:val="clear" w:color="auto" w:fill="FFFFFF"/>
    </w:rPr>
  </w:style>
  <w:style w:type="paragraph" w:customStyle="1" w:styleId="381">
    <w:name w:val="Основной текст (38)"/>
    <w:basedOn w:val="a3"/>
    <w:link w:val="380"/>
    <w:rsid w:val="00E21326"/>
    <w:pPr>
      <w:shd w:val="clear" w:color="auto" w:fill="FFFFFF"/>
      <w:spacing w:line="0" w:lineRule="atLeast"/>
      <w:jc w:val="left"/>
    </w:pPr>
    <w:rPr>
      <w:sz w:val="8"/>
      <w:szCs w:val="8"/>
      <w:lang w:val="ru-RU"/>
    </w:rPr>
  </w:style>
  <w:style w:type="character" w:customStyle="1" w:styleId="5f">
    <w:name w:val="Подпись к таблице (5)_"/>
    <w:link w:val="5f0"/>
    <w:rsid w:val="00E21326"/>
    <w:rPr>
      <w:shd w:val="clear" w:color="auto" w:fill="FFFFFF"/>
    </w:rPr>
  </w:style>
  <w:style w:type="character" w:customStyle="1" w:styleId="5TimesNewRoman115pt">
    <w:name w:val="Подпись к таблице (5) + Times New Roman;11;5 pt;Не полужирный"/>
    <w:rsid w:val="00E21326"/>
    <w:rPr>
      <w:rFonts w:ascii="Times New Roman" w:eastAsia="Times New Roman" w:hAnsi="Times New Roman" w:cs="Times New Roman"/>
      <w:b/>
      <w:bCs/>
      <w:sz w:val="23"/>
      <w:szCs w:val="23"/>
      <w:shd w:val="clear" w:color="auto" w:fill="FFFFFF"/>
    </w:rPr>
  </w:style>
  <w:style w:type="paragraph" w:customStyle="1" w:styleId="5f0">
    <w:name w:val="Подпись к таблице (5)"/>
    <w:basedOn w:val="a3"/>
    <w:link w:val="5f"/>
    <w:rsid w:val="00E21326"/>
    <w:pPr>
      <w:shd w:val="clear" w:color="auto" w:fill="FFFFFF"/>
      <w:spacing w:line="0" w:lineRule="atLeast"/>
      <w:jc w:val="left"/>
    </w:pPr>
    <w:rPr>
      <w:sz w:val="20"/>
      <w:lang w:val="ru-RU"/>
    </w:rPr>
  </w:style>
  <w:style w:type="character" w:customStyle="1" w:styleId="420">
    <w:name w:val="Основной текст (42)_"/>
    <w:link w:val="421"/>
    <w:rsid w:val="00E21326"/>
    <w:rPr>
      <w:sz w:val="24"/>
      <w:szCs w:val="24"/>
      <w:shd w:val="clear" w:color="auto" w:fill="FFFFFF"/>
    </w:rPr>
  </w:style>
  <w:style w:type="paragraph" w:customStyle="1" w:styleId="421">
    <w:name w:val="Основной текст (42)"/>
    <w:basedOn w:val="a3"/>
    <w:link w:val="420"/>
    <w:rsid w:val="00E21326"/>
    <w:pPr>
      <w:shd w:val="clear" w:color="auto" w:fill="FFFFFF"/>
      <w:spacing w:line="0" w:lineRule="atLeast"/>
      <w:jc w:val="left"/>
    </w:pPr>
    <w:rPr>
      <w:sz w:val="24"/>
      <w:szCs w:val="24"/>
      <w:lang w:val="ru-RU"/>
    </w:rPr>
  </w:style>
  <w:style w:type="table" w:customStyle="1" w:styleId="5f1">
    <w:name w:val="Сетка таблицы5"/>
    <w:basedOn w:val="a5"/>
    <w:next w:val="afa"/>
    <w:rsid w:val="00E21326"/>
    <w:pPr>
      <w:widowControl w:val="0"/>
      <w:spacing w:before="300" w:line="300" w:lineRule="auto"/>
      <w:ind w:left="1080" w:hanging="6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5"/>
    <w:next w:val="afa"/>
    <w:rsid w:val="00E21326"/>
    <w:pPr>
      <w:widowControl w:val="0"/>
      <w:spacing w:before="300" w:line="300" w:lineRule="auto"/>
      <w:ind w:left="1080" w:hanging="6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2">
    <w:name w:val="Нет списка5"/>
    <w:next w:val="a6"/>
    <w:uiPriority w:val="99"/>
    <w:semiHidden/>
    <w:unhideWhenUsed/>
    <w:rsid w:val="00A213C1"/>
  </w:style>
  <w:style w:type="character" w:customStyle="1" w:styleId="Heading1Char">
    <w:name w:val="Heading 1 Char"/>
    <w:uiPriority w:val="99"/>
    <w:locked/>
    <w:rsid w:val="00A213C1"/>
    <w:rPr>
      <w:rFonts w:ascii="Cambria" w:hAnsi="Cambria" w:cs="Times New Roman"/>
      <w:b/>
      <w:kern w:val="32"/>
      <w:sz w:val="32"/>
      <w:lang w:eastAsia="en-US"/>
    </w:rPr>
  </w:style>
  <w:style w:type="character" w:customStyle="1" w:styleId="Heading3Char">
    <w:name w:val="Heading 3 Char"/>
    <w:uiPriority w:val="99"/>
    <w:semiHidden/>
    <w:locked/>
    <w:rsid w:val="00A213C1"/>
    <w:rPr>
      <w:rFonts w:ascii="Cambria" w:hAnsi="Cambria" w:cs="Times New Roman"/>
      <w:b/>
      <w:sz w:val="26"/>
      <w:lang w:eastAsia="en-US"/>
    </w:rPr>
  </w:style>
  <w:style w:type="character" w:customStyle="1" w:styleId="Heading4Char">
    <w:name w:val="Heading 4 Char"/>
    <w:uiPriority w:val="99"/>
    <w:semiHidden/>
    <w:locked/>
    <w:rsid w:val="00A213C1"/>
    <w:rPr>
      <w:rFonts w:ascii="Calibri" w:hAnsi="Calibri" w:cs="Times New Roman"/>
      <w:b/>
      <w:sz w:val="28"/>
      <w:lang w:eastAsia="en-US"/>
    </w:rPr>
  </w:style>
  <w:style w:type="character" w:customStyle="1" w:styleId="Heading6Char">
    <w:name w:val="Heading 6 Char"/>
    <w:uiPriority w:val="99"/>
    <w:semiHidden/>
    <w:locked/>
    <w:rsid w:val="00A213C1"/>
    <w:rPr>
      <w:rFonts w:ascii="Calibri" w:hAnsi="Calibri" w:cs="Times New Roman"/>
      <w:b/>
      <w:lang w:eastAsia="en-US"/>
    </w:rPr>
  </w:style>
  <w:style w:type="character" w:customStyle="1" w:styleId="HeaderChar">
    <w:name w:val="Header Char"/>
    <w:uiPriority w:val="99"/>
    <w:semiHidden/>
    <w:locked/>
    <w:rsid w:val="00A213C1"/>
    <w:rPr>
      <w:rFonts w:eastAsia="Times New Roman" w:cs="Times New Roman"/>
      <w:lang w:eastAsia="en-US"/>
    </w:rPr>
  </w:style>
  <w:style w:type="character" w:customStyle="1" w:styleId="BodyTextIndentChar">
    <w:name w:val="Body Text Indent Char"/>
    <w:uiPriority w:val="99"/>
    <w:semiHidden/>
    <w:locked/>
    <w:rsid w:val="00A213C1"/>
    <w:rPr>
      <w:rFonts w:eastAsia="Times New Roman" w:cs="Times New Roman"/>
      <w:lang w:eastAsia="en-US"/>
    </w:rPr>
  </w:style>
  <w:style w:type="paragraph" w:customStyle="1" w:styleId="116">
    <w:name w:val="Заголовок11"/>
    <w:basedOn w:val="a3"/>
    <w:link w:val="1ff4"/>
    <w:uiPriority w:val="99"/>
    <w:rsid w:val="00A213C1"/>
    <w:pPr>
      <w:tabs>
        <w:tab w:val="left" w:pos="8460"/>
      </w:tabs>
      <w:spacing w:line="360" w:lineRule="auto"/>
      <w:ind w:firstLine="540"/>
      <w:jc w:val="center"/>
    </w:pPr>
    <w:rPr>
      <w:rFonts w:eastAsia="Calibri"/>
      <w:caps/>
      <w:sz w:val="24"/>
      <w:lang w:val="ru-RU"/>
    </w:rPr>
  </w:style>
  <w:style w:type="paragraph" w:customStyle="1" w:styleId="11">
    <w:name w:val="Маркированный_1"/>
    <w:basedOn w:val="a3"/>
    <w:uiPriority w:val="99"/>
    <w:semiHidden/>
    <w:rsid w:val="00A213C1"/>
    <w:pPr>
      <w:numPr>
        <w:numId w:val="11"/>
      </w:numPr>
      <w:spacing w:line="360" w:lineRule="auto"/>
    </w:pPr>
    <w:rPr>
      <w:sz w:val="24"/>
      <w:szCs w:val="24"/>
      <w:lang w:val="ru-RU"/>
    </w:rPr>
  </w:style>
  <w:style w:type="character" w:customStyle="1" w:styleId="1ff4">
    <w:name w:val="Заголовок1 Знак"/>
    <w:link w:val="116"/>
    <w:uiPriority w:val="99"/>
    <w:locked/>
    <w:rsid w:val="00A213C1"/>
    <w:rPr>
      <w:rFonts w:eastAsia="Calibri"/>
      <w:caps/>
      <w:sz w:val="24"/>
    </w:rPr>
  </w:style>
  <w:style w:type="character" w:customStyle="1" w:styleId="iceouttxt1">
    <w:name w:val="iceouttxt1"/>
    <w:uiPriority w:val="99"/>
    <w:rsid w:val="00A213C1"/>
    <w:rPr>
      <w:rFonts w:ascii="Arial" w:hAnsi="Arial"/>
      <w:color w:val="666666"/>
      <w:sz w:val="17"/>
    </w:rPr>
  </w:style>
  <w:style w:type="character" w:customStyle="1" w:styleId="BalloonTextChar">
    <w:name w:val="Balloon Text Char"/>
    <w:uiPriority w:val="99"/>
    <w:semiHidden/>
    <w:locked/>
    <w:rsid w:val="00A213C1"/>
    <w:rPr>
      <w:rFonts w:ascii="Times New Roman" w:hAnsi="Times New Roman" w:cs="Times New Roman"/>
      <w:sz w:val="2"/>
    </w:rPr>
  </w:style>
  <w:style w:type="table" w:customStyle="1" w:styleId="75">
    <w:name w:val="Сетка таблицы7"/>
    <w:basedOn w:val="a5"/>
    <w:next w:val="afa"/>
    <w:uiPriority w:val="99"/>
    <w:rsid w:val="00A213C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uiPriority w:val="99"/>
    <w:locked/>
    <w:rsid w:val="00A213C1"/>
    <w:rPr>
      <w:rFonts w:ascii="Cambria" w:hAnsi="Cambria" w:cs="Times New Roman"/>
      <w:b/>
      <w:kern w:val="28"/>
      <w:sz w:val="32"/>
    </w:rPr>
  </w:style>
  <w:style w:type="character" w:customStyle="1" w:styleId="FooterChar">
    <w:name w:val="Footer Char"/>
    <w:uiPriority w:val="99"/>
    <w:semiHidden/>
    <w:locked/>
    <w:rsid w:val="00A213C1"/>
    <w:rPr>
      <w:rFonts w:eastAsia="Times New Roman" w:cs="Times New Roman"/>
      <w:lang w:eastAsia="en-US"/>
    </w:rPr>
  </w:style>
  <w:style w:type="table" w:customStyle="1" w:styleId="-11">
    <w:name w:val="Светлая заливка - Акцент 11"/>
    <w:basedOn w:val="a5"/>
    <w:uiPriority w:val="99"/>
    <w:rsid w:val="00A213C1"/>
    <w:rPr>
      <w:rFonts w:ascii="Calibri" w:hAnsi="Calibri"/>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FontStyle46">
    <w:name w:val="Font Style46"/>
    <w:uiPriority w:val="99"/>
    <w:rsid w:val="00A213C1"/>
    <w:rPr>
      <w:rFonts w:ascii="Times New Roman" w:hAnsi="Times New Roman" w:cs="Times New Roman"/>
      <w:sz w:val="22"/>
      <w:szCs w:val="22"/>
    </w:rPr>
  </w:style>
  <w:style w:type="paragraph" w:customStyle="1" w:styleId="Style9">
    <w:name w:val="Style9"/>
    <w:basedOn w:val="a3"/>
    <w:uiPriority w:val="99"/>
    <w:rsid w:val="00A213C1"/>
    <w:pPr>
      <w:widowControl w:val="0"/>
      <w:autoSpaceDE w:val="0"/>
      <w:autoSpaceDN w:val="0"/>
      <w:adjustRightInd w:val="0"/>
      <w:spacing w:line="281" w:lineRule="exact"/>
      <w:ind w:hanging="242"/>
      <w:jc w:val="left"/>
    </w:pPr>
    <w:rPr>
      <w:sz w:val="24"/>
      <w:szCs w:val="24"/>
      <w:lang w:val="ru-RU"/>
    </w:rPr>
  </w:style>
  <w:style w:type="character" w:customStyle="1" w:styleId="FontStyle44">
    <w:name w:val="Font Style44"/>
    <w:uiPriority w:val="99"/>
    <w:rsid w:val="00A213C1"/>
    <w:rPr>
      <w:rFonts w:ascii="Times New Roman" w:hAnsi="Times New Roman" w:cs="Times New Roman"/>
      <w:sz w:val="22"/>
      <w:szCs w:val="22"/>
    </w:rPr>
  </w:style>
  <w:style w:type="character" w:customStyle="1" w:styleId="WW8Num9z4">
    <w:name w:val="WW8Num9z4"/>
    <w:uiPriority w:val="99"/>
    <w:rsid w:val="00A213C1"/>
    <w:rPr>
      <w:sz w:val="26"/>
    </w:rPr>
  </w:style>
  <w:style w:type="character" w:customStyle="1" w:styleId="BodyTextChar">
    <w:name w:val="Body Text Char"/>
    <w:uiPriority w:val="99"/>
    <w:semiHidden/>
    <w:locked/>
    <w:rsid w:val="00A213C1"/>
    <w:rPr>
      <w:rFonts w:eastAsia="Times New Roman" w:cs="Times New Roman"/>
      <w:lang w:eastAsia="en-US"/>
    </w:rPr>
  </w:style>
  <w:style w:type="character" w:customStyle="1" w:styleId="BodyTextIndent2Char">
    <w:name w:val="Body Text Indent 2 Char"/>
    <w:uiPriority w:val="99"/>
    <w:semiHidden/>
    <w:locked/>
    <w:rsid w:val="00A213C1"/>
    <w:rPr>
      <w:rFonts w:eastAsia="Times New Roman" w:cs="Times New Roman"/>
      <w:lang w:eastAsia="en-US"/>
    </w:rPr>
  </w:style>
  <w:style w:type="character" w:customStyle="1" w:styleId="BodyTextIndent3Char">
    <w:name w:val="Body Text Indent 3 Char"/>
    <w:uiPriority w:val="99"/>
    <w:semiHidden/>
    <w:locked/>
    <w:rsid w:val="00A213C1"/>
    <w:rPr>
      <w:rFonts w:eastAsia="Times New Roman" w:cs="Times New Roman"/>
      <w:sz w:val="16"/>
      <w:lang w:eastAsia="en-US"/>
    </w:rPr>
  </w:style>
  <w:style w:type="paragraph" w:customStyle="1" w:styleId="-2">
    <w:name w:val="Список-2"/>
    <w:basedOn w:val="a3"/>
    <w:uiPriority w:val="99"/>
    <w:rsid w:val="00A213C1"/>
    <w:pPr>
      <w:numPr>
        <w:ilvl w:val="1"/>
        <w:numId w:val="12"/>
      </w:numPr>
      <w:jc w:val="left"/>
    </w:pPr>
    <w:rPr>
      <w:rFonts w:eastAsia="Calibri"/>
      <w:sz w:val="24"/>
      <w:szCs w:val="24"/>
      <w:lang w:val="ru-RU"/>
    </w:rPr>
  </w:style>
  <w:style w:type="paragraph" w:customStyle="1" w:styleId="--1">
    <w:name w:val="Концепция-список-1"/>
    <w:basedOn w:val="-2"/>
    <w:uiPriority w:val="99"/>
    <w:rsid w:val="00A213C1"/>
    <w:pPr>
      <w:spacing w:after="60"/>
      <w:jc w:val="both"/>
    </w:pPr>
    <w:rPr>
      <w:rFonts w:ascii="Arial" w:hAnsi="Arial" w:cs="Arial"/>
      <w:sz w:val="22"/>
      <w:szCs w:val="22"/>
    </w:rPr>
  </w:style>
  <w:style w:type="paragraph" w:customStyle="1" w:styleId="--">
    <w:name w:val="Концепция-спис-стрелки"/>
    <w:basedOn w:val="--1"/>
    <w:uiPriority w:val="99"/>
    <w:rsid w:val="00A213C1"/>
    <w:pPr>
      <w:numPr>
        <w:ilvl w:val="0"/>
      </w:numPr>
      <w:pBdr>
        <w:top w:val="single" w:sz="4" w:space="1" w:color="auto" w:shadow="1"/>
        <w:left w:val="single" w:sz="4" w:space="4" w:color="auto" w:shadow="1"/>
        <w:bottom w:val="single" w:sz="4" w:space="1" w:color="auto" w:shadow="1"/>
        <w:right w:val="single" w:sz="4" w:space="0" w:color="auto" w:shadow="1"/>
      </w:pBdr>
    </w:pPr>
  </w:style>
  <w:style w:type="paragraph" w:customStyle="1" w:styleId="afffffffe">
    <w:name w:val="название таблицы"/>
    <w:basedOn w:val="a3"/>
    <w:link w:val="affffffff"/>
    <w:uiPriority w:val="99"/>
    <w:rsid w:val="00A213C1"/>
    <w:pPr>
      <w:tabs>
        <w:tab w:val="left" w:pos="284"/>
        <w:tab w:val="left" w:pos="1191"/>
      </w:tabs>
      <w:spacing w:after="120"/>
      <w:jc w:val="right"/>
    </w:pPr>
    <w:rPr>
      <w:rFonts w:ascii="Arial" w:eastAsia="Calibri" w:hAnsi="Arial"/>
      <w:b/>
      <w:sz w:val="20"/>
      <w:lang w:val="ru-RU"/>
    </w:rPr>
  </w:style>
  <w:style w:type="character" w:customStyle="1" w:styleId="affffffff">
    <w:name w:val="название таблицы Знак"/>
    <w:link w:val="afffffffe"/>
    <w:uiPriority w:val="99"/>
    <w:locked/>
    <w:rsid w:val="00A213C1"/>
    <w:rPr>
      <w:rFonts w:ascii="Arial" w:eastAsia="Calibri" w:hAnsi="Arial"/>
      <w:b/>
    </w:rPr>
  </w:style>
  <w:style w:type="character" w:customStyle="1" w:styleId="FootnoteTextChar">
    <w:name w:val="Footnote Text Char"/>
    <w:uiPriority w:val="99"/>
    <w:semiHidden/>
    <w:locked/>
    <w:rsid w:val="00A213C1"/>
    <w:rPr>
      <w:rFonts w:ascii="Times New Roman" w:hAnsi="Times New Roman" w:cs="Times New Roman"/>
      <w:sz w:val="20"/>
    </w:rPr>
  </w:style>
  <w:style w:type="paragraph" w:customStyle="1" w:styleId="affffffff0">
    <w:name w:val="Источник"/>
    <w:basedOn w:val="a3"/>
    <w:link w:val="affffffff1"/>
    <w:uiPriority w:val="99"/>
    <w:rsid w:val="00A213C1"/>
    <w:rPr>
      <w:rFonts w:ascii="Arial" w:eastAsia="Calibri" w:hAnsi="Arial"/>
      <w:i/>
      <w:sz w:val="20"/>
      <w:lang w:val="ru-RU"/>
    </w:rPr>
  </w:style>
  <w:style w:type="character" w:customStyle="1" w:styleId="affffffff1">
    <w:name w:val="Источник Знак"/>
    <w:link w:val="affffffff0"/>
    <w:uiPriority w:val="99"/>
    <w:locked/>
    <w:rsid w:val="00A213C1"/>
    <w:rPr>
      <w:rFonts w:ascii="Arial" w:eastAsia="Calibri" w:hAnsi="Arial"/>
      <w:i/>
    </w:rPr>
  </w:style>
  <w:style w:type="paragraph" w:customStyle="1" w:styleId="-1">
    <w:name w:val="Список-1"/>
    <w:basedOn w:val="a3"/>
    <w:link w:val="-10"/>
    <w:autoRedefine/>
    <w:uiPriority w:val="99"/>
    <w:rsid w:val="00A213C1"/>
    <w:pPr>
      <w:numPr>
        <w:numId w:val="13"/>
      </w:numPr>
      <w:spacing w:after="60"/>
      <w:ind w:left="1066" w:hanging="357"/>
      <w:jc w:val="left"/>
    </w:pPr>
    <w:rPr>
      <w:rFonts w:ascii="Arial" w:eastAsia="Calibri" w:hAnsi="Arial"/>
      <w:sz w:val="24"/>
      <w:szCs w:val="24"/>
      <w:lang w:val="ru-RU"/>
    </w:rPr>
  </w:style>
  <w:style w:type="paragraph" w:customStyle="1" w:styleId="-">
    <w:name w:val="Таблица-текст"/>
    <w:basedOn w:val="a3"/>
    <w:uiPriority w:val="99"/>
    <w:rsid w:val="00A213C1"/>
    <w:pPr>
      <w:spacing w:after="40"/>
      <w:jc w:val="left"/>
    </w:pPr>
    <w:rPr>
      <w:rFonts w:ascii="Arial" w:eastAsia="Calibri" w:hAnsi="Arial" w:cs="Arial"/>
      <w:sz w:val="22"/>
      <w:szCs w:val="22"/>
      <w:lang w:val="ru-RU"/>
    </w:rPr>
  </w:style>
  <w:style w:type="paragraph" w:customStyle="1" w:styleId="affffffff2">
    <w:name w:val="сноска"/>
    <w:basedOn w:val="aff"/>
    <w:link w:val="affffffff3"/>
    <w:autoRedefine/>
    <w:uiPriority w:val="99"/>
    <w:rsid w:val="00A213C1"/>
    <w:pPr>
      <w:ind w:right="708"/>
      <w:jc w:val="both"/>
    </w:pPr>
    <w:rPr>
      <w:b/>
      <w:bCs/>
      <w:color w:val="17365D"/>
      <w:spacing w:val="5"/>
      <w:kern w:val="28"/>
      <w:sz w:val="24"/>
      <w:lang w:val="ru-RU"/>
    </w:rPr>
  </w:style>
  <w:style w:type="character" w:customStyle="1" w:styleId="affffffff3">
    <w:name w:val="сноска Знак"/>
    <w:link w:val="affffffff2"/>
    <w:uiPriority w:val="99"/>
    <w:locked/>
    <w:rsid w:val="00A213C1"/>
    <w:rPr>
      <w:b/>
      <w:bCs/>
      <w:color w:val="17365D"/>
      <w:spacing w:val="5"/>
      <w:kern w:val="28"/>
      <w:sz w:val="24"/>
      <w:szCs w:val="24"/>
    </w:rPr>
  </w:style>
  <w:style w:type="character" w:customStyle="1" w:styleId="-10">
    <w:name w:val="Список-1 Знак"/>
    <w:link w:val="-1"/>
    <w:uiPriority w:val="99"/>
    <w:locked/>
    <w:rsid w:val="00A213C1"/>
    <w:rPr>
      <w:rFonts w:ascii="Arial" w:eastAsia="Calibri" w:hAnsi="Arial"/>
      <w:sz w:val="24"/>
      <w:szCs w:val="24"/>
    </w:rPr>
  </w:style>
  <w:style w:type="character" w:customStyle="1" w:styleId="BodyText3Char">
    <w:name w:val="Body Text 3 Char"/>
    <w:uiPriority w:val="99"/>
    <w:semiHidden/>
    <w:locked/>
    <w:rsid w:val="00A213C1"/>
    <w:rPr>
      <w:rFonts w:ascii="Times New Roman" w:hAnsi="Times New Roman" w:cs="Times New Roman"/>
      <w:sz w:val="16"/>
    </w:rPr>
  </w:style>
  <w:style w:type="table" w:customStyle="1" w:styleId="2fa">
    <w:name w:val="Стиль таблицы2"/>
    <w:uiPriority w:val="99"/>
    <w:rsid w:val="00A213C1"/>
    <w:pPr>
      <w:ind w:firstLine="425"/>
      <w:jc w:val="both"/>
    </w:pPr>
    <w:rPr>
      <w:rFonts w:eastAsia="Calibri"/>
      <w:sz w:val="24"/>
      <w:szCs w:val="24"/>
    </w:rPr>
    <w:tblPr>
      <w:tblInd w:w="0" w:type="dxa"/>
      <w:tblCellMar>
        <w:top w:w="0" w:type="dxa"/>
        <w:left w:w="108" w:type="dxa"/>
        <w:bottom w:w="0" w:type="dxa"/>
        <w:right w:w="108" w:type="dxa"/>
      </w:tblCellMar>
    </w:tblPr>
  </w:style>
  <w:style w:type="table" w:customStyle="1" w:styleId="1ff5">
    <w:name w:val="Стиль таблицы1"/>
    <w:uiPriority w:val="99"/>
    <w:rsid w:val="00A213C1"/>
    <w:pPr>
      <w:ind w:firstLine="425"/>
      <w:jc w:val="both"/>
    </w:pPr>
    <w:rPr>
      <w:rFonts w:eastAsia="Calibri"/>
      <w:sz w:val="24"/>
      <w:szCs w:val="24"/>
    </w:rPr>
    <w:tblPr>
      <w:tblInd w:w="0" w:type="dxa"/>
      <w:tblCellMar>
        <w:top w:w="0" w:type="dxa"/>
        <w:left w:w="108" w:type="dxa"/>
        <w:bottom w:w="0" w:type="dxa"/>
        <w:right w:w="108" w:type="dxa"/>
      </w:tblCellMar>
    </w:tblPr>
  </w:style>
  <w:style w:type="paragraph" w:customStyle="1" w:styleId="S">
    <w:name w:val="S_Маркированный"/>
    <w:basedOn w:val="a"/>
    <w:link w:val="S2"/>
    <w:autoRedefine/>
    <w:uiPriority w:val="99"/>
    <w:rsid w:val="00A213C1"/>
    <w:pPr>
      <w:numPr>
        <w:numId w:val="15"/>
      </w:numPr>
      <w:tabs>
        <w:tab w:val="num" w:pos="720"/>
        <w:tab w:val="num" w:pos="1080"/>
        <w:tab w:val="left" w:pos="1260"/>
      </w:tabs>
      <w:spacing w:line="360" w:lineRule="auto"/>
      <w:jc w:val="both"/>
    </w:pPr>
    <w:rPr>
      <w:rFonts w:eastAsia="Calibri" w:cs="Times New Roman"/>
      <w:lang w:val="ru-RU" w:eastAsia="ru-RU"/>
    </w:rPr>
  </w:style>
  <w:style w:type="character" w:customStyle="1" w:styleId="S2">
    <w:name w:val="S_Маркированный Знак Знак"/>
    <w:link w:val="S"/>
    <w:uiPriority w:val="99"/>
    <w:locked/>
    <w:rsid w:val="00A213C1"/>
    <w:rPr>
      <w:rFonts w:eastAsia="Calibri"/>
      <w:sz w:val="24"/>
      <w:szCs w:val="24"/>
    </w:rPr>
  </w:style>
  <w:style w:type="character" w:customStyle="1" w:styleId="WW8Num2z0">
    <w:name w:val="WW8Num2z0"/>
    <w:uiPriority w:val="99"/>
    <w:rsid w:val="00A213C1"/>
    <w:rPr>
      <w:rFonts w:ascii="Symbol" w:hAnsi="Symbol"/>
      <w:sz w:val="20"/>
    </w:rPr>
  </w:style>
  <w:style w:type="character" w:customStyle="1" w:styleId="WW8Num5z0">
    <w:name w:val="WW8Num5z0"/>
    <w:uiPriority w:val="99"/>
    <w:rsid w:val="00A213C1"/>
    <w:rPr>
      <w:rFonts w:ascii="Symbol" w:hAnsi="Symbol"/>
      <w:sz w:val="20"/>
    </w:rPr>
  </w:style>
  <w:style w:type="character" w:customStyle="1" w:styleId="WW-Absatz-Standardschriftart">
    <w:name w:val="WW-Absatz-Standardschriftart"/>
    <w:uiPriority w:val="99"/>
    <w:rsid w:val="00A213C1"/>
  </w:style>
  <w:style w:type="character" w:customStyle="1" w:styleId="WW-Absatz-Standardschriftart1">
    <w:name w:val="WW-Absatz-Standardschriftart1"/>
    <w:uiPriority w:val="99"/>
    <w:rsid w:val="00A213C1"/>
  </w:style>
  <w:style w:type="character" w:customStyle="1" w:styleId="WW-Absatz-Standardschriftart11">
    <w:name w:val="WW-Absatz-Standardschriftart11"/>
    <w:uiPriority w:val="99"/>
    <w:rsid w:val="00A213C1"/>
  </w:style>
  <w:style w:type="character" w:customStyle="1" w:styleId="WW-Absatz-Standardschriftart1111">
    <w:name w:val="WW-Absatz-Standardschriftart1111"/>
    <w:uiPriority w:val="99"/>
    <w:rsid w:val="00A213C1"/>
  </w:style>
  <w:style w:type="character" w:customStyle="1" w:styleId="WW8Num7z0">
    <w:name w:val="WW8Num7z0"/>
    <w:uiPriority w:val="99"/>
    <w:rsid w:val="00A213C1"/>
    <w:rPr>
      <w:rFonts w:ascii="Symbol" w:hAnsi="Symbol"/>
      <w:sz w:val="18"/>
    </w:rPr>
  </w:style>
  <w:style w:type="character" w:customStyle="1" w:styleId="WW-Absatz-Standardschriftart11111">
    <w:name w:val="WW-Absatz-Standardschriftart11111"/>
    <w:uiPriority w:val="99"/>
    <w:rsid w:val="00A213C1"/>
  </w:style>
  <w:style w:type="character" w:customStyle="1" w:styleId="affffffff4">
    <w:name w:val="Маркеры списка"/>
    <w:uiPriority w:val="99"/>
    <w:rsid w:val="00A213C1"/>
    <w:rPr>
      <w:rFonts w:ascii="StarSymbol" w:hAnsi="StarSymbol"/>
      <w:sz w:val="18"/>
    </w:rPr>
  </w:style>
  <w:style w:type="character" w:customStyle="1" w:styleId="affffffff5">
    <w:name w:val="Символ нумерации"/>
    <w:uiPriority w:val="99"/>
    <w:rsid w:val="00A213C1"/>
  </w:style>
  <w:style w:type="paragraph" w:customStyle="1" w:styleId="western">
    <w:name w:val="western"/>
    <w:basedOn w:val="a3"/>
    <w:uiPriority w:val="99"/>
    <w:rsid w:val="00A213C1"/>
    <w:pPr>
      <w:spacing w:before="100" w:beforeAutospacing="1" w:line="360" w:lineRule="auto"/>
      <w:ind w:firstLine="720"/>
      <w:jc w:val="left"/>
    </w:pPr>
    <w:rPr>
      <w:sz w:val="24"/>
      <w:szCs w:val="24"/>
      <w:lang w:val="ru-RU"/>
    </w:rPr>
  </w:style>
  <w:style w:type="character" w:customStyle="1" w:styleId="200">
    <w:name w:val="Знак Знак20"/>
    <w:uiPriority w:val="99"/>
    <w:locked/>
    <w:rsid w:val="00A213C1"/>
    <w:rPr>
      <w:rFonts w:ascii="Arial" w:hAnsi="Arial"/>
      <w:b/>
      <w:kern w:val="32"/>
      <w:sz w:val="32"/>
      <w:lang w:eastAsia="ru-RU"/>
    </w:rPr>
  </w:style>
  <w:style w:type="paragraph" w:styleId="2fb">
    <w:name w:val="Quote"/>
    <w:basedOn w:val="a3"/>
    <w:next w:val="a3"/>
    <w:link w:val="2fc"/>
    <w:uiPriority w:val="99"/>
    <w:qFormat/>
    <w:rsid w:val="00A213C1"/>
    <w:pPr>
      <w:widowControl w:val="0"/>
      <w:spacing w:line="300" w:lineRule="auto"/>
      <w:ind w:left="200" w:firstLine="720"/>
    </w:pPr>
    <w:rPr>
      <w:rFonts w:eastAsia="Calibri"/>
      <w:i/>
      <w:iCs/>
      <w:color w:val="000000"/>
      <w:sz w:val="24"/>
      <w:szCs w:val="24"/>
      <w:lang w:val="ru-RU"/>
    </w:rPr>
  </w:style>
  <w:style w:type="character" w:customStyle="1" w:styleId="2fc">
    <w:name w:val="Цитата 2 Знак"/>
    <w:link w:val="2fb"/>
    <w:uiPriority w:val="99"/>
    <w:rsid w:val="00A213C1"/>
    <w:rPr>
      <w:rFonts w:eastAsia="Calibri"/>
      <w:i/>
      <w:iCs/>
      <w:color w:val="000000"/>
      <w:sz w:val="24"/>
      <w:szCs w:val="24"/>
    </w:rPr>
  </w:style>
  <w:style w:type="paragraph" w:customStyle="1" w:styleId="Style88">
    <w:name w:val="Style88"/>
    <w:basedOn w:val="a3"/>
    <w:uiPriority w:val="99"/>
    <w:rsid w:val="00A213C1"/>
    <w:pPr>
      <w:widowControl w:val="0"/>
      <w:autoSpaceDE w:val="0"/>
      <w:autoSpaceDN w:val="0"/>
      <w:adjustRightInd w:val="0"/>
      <w:spacing w:line="972" w:lineRule="exact"/>
      <w:jc w:val="left"/>
    </w:pPr>
    <w:rPr>
      <w:rFonts w:ascii="Courier New" w:hAnsi="Courier New"/>
      <w:sz w:val="24"/>
      <w:szCs w:val="24"/>
      <w:lang w:val="ru-RU"/>
    </w:rPr>
  </w:style>
  <w:style w:type="character" w:customStyle="1" w:styleId="FontStyle211">
    <w:name w:val="Font Style211"/>
    <w:rsid w:val="00A213C1"/>
    <w:rPr>
      <w:rFonts w:ascii="Courier New" w:hAnsi="Courier New"/>
      <w:sz w:val="24"/>
    </w:rPr>
  </w:style>
  <w:style w:type="character" w:customStyle="1" w:styleId="fontstyle150">
    <w:name w:val="fontstyle15"/>
    <w:uiPriority w:val="99"/>
    <w:rsid w:val="00A213C1"/>
    <w:rPr>
      <w:rFonts w:cs="Times New Roman"/>
    </w:rPr>
  </w:style>
  <w:style w:type="paragraph" w:customStyle="1" w:styleId="Style67">
    <w:name w:val="Style67"/>
    <w:basedOn w:val="a3"/>
    <w:uiPriority w:val="99"/>
    <w:rsid w:val="00A213C1"/>
    <w:pPr>
      <w:widowControl w:val="0"/>
      <w:autoSpaceDE w:val="0"/>
      <w:autoSpaceDN w:val="0"/>
      <w:adjustRightInd w:val="0"/>
      <w:spacing w:line="242" w:lineRule="exact"/>
      <w:ind w:firstLine="720"/>
    </w:pPr>
    <w:rPr>
      <w:rFonts w:ascii="Courier New" w:hAnsi="Courier New"/>
      <w:sz w:val="24"/>
      <w:szCs w:val="24"/>
      <w:lang w:val="ru-RU"/>
    </w:rPr>
  </w:style>
  <w:style w:type="paragraph" w:customStyle="1" w:styleId="Style68">
    <w:name w:val="Style68"/>
    <w:basedOn w:val="a3"/>
    <w:uiPriority w:val="99"/>
    <w:rsid w:val="00A213C1"/>
    <w:pPr>
      <w:widowControl w:val="0"/>
      <w:autoSpaceDE w:val="0"/>
      <w:autoSpaceDN w:val="0"/>
      <w:adjustRightInd w:val="0"/>
      <w:jc w:val="left"/>
    </w:pPr>
    <w:rPr>
      <w:rFonts w:ascii="Courier New" w:hAnsi="Courier New"/>
      <w:sz w:val="24"/>
      <w:szCs w:val="24"/>
      <w:lang w:val="ru-RU"/>
    </w:rPr>
  </w:style>
  <w:style w:type="character" w:customStyle="1" w:styleId="FontStyle189">
    <w:name w:val="Font Style189"/>
    <w:uiPriority w:val="99"/>
    <w:rsid w:val="00A213C1"/>
    <w:rPr>
      <w:rFonts w:ascii="Courier New" w:hAnsi="Courier New"/>
      <w:i/>
      <w:sz w:val="24"/>
    </w:rPr>
  </w:style>
  <w:style w:type="character" w:customStyle="1" w:styleId="FontStyle165">
    <w:name w:val="Font Style165"/>
    <w:uiPriority w:val="99"/>
    <w:rsid w:val="00A213C1"/>
    <w:rPr>
      <w:rFonts w:ascii="Times New Roman" w:hAnsi="Times New Roman"/>
      <w:sz w:val="24"/>
    </w:rPr>
  </w:style>
  <w:style w:type="paragraph" w:customStyle="1" w:styleId="s15">
    <w:name w:val="s_15"/>
    <w:basedOn w:val="a3"/>
    <w:uiPriority w:val="99"/>
    <w:rsid w:val="00A213C1"/>
    <w:pPr>
      <w:spacing w:before="100" w:beforeAutospacing="1" w:after="100" w:afterAutospacing="1"/>
      <w:jc w:val="left"/>
    </w:pPr>
    <w:rPr>
      <w:sz w:val="24"/>
      <w:szCs w:val="24"/>
      <w:lang w:val="ru-RU"/>
    </w:rPr>
  </w:style>
  <w:style w:type="character" w:customStyle="1" w:styleId="s10">
    <w:name w:val="s_10"/>
    <w:uiPriority w:val="99"/>
    <w:rsid w:val="00A213C1"/>
    <w:rPr>
      <w:rFonts w:cs="Times New Roman"/>
    </w:rPr>
  </w:style>
  <w:style w:type="paragraph" w:customStyle="1" w:styleId="s11">
    <w:name w:val="s_1"/>
    <w:basedOn w:val="a3"/>
    <w:uiPriority w:val="99"/>
    <w:rsid w:val="00A213C1"/>
    <w:pPr>
      <w:spacing w:before="100" w:beforeAutospacing="1" w:after="100" w:afterAutospacing="1"/>
      <w:jc w:val="left"/>
    </w:pPr>
    <w:rPr>
      <w:sz w:val="24"/>
      <w:szCs w:val="24"/>
      <w:lang w:val="ru-RU"/>
    </w:rPr>
  </w:style>
  <w:style w:type="paragraph" w:customStyle="1" w:styleId="s22">
    <w:name w:val="s_22"/>
    <w:basedOn w:val="a3"/>
    <w:uiPriority w:val="99"/>
    <w:rsid w:val="00A213C1"/>
    <w:pPr>
      <w:spacing w:before="100" w:beforeAutospacing="1" w:after="100" w:afterAutospacing="1"/>
      <w:jc w:val="left"/>
    </w:pPr>
    <w:rPr>
      <w:sz w:val="24"/>
      <w:szCs w:val="24"/>
      <w:lang w:val="ru-RU"/>
    </w:rPr>
  </w:style>
  <w:style w:type="paragraph" w:styleId="affffffff6">
    <w:name w:val="Body Text First Indent"/>
    <w:basedOn w:val="ae"/>
    <w:link w:val="affffffff7"/>
    <w:uiPriority w:val="99"/>
    <w:rsid w:val="00A213C1"/>
    <w:pPr>
      <w:widowControl w:val="0"/>
      <w:spacing w:after="120" w:line="300" w:lineRule="auto"/>
      <w:ind w:left="200" w:firstLine="210"/>
    </w:pPr>
    <w:rPr>
      <w:rFonts w:eastAsia="Calibri"/>
      <w:sz w:val="24"/>
      <w:szCs w:val="24"/>
      <w:lang w:val="ru-RU"/>
    </w:rPr>
  </w:style>
  <w:style w:type="character" w:customStyle="1" w:styleId="affffffff7">
    <w:name w:val="Красная строка Знак"/>
    <w:link w:val="affffffff6"/>
    <w:uiPriority w:val="99"/>
    <w:rsid w:val="00A213C1"/>
    <w:rPr>
      <w:rFonts w:eastAsia="Calibri"/>
      <w:sz w:val="24"/>
      <w:szCs w:val="24"/>
      <w:lang w:val="uk-UA"/>
    </w:rPr>
  </w:style>
  <w:style w:type="paragraph" w:customStyle="1" w:styleId="textn">
    <w:name w:val="textn"/>
    <w:basedOn w:val="a3"/>
    <w:uiPriority w:val="99"/>
    <w:rsid w:val="00A213C1"/>
    <w:pPr>
      <w:spacing w:before="100" w:beforeAutospacing="1" w:after="100" w:afterAutospacing="1"/>
      <w:jc w:val="left"/>
    </w:pPr>
    <w:rPr>
      <w:sz w:val="24"/>
      <w:szCs w:val="24"/>
      <w:lang w:val="ru-RU"/>
    </w:rPr>
  </w:style>
  <w:style w:type="table" w:customStyle="1" w:styleId="-110">
    <w:name w:val="Светлая заливка - Акцент 11"/>
    <w:uiPriority w:val="99"/>
    <w:rsid w:val="00A213C1"/>
    <w:pPr>
      <w:ind w:firstLine="425"/>
      <w:jc w:val="both"/>
    </w:pPr>
    <w:rPr>
      <w:rFonts w:ascii="Calibri" w:hAnsi="Calibri"/>
      <w:color w:val="365F91"/>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numbering" w:customStyle="1" w:styleId="13">
    <w:name w:val="Стиль маркированный1"/>
    <w:rsid w:val="00A213C1"/>
    <w:pPr>
      <w:numPr>
        <w:numId w:val="14"/>
      </w:numPr>
    </w:pPr>
  </w:style>
  <w:style w:type="numbering" w:customStyle="1" w:styleId="68">
    <w:name w:val="Нет списка6"/>
    <w:next w:val="a6"/>
    <w:semiHidden/>
    <w:unhideWhenUsed/>
    <w:rsid w:val="00EF4AAC"/>
  </w:style>
  <w:style w:type="table" w:customStyle="1" w:styleId="86">
    <w:name w:val="Сетка таблицы8"/>
    <w:basedOn w:val="a5"/>
    <w:next w:val="afa"/>
    <w:rsid w:val="00EF4AA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
    <w:next w:val="a6"/>
    <w:uiPriority w:val="99"/>
    <w:semiHidden/>
    <w:unhideWhenUsed/>
    <w:rsid w:val="00EF4AAC"/>
  </w:style>
  <w:style w:type="numbering" w:customStyle="1" w:styleId="216">
    <w:name w:val="Нет списка21"/>
    <w:next w:val="a6"/>
    <w:uiPriority w:val="99"/>
    <w:semiHidden/>
    <w:unhideWhenUsed/>
    <w:rsid w:val="00EF4AAC"/>
  </w:style>
  <w:style w:type="numbering" w:customStyle="1" w:styleId="1110">
    <w:name w:val="Нет списка111"/>
    <w:next w:val="a6"/>
    <w:uiPriority w:val="99"/>
    <w:semiHidden/>
    <w:unhideWhenUsed/>
    <w:rsid w:val="00EF4AAC"/>
  </w:style>
  <w:style w:type="numbering" w:customStyle="1" w:styleId="316">
    <w:name w:val="Нет списка31"/>
    <w:next w:val="a6"/>
    <w:uiPriority w:val="99"/>
    <w:semiHidden/>
    <w:unhideWhenUsed/>
    <w:rsid w:val="00EF4AAC"/>
  </w:style>
  <w:style w:type="numbering" w:customStyle="1" w:styleId="1210">
    <w:name w:val="Нет списка121"/>
    <w:next w:val="a6"/>
    <w:uiPriority w:val="99"/>
    <w:semiHidden/>
    <w:unhideWhenUsed/>
    <w:rsid w:val="00EF4AAC"/>
  </w:style>
  <w:style w:type="numbering" w:customStyle="1" w:styleId="410">
    <w:name w:val="Нет списка41"/>
    <w:next w:val="a6"/>
    <w:uiPriority w:val="99"/>
    <w:semiHidden/>
    <w:unhideWhenUsed/>
    <w:rsid w:val="00EF4AAC"/>
  </w:style>
  <w:style w:type="numbering" w:customStyle="1" w:styleId="12">
    <w:name w:val="Список маркированный1"/>
    <w:basedOn w:val="a6"/>
    <w:uiPriority w:val="99"/>
    <w:rsid w:val="00EF4AAC"/>
    <w:pPr>
      <w:numPr>
        <w:numId w:val="6"/>
      </w:numPr>
    </w:pPr>
  </w:style>
  <w:style w:type="numbering" w:customStyle="1" w:styleId="111112">
    <w:name w:val="1 / 1.1 / 1.1.2"/>
    <w:basedOn w:val="a6"/>
    <w:next w:val="111111"/>
    <w:rsid w:val="00EF4AAC"/>
    <w:pPr>
      <w:numPr>
        <w:numId w:val="7"/>
      </w:numPr>
    </w:pPr>
  </w:style>
  <w:style w:type="character" w:customStyle="1" w:styleId="mw-headline">
    <w:name w:val="mw-headline"/>
    <w:rsid w:val="00EF4AAC"/>
  </w:style>
  <w:style w:type="character" w:customStyle="1" w:styleId="mw-editsection">
    <w:name w:val="mw-editsection"/>
    <w:rsid w:val="00EF4AAC"/>
  </w:style>
  <w:style w:type="character" w:customStyle="1" w:styleId="mw-editsection-bracket">
    <w:name w:val="mw-editsection-bracket"/>
    <w:rsid w:val="00EF4AAC"/>
  </w:style>
  <w:style w:type="character" w:customStyle="1" w:styleId="mw-editsection-divider">
    <w:name w:val="mw-editsection-divider"/>
    <w:rsid w:val="00EF4AAC"/>
  </w:style>
  <w:style w:type="paragraph" w:customStyle="1" w:styleId="-style">
    <w:name w:val="Цыганов-style"/>
    <w:basedOn w:val="a3"/>
    <w:link w:val="-style0"/>
    <w:autoRedefine/>
    <w:rsid w:val="00EF4AAC"/>
    <w:pPr>
      <w:widowControl w:val="0"/>
      <w:autoSpaceDE w:val="0"/>
      <w:autoSpaceDN w:val="0"/>
      <w:adjustRightInd w:val="0"/>
      <w:ind w:left="284" w:right="141"/>
      <w:jc w:val="center"/>
    </w:pPr>
    <w:rPr>
      <w:rFonts w:cs="Tahoma"/>
      <w:b/>
      <w:szCs w:val="28"/>
      <w:lang w:val="ru-RU"/>
    </w:rPr>
  </w:style>
  <w:style w:type="character" w:customStyle="1" w:styleId="-style0">
    <w:name w:val="Цыганов-style Знак"/>
    <w:link w:val="-style"/>
    <w:rsid w:val="00EF4AAC"/>
    <w:rPr>
      <w:rFonts w:cs="Tahoma"/>
      <w:b/>
      <w:sz w:val="28"/>
      <w:szCs w:val="28"/>
    </w:rPr>
  </w:style>
  <w:style w:type="paragraph" w:customStyle="1" w:styleId="2fd">
    <w:name w:val="Знак2 Знак Знак Знак"/>
    <w:basedOn w:val="a3"/>
    <w:rsid w:val="004258B8"/>
    <w:pPr>
      <w:spacing w:after="160" w:line="240" w:lineRule="exact"/>
      <w:jc w:val="left"/>
    </w:pPr>
    <w:rPr>
      <w:rFonts w:ascii="Verdana" w:hAnsi="Verdana"/>
      <w:sz w:val="24"/>
      <w:szCs w:val="24"/>
      <w:lang w:val="en-US" w:eastAsia="en-US"/>
    </w:rPr>
  </w:style>
  <w:style w:type="paragraph" w:customStyle="1" w:styleId="217">
    <w:name w:val="Знак2 Знак Знак Знак1"/>
    <w:basedOn w:val="a3"/>
    <w:rsid w:val="004258B8"/>
    <w:pPr>
      <w:spacing w:after="160" w:line="240" w:lineRule="exact"/>
      <w:jc w:val="left"/>
    </w:pPr>
    <w:rPr>
      <w:rFonts w:ascii="Verdana" w:hAnsi="Verdana"/>
      <w:sz w:val="24"/>
      <w:szCs w:val="24"/>
      <w:lang w:val="en-US" w:eastAsia="en-US"/>
    </w:rPr>
  </w:style>
  <w:style w:type="paragraph" w:customStyle="1" w:styleId="2fe">
    <w:name w:val="2"/>
    <w:basedOn w:val="a3"/>
    <w:rsid w:val="004258B8"/>
    <w:pPr>
      <w:spacing w:before="100" w:beforeAutospacing="1" w:after="100" w:afterAutospacing="1"/>
      <w:jc w:val="left"/>
    </w:pPr>
    <w:rPr>
      <w:rFonts w:ascii="Tahoma" w:hAnsi="Tahoma"/>
      <w:sz w:val="20"/>
      <w:lang w:val="en-US" w:eastAsia="en-US"/>
    </w:rPr>
  </w:style>
  <w:style w:type="character" w:customStyle="1" w:styleId="blk">
    <w:name w:val="blk"/>
    <w:rsid w:val="002725F0"/>
  </w:style>
  <w:style w:type="paragraph" w:customStyle="1" w:styleId="1ff6">
    <w:name w:val="Стиль1 Знак"/>
    <w:basedOn w:val="31"/>
    <w:rsid w:val="004B2022"/>
    <w:pPr>
      <w:keepNext/>
      <w:keepLines/>
      <w:suppressAutoHyphens w:val="0"/>
      <w:spacing w:before="60" w:after="120" w:line="240" w:lineRule="auto"/>
      <w:ind w:left="0"/>
    </w:pPr>
    <w:rPr>
      <w:rFonts w:ascii="Arial" w:hAnsi="Arial" w:cs="Arial"/>
      <w:bCs/>
      <w:sz w:val="24"/>
      <w:szCs w:val="22"/>
      <w:lang w:val="ru-RU"/>
    </w:rPr>
  </w:style>
  <w:style w:type="paragraph" w:customStyle="1" w:styleId="affffffff8">
    <w:name w:val="Нормальный (таблица)"/>
    <w:basedOn w:val="a3"/>
    <w:next w:val="a3"/>
    <w:uiPriority w:val="99"/>
    <w:rsid w:val="004B2022"/>
    <w:pPr>
      <w:widowControl w:val="0"/>
      <w:autoSpaceDE w:val="0"/>
      <w:autoSpaceDN w:val="0"/>
      <w:adjustRightInd w:val="0"/>
    </w:pPr>
    <w:rPr>
      <w:rFonts w:ascii="Times New Roman CYR" w:hAnsi="Times New Roman CYR" w:cs="Times New Roman CYR"/>
      <w:sz w:val="24"/>
      <w:szCs w:val="24"/>
      <w:lang w:val="ru-RU"/>
    </w:rPr>
  </w:style>
  <w:style w:type="paragraph" w:customStyle="1" w:styleId="affffffff9">
    <w:name w:val="Прижатый влево"/>
    <w:basedOn w:val="a3"/>
    <w:next w:val="a3"/>
    <w:uiPriority w:val="99"/>
    <w:rsid w:val="004B2022"/>
    <w:pPr>
      <w:widowControl w:val="0"/>
      <w:autoSpaceDE w:val="0"/>
      <w:autoSpaceDN w:val="0"/>
      <w:adjustRightInd w:val="0"/>
      <w:jc w:val="left"/>
    </w:pPr>
    <w:rPr>
      <w:rFonts w:ascii="Times New Roman CYR" w:hAnsi="Times New Roman CYR" w:cs="Times New Roman CYR"/>
      <w:sz w:val="24"/>
      <w:szCs w:val="24"/>
      <w:lang w:val="ru-RU"/>
    </w:rPr>
  </w:style>
  <w:style w:type="paragraph" w:customStyle="1" w:styleId="1ff7">
    <w:name w:val="З1"/>
    <w:basedOn w:val="a3"/>
    <w:next w:val="a3"/>
    <w:rsid w:val="005520DD"/>
    <w:pPr>
      <w:spacing w:line="360" w:lineRule="auto"/>
      <w:ind w:firstLine="748"/>
    </w:pPr>
    <w:rPr>
      <w:b/>
      <w:snapToGrid w:val="0"/>
      <w:sz w:val="24"/>
      <w:szCs w:val="24"/>
      <w:lang w:val="ru-RU"/>
    </w:rPr>
  </w:style>
  <w:style w:type="paragraph" w:customStyle="1" w:styleId="nienie">
    <w:name w:val="nienie"/>
    <w:basedOn w:val="a3"/>
    <w:uiPriority w:val="99"/>
    <w:rsid w:val="005520DD"/>
    <w:pPr>
      <w:keepLines/>
      <w:widowControl w:val="0"/>
      <w:ind w:left="709" w:hanging="284"/>
    </w:pPr>
    <w:rPr>
      <w:rFonts w:ascii="Peterburg" w:hAnsi="Peterburg" w:cs="Peterburg"/>
      <w:sz w:val="24"/>
      <w:szCs w:val="24"/>
      <w:lang w:val="ru-RU"/>
    </w:rPr>
  </w:style>
  <w:style w:type="paragraph" w:customStyle="1" w:styleId="Iniiaiieoaenonionooiii2">
    <w:name w:val="Iniiaiie oaeno n ionooiii 2"/>
    <w:basedOn w:val="Iauiue"/>
    <w:rsid w:val="00773FEC"/>
    <w:pPr>
      <w:widowControl/>
      <w:suppressAutoHyphens w:val="0"/>
      <w:ind w:firstLine="284"/>
    </w:pPr>
    <w:rPr>
      <w:rFonts w:ascii="Peterburg" w:eastAsia="Times New Roman" w:hAnsi="Peterburg"/>
      <w:lang w:eastAsia="ru-RU"/>
    </w:rPr>
  </w:style>
  <w:style w:type="character" w:customStyle="1" w:styleId="fontstyle01">
    <w:name w:val="fontstyle01"/>
    <w:basedOn w:val="a4"/>
    <w:rsid w:val="00B379B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342">
      <w:bodyDiv w:val="1"/>
      <w:marLeft w:val="0"/>
      <w:marRight w:val="0"/>
      <w:marTop w:val="0"/>
      <w:marBottom w:val="0"/>
      <w:divBdr>
        <w:top w:val="none" w:sz="0" w:space="0" w:color="auto"/>
        <w:left w:val="none" w:sz="0" w:space="0" w:color="auto"/>
        <w:bottom w:val="none" w:sz="0" w:space="0" w:color="auto"/>
        <w:right w:val="none" w:sz="0" w:space="0" w:color="auto"/>
      </w:divBdr>
    </w:div>
    <w:div w:id="55251147">
      <w:bodyDiv w:val="1"/>
      <w:marLeft w:val="0"/>
      <w:marRight w:val="0"/>
      <w:marTop w:val="0"/>
      <w:marBottom w:val="0"/>
      <w:divBdr>
        <w:top w:val="none" w:sz="0" w:space="0" w:color="auto"/>
        <w:left w:val="none" w:sz="0" w:space="0" w:color="auto"/>
        <w:bottom w:val="none" w:sz="0" w:space="0" w:color="auto"/>
        <w:right w:val="none" w:sz="0" w:space="0" w:color="auto"/>
      </w:divBdr>
    </w:div>
    <w:div w:id="79261084">
      <w:bodyDiv w:val="1"/>
      <w:marLeft w:val="0"/>
      <w:marRight w:val="0"/>
      <w:marTop w:val="0"/>
      <w:marBottom w:val="0"/>
      <w:divBdr>
        <w:top w:val="none" w:sz="0" w:space="0" w:color="auto"/>
        <w:left w:val="none" w:sz="0" w:space="0" w:color="auto"/>
        <w:bottom w:val="none" w:sz="0" w:space="0" w:color="auto"/>
        <w:right w:val="none" w:sz="0" w:space="0" w:color="auto"/>
      </w:divBdr>
    </w:div>
    <w:div w:id="86318380">
      <w:bodyDiv w:val="1"/>
      <w:marLeft w:val="0"/>
      <w:marRight w:val="0"/>
      <w:marTop w:val="0"/>
      <w:marBottom w:val="0"/>
      <w:divBdr>
        <w:top w:val="none" w:sz="0" w:space="0" w:color="auto"/>
        <w:left w:val="none" w:sz="0" w:space="0" w:color="auto"/>
        <w:bottom w:val="none" w:sz="0" w:space="0" w:color="auto"/>
        <w:right w:val="none" w:sz="0" w:space="0" w:color="auto"/>
      </w:divBdr>
    </w:div>
    <w:div w:id="122041332">
      <w:bodyDiv w:val="1"/>
      <w:marLeft w:val="0"/>
      <w:marRight w:val="0"/>
      <w:marTop w:val="0"/>
      <w:marBottom w:val="0"/>
      <w:divBdr>
        <w:top w:val="none" w:sz="0" w:space="0" w:color="auto"/>
        <w:left w:val="none" w:sz="0" w:space="0" w:color="auto"/>
        <w:bottom w:val="none" w:sz="0" w:space="0" w:color="auto"/>
        <w:right w:val="none" w:sz="0" w:space="0" w:color="auto"/>
      </w:divBdr>
    </w:div>
    <w:div w:id="275908392">
      <w:bodyDiv w:val="1"/>
      <w:marLeft w:val="0"/>
      <w:marRight w:val="0"/>
      <w:marTop w:val="0"/>
      <w:marBottom w:val="0"/>
      <w:divBdr>
        <w:top w:val="none" w:sz="0" w:space="0" w:color="auto"/>
        <w:left w:val="none" w:sz="0" w:space="0" w:color="auto"/>
        <w:bottom w:val="none" w:sz="0" w:space="0" w:color="auto"/>
        <w:right w:val="none" w:sz="0" w:space="0" w:color="auto"/>
      </w:divBdr>
    </w:div>
    <w:div w:id="279534506">
      <w:bodyDiv w:val="1"/>
      <w:marLeft w:val="0"/>
      <w:marRight w:val="0"/>
      <w:marTop w:val="0"/>
      <w:marBottom w:val="0"/>
      <w:divBdr>
        <w:top w:val="none" w:sz="0" w:space="0" w:color="auto"/>
        <w:left w:val="none" w:sz="0" w:space="0" w:color="auto"/>
        <w:bottom w:val="none" w:sz="0" w:space="0" w:color="auto"/>
        <w:right w:val="none" w:sz="0" w:space="0" w:color="auto"/>
      </w:divBdr>
      <w:divsChild>
        <w:div w:id="5253881">
          <w:marLeft w:val="0"/>
          <w:marRight w:val="0"/>
          <w:marTop w:val="0"/>
          <w:marBottom w:val="0"/>
          <w:divBdr>
            <w:top w:val="none" w:sz="0" w:space="0" w:color="auto"/>
            <w:left w:val="none" w:sz="0" w:space="0" w:color="auto"/>
            <w:bottom w:val="none" w:sz="0" w:space="0" w:color="auto"/>
            <w:right w:val="none" w:sz="0" w:space="0" w:color="auto"/>
          </w:divBdr>
        </w:div>
        <w:div w:id="227495917">
          <w:marLeft w:val="0"/>
          <w:marRight w:val="0"/>
          <w:marTop w:val="0"/>
          <w:marBottom w:val="0"/>
          <w:divBdr>
            <w:top w:val="none" w:sz="0" w:space="0" w:color="auto"/>
            <w:left w:val="none" w:sz="0" w:space="0" w:color="auto"/>
            <w:bottom w:val="none" w:sz="0" w:space="0" w:color="auto"/>
            <w:right w:val="none" w:sz="0" w:space="0" w:color="auto"/>
          </w:divBdr>
        </w:div>
        <w:div w:id="230772609">
          <w:marLeft w:val="0"/>
          <w:marRight w:val="0"/>
          <w:marTop w:val="0"/>
          <w:marBottom w:val="0"/>
          <w:divBdr>
            <w:top w:val="none" w:sz="0" w:space="0" w:color="auto"/>
            <w:left w:val="none" w:sz="0" w:space="0" w:color="auto"/>
            <w:bottom w:val="none" w:sz="0" w:space="0" w:color="auto"/>
            <w:right w:val="none" w:sz="0" w:space="0" w:color="auto"/>
          </w:divBdr>
        </w:div>
        <w:div w:id="278875360">
          <w:marLeft w:val="0"/>
          <w:marRight w:val="0"/>
          <w:marTop w:val="0"/>
          <w:marBottom w:val="0"/>
          <w:divBdr>
            <w:top w:val="none" w:sz="0" w:space="0" w:color="auto"/>
            <w:left w:val="none" w:sz="0" w:space="0" w:color="auto"/>
            <w:bottom w:val="none" w:sz="0" w:space="0" w:color="auto"/>
            <w:right w:val="none" w:sz="0" w:space="0" w:color="auto"/>
          </w:divBdr>
          <w:divsChild>
            <w:div w:id="1198159240">
              <w:marLeft w:val="0"/>
              <w:marRight w:val="0"/>
              <w:marTop w:val="0"/>
              <w:marBottom w:val="0"/>
              <w:divBdr>
                <w:top w:val="none" w:sz="0" w:space="0" w:color="auto"/>
                <w:left w:val="none" w:sz="0" w:space="0" w:color="auto"/>
                <w:bottom w:val="none" w:sz="0" w:space="0" w:color="auto"/>
                <w:right w:val="none" w:sz="0" w:space="0" w:color="auto"/>
              </w:divBdr>
            </w:div>
          </w:divsChild>
        </w:div>
        <w:div w:id="386533890">
          <w:marLeft w:val="0"/>
          <w:marRight w:val="0"/>
          <w:marTop w:val="0"/>
          <w:marBottom w:val="0"/>
          <w:divBdr>
            <w:top w:val="none" w:sz="0" w:space="0" w:color="auto"/>
            <w:left w:val="none" w:sz="0" w:space="0" w:color="auto"/>
            <w:bottom w:val="none" w:sz="0" w:space="0" w:color="auto"/>
            <w:right w:val="none" w:sz="0" w:space="0" w:color="auto"/>
          </w:divBdr>
        </w:div>
        <w:div w:id="515658191">
          <w:marLeft w:val="0"/>
          <w:marRight w:val="0"/>
          <w:marTop w:val="0"/>
          <w:marBottom w:val="0"/>
          <w:divBdr>
            <w:top w:val="none" w:sz="0" w:space="0" w:color="auto"/>
            <w:left w:val="none" w:sz="0" w:space="0" w:color="auto"/>
            <w:bottom w:val="none" w:sz="0" w:space="0" w:color="auto"/>
            <w:right w:val="none" w:sz="0" w:space="0" w:color="auto"/>
          </w:divBdr>
        </w:div>
        <w:div w:id="584649776">
          <w:marLeft w:val="0"/>
          <w:marRight w:val="0"/>
          <w:marTop w:val="0"/>
          <w:marBottom w:val="0"/>
          <w:divBdr>
            <w:top w:val="none" w:sz="0" w:space="0" w:color="auto"/>
            <w:left w:val="none" w:sz="0" w:space="0" w:color="auto"/>
            <w:bottom w:val="none" w:sz="0" w:space="0" w:color="auto"/>
            <w:right w:val="none" w:sz="0" w:space="0" w:color="auto"/>
          </w:divBdr>
        </w:div>
        <w:div w:id="619577399">
          <w:marLeft w:val="0"/>
          <w:marRight w:val="0"/>
          <w:marTop w:val="0"/>
          <w:marBottom w:val="0"/>
          <w:divBdr>
            <w:top w:val="none" w:sz="0" w:space="0" w:color="auto"/>
            <w:left w:val="none" w:sz="0" w:space="0" w:color="auto"/>
            <w:bottom w:val="none" w:sz="0" w:space="0" w:color="auto"/>
            <w:right w:val="none" w:sz="0" w:space="0" w:color="auto"/>
          </w:divBdr>
        </w:div>
        <w:div w:id="675772061">
          <w:marLeft w:val="0"/>
          <w:marRight w:val="0"/>
          <w:marTop w:val="0"/>
          <w:marBottom w:val="0"/>
          <w:divBdr>
            <w:top w:val="none" w:sz="0" w:space="0" w:color="auto"/>
            <w:left w:val="none" w:sz="0" w:space="0" w:color="auto"/>
            <w:bottom w:val="none" w:sz="0" w:space="0" w:color="auto"/>
            <w:right w:val="none" w:sz="0" w:space="0" w:color="auto"/>
          </w:divBdr>
        </w:div>
        <w:div w:id="678653289">
          <w:marLeft w:val="0"/>
          <w:marRight w:val="0"/>
          <w:marTop w:val="0"/>
          <w:marBottom w:val="0"/>
          <w:divBdr>
            <w:top w:val="none" w:sz="0" w:space="0" w:color="auto"/>
            <w:left w:val="none" w:sz="0" w:space="0" w:color="auto"/>
            <w:bottom w:val="none" w:sz="0" w:space="0" w:color="auto"/>
            <w:right w:val="none" w:sz="0" w:space="0" w:color="auto"/>
          </w:divBdr>
        </w:div>
        <w:div w:id="910427324">
          <w:marLeft w:val="0"/>
          <w:marRight w:val="0"/>
          <w:marTop w:val="0"/>
          <w:marBottom w:val="0"/>
          <w:divBdr>
            <w:top w:val="none" w:sz="0" w:space="0" w:color="auto"/>
            <w:left w:val="none" w:sz="0" w:space="0" w:color="auto"/>
            <w:bottom w:val="none" w:sz="0" w:space="0" w:color="auto"/>
            <w:right w:val="none" w:sz="0" w:space="0" w:color="auto"/>
          </w:divBdr>
        </w:div>
        <w:div w:id="932708846">
          <w:marLeft w:val="0"/>
          <w:marRight w:val="0"/>
          <w:marTop w:val="0"/>
          <w:marBottom w:val="0"/>
          <w:divBdr>
            <w:top w:val="none" w:sz="0" w:space="0" w:color="auto"/>
            <w:left w:val="none" w:sz="0" w:space="0" w:color="auto"/>
            <w:bottom w:val="none" w:sz="0" w:space="0" w:color="auto"/>
            <w:right w:val="none" w:sz="0" w:space="0" w:color="auto"/>
          </w:divBdr>
        </w:div>
        <w:div w:id="937567330">
          <w:marLeft w:val="0"/>
          <w:marRight w:val="0"/>
          <w:marTop w:val="0"/>
          <w:marBottom w:val="0"/>
          <w:divBdr>
            <w:top w:val="none" w:sz="0" w:space="0" w:color="auto"/>
            <w:left w:val="none" w:sz="0" w:space="0" w:color="auto"/>
            <w:bottom w:val="none" w:sz="0" w:space="0" w:color="auto"/>
            <w:right w:val="none" w:sz="0" w:space="0" w:color="auto"/>
          </w:divBdr>
        </w:div>
        <w:div w:id="1060785765">
          <w:marLeft w:val="0"/>
          <w:marRight w:val="0"/>
          <w:marTop w:val="0"/>
          <w:marBottom w:val="0"/>
          <w:divBdr>
            <w:top w:val="none" w:sz="0" w:space="0" w:color="auto"/>
            <w:left w:val="none" w:sz="0" w:space="0" w:color="auto"/>
            <w:bottom w:val="none" w:sz="0" w:space="0" w:color="auto"/>
            <w:right w:val="none" w:sz="0" w:space="0" w:color="auto"/>
          </w:divBdr>
          <w:divsChild>
            <w:div w:id="671957999">
              <w:marLeft w:val="0"/>
              <w:marRight w:val="0"/>
              <w:marTop w:val="0"/>
              <w:marBottom w:val="0"/>
              <w:divBdr>
                <w:top w:val="none" w:sz="0" w:space="0" w:color="auto"/>
                <w:left w:val="none" w:sz="0" w:space="0" w:color="auto"/>
                <w:bottom w:val="none" w:sz="0" w:space="0" w:color="auto"/>
                <w:right w:val="none" w:sz="0" w:space="0" w:color="auto"/>
              </w:divBdr>
            </w:div>
          </w:divsChild>
        </w:div>
        <w:div w:id="1092436125">
          <w:marLeft w:val="0"/>
          <w:marRight w:val="0"/>
          <w:marTop w:val="0"/>
          <w:marBottom w:val="0"/>
          <w:divBdr>
            <w:top w:val="none" w:sz="0" w:space="0" w:color="auto"/>
            <w:left w:val="none" w:sz="0" w:space="0" w:color="auto"/>
            <w:bottom w:val="none" w:sz="0" w:space="0" w:color="auto"/>
            <w:right w:val="none" w:sz="0" w:space="0" w:color="auto"/>
          </w:divBdr>
        </w:div>
        <w:div w:id="1152478956">
          <w:marLeft w:val="0"/>
          <w:marRight w:val="0"/>
          <w:marTop w:val="0"/>
          <w:marBottom w:val="0"/>
          <w:divBdr>
            <w:top w:val="none" w:sz="0" w:space="0" w:color="auto"/>
            <w:left w:val="none" w:sz="0" w:space="0" w:color="auto"/>
            <w:bottom w:val="none" w:sz="0" w:space="0" w:color="auto"/>
            <w:right w:val="none" w:sz="0" w:space="0" w:color="auto"/>
          </w:divBdr>
        </w:div>
        <w:div w:id="1180269534">
          <w:marLeft w:val="0"/>
          <w:marRight w:val="0"/>
          <w:marTop w:val="0"/>
          <w:marBottom w:val="0"/>
          <w:divBdr>
            <w:top w:val="none" w:sz="0" w:space="0" w:color="auto"/>
            <w:left w:val="none" w:sz="0" w:space="0" w:color="auto"/>
            <w:bottom w:val="none" w:sz="0" w:space="0" w:color="auto"/>
            <w:right w:val="none" w:sz="0" w:space="0" w:color="auto"/>
          </w:divBdr>
          <w:divsChild>
            <w:div w:id="1132791487">
              <w:marLeft w:val="0"/>
              <w:marRight w:val="0"/>
              <w:marTop w:val="0"/>
              <w:marBottom w:val="0"/>
              <w:divBdr>
                <w:top w:val="none" w:sz="0" w:space="0" w:color="auto"/>
                <w:left w:val="none" w:sz="0" w:space="0" w:color="auto"/>
                <w:bottom w:val="none" w:sz="0" w:space="0" w:color="auto"/>
                <w:right w:val="none" w:sz="0" w:space="0" w:color="auto"/>
              </w:divBdr>
            </w:div>
          </w:divsChild>
        </w:div>
        <w:div w:id="1386291010">
          <w:marLeft w:val="0"/>
          <w:marRight w:val="0"/>
          <w:marTop w:val="0"/>
          <w:marBottom w:val="0"/>
          <w:divBdr>
            <w:top w:val="none" w:sz="0" w:space="0" w:color="auto"/>
            <w:left w:val="none" w:sz="0" w:space="0" w:color="auto"/>
            <w:bottom w:val="none" w:sz="0" w:space="0" w:color="auto"/>
            <w:right w:val="none" w:sz="0" w:space="0" w:color="auto"/>
          </w:divBdr>
        </w:div>
        <w:div w:id="1791971822">
          <w:marLeft w:val="0"/>
          <w:marRight w:val="0"/>
          <w:marTop w:val="0"/>
          <w:marBottom w:val="0"/>
          <w:divBdr>
            <w:top w:val="none" w:sz="0" w:space="0" w:color="auto"/>
            <w:left w:val="none" w:sz="0" w:space="0" w:color="auto"/>
            <w:bottom w:val="none" w:sz="0" w:space="0" w:color="auto"/>
            <w:right w:val="none" w:sz="0" w:space="0" w:color="auto"/>
          </w:divBdr>
          <w:divsChild>
            <w:div w:id="1545756271">
              <w:marLeft w:val="0"/>
              <w:marRight w:val="0"/>
              <w:marTop w:val="0"/>
              <w:marBottom w:val="0"/>
              <w:divBdr>
                <w:top w:val="none" w:sz="0" w:space="0" w:color="auto"/>
                <w:left w:val="none" w:sz="0" w:space="0" w:color="auto"/>
                <w:bottom w:val="none" w:sz="0" w:space="0" w:color="auto"/>
                <w:right w:val="none" w:sz="0" w:space="0" w:color="auto"/>
              </w:divBdr>
            </w:div>
          </w:divsChild>
        </w:div>
        <w:div w:id="1900241052">
          <w:marLeft w:val="0"/>
          <w:marRight w:val="0"/>
          <w:marTop w:val="0"/>
          <w:marBottom w:val="0"/>
          <w:divBdr>
            <w:top w:val="none" w:sz="0" w:space="0" w:color="auto"/>
            <w:left w:val="none" w:sz="0" w:space="0" w:color="auto"/>
            <w:bottom w:val="none" w:sz="0" w:space="0" w:color="auto"/>
            <w:right w:val="none" w:sz="0" w:space="0" w:color="auto"/>
          </w:divBdr>
        </w:div>
        <w:div w:id="1914580668">
          <w:marLeft w:val="0"/>
          <w:marRight w:val="0"/>
          <w:marTop w:val="0"/>
          <w:marBottom w:val="0"/>
          <w:divBdr>
            <w:top w:val="none" w:sz="0" w:space="0" w:color="auto"/>
            <w:left w:val="none" w:sz="0" w:space="0" w:color="auto"/>
            <w:bottom w:val="none" w:sz="0" w:space="0" w:color="auto"/>
            <w:right w:val="none" w:sz="0" w:space="0" w:color="auto"/>
          </w:divBdr>
          <w:divsChild>
            <w:div w:id="621308154">
              <w:marLeft w:val="0"/>
              <w:marRight w:val="0"/>
              <w:marTop w:val="0"/>
              <w:marBottom w:val="0"/>
              <w:divBdr>
                <w:top w:val="none" w:sz="0" w:space="0" w:color="auto"/>
                <w:left w:val="none" w:sz="0" w:space="0" w:color="auto"/>
                <w:bottom w:val="none" w:sz="0" w:space="0" w:color="auto"/>
                <w:right w:val="none" w:sz="0" w:space="0" w:color="auto"/>
              </w:divBdr>
            </w:div>
          </w:divsChild>
        </w:div>
        <w:div w:id="2036996286">
          <w:marLeft w:val="0"/>
          <w:marRight w:val="0"/>
          <w:marTop w:val="0"/>
          <w:marBottom w:val="0"/>
          <w:divBdr>
            <w:top w:val="none" w:sz="0" w:space="0" w:color="auto"/>
            <w:left w:val="none" w:sz="0" w:space="0" w:color="auto"/>
            <w:bottom w:val="none" w:sz="0" w:space="0" w:color="auto"/>
            <w:right w:val="none" w:sz="0" w:space="0" w:color="auto"/>
          </w:divBdr>
        </w:div>
      </w:divsChild>
    </w:div>
    <w:div w:id="367146629">
      <w:bodyDiv w:val="1"/>
      <w:marLeft w:val="0"/>
      <w:marRight w:val="0"/>
      <w:marTop w:val="0"/>
      <w:marBottom w:val="0"/>
      <w:divBdr>
        <w:top w:val="none" w:sz="0" w:space="0" w:color="auto"/>
        <w:left w:val="none" w:sz="0" w:space="0" w:color="auto"/>
        <w:bottom w:val="none" w:sz="0" w:space="0" w:color="auto"/>
        <w:right w:val="none" w:sz="0" w:space="0" w:color="auto"/>
      </w:divBdr>
    </w:div>
    <w:div w:id="696663430">
      <w:bodyDiv w:val="1"/>
      <w:marLeft w:val="0"/>
      <w:marRight w:val="0"/>
      <w:marTop w:val="0"/>
      <w:marBottom w:val="0"/>
      <w:divBdr>
        <w:top w:val="none" w:sz="0" w:space="0" w:color="auto"/>
        <w:left w:val="none" w:sz="0" w:space="0" w:color="auto"/>
        <w:bottom w:val="none" w:sz="0" w:space="0" w:color="auto"/>
        <w:right w:val="none" w:sz="0" w:space="0" w:color="auto"/>
      </w:divBdr>
    </w:div>
    <w:div w:id="728263081">
      <w:bodyDiv w:val="1"/>
      <w:marLeft w:val="0"/>
      <w:marRight w:val="0"/>
      <w:marTop w:val="0"/>
      <w:marBottom w:val="0"/>
      <w:divBdr>
        <w:top w:val="none" w:sz="0" w:space="0" w:color="auto"/>
        <w:left w:val="none" w:sz="0" w:space="0" w:color="auto"/>
        <w:bottom w:val="none" w:sz="0" w:space="0" w:color="auto"/>
        <w:right w:val="none" w:sz="0" w:space="0" w:color="auto"/>
      </w:divBdr>
    </w:div>
    <w:div w:id="871647623">
      <w:bodyDiv w:val="1"/>
      <w:marLeft w:val="0"/>
      <w:marRight w:val="0"/>
      <w:marTop w:val="0"/>
      <w:marBottom w:val="0"/>
      <w:divBdr>
        <w:top w:val="none" w:sz="0" w:space="0" w:color="auto"/>
        <w:left w:val="none" w:sz="0" w:space="0" w:color="auto"/>
        <w:bottom w:val="none" w:sz="0" w:space="0" w:color="auto"/>
        <w:right w:val="none" w:sz="0" w:space="0" w:color="auto"/>
      </w:divBdr>
    </w:div>
    <w:div w:id="989795700">
      <w:bodyDiv w:val="1"/>
      <w:marLeft w:val="0"/>
      <w:marRight w:val="0"/>
      <w:marTop w:val="0"/>
      <w:marBottom w:val="0"/>
      <w:divBdr>
        <w:top w:val="none" w:sz="0" w:space="0" w:color="auto"/>
        <w:left w:val="none" w:sz="0" w:space="0" w:color="auto"/>
        <w:bottom w:val="none" w:sz="0" w:space="0" w:color="auto"/>
        <w:right w:val="none" w:sz="0" w:space="0" w:color="auto"/>
      </w:divBdr>
    </w:div>
    <w:div w:id="1022168135">
      <w:bodyDiv w:val="1"/>
      <w:marLeft w:val="0"/>
      <w:marRight w:val="0"/>
      <w:marTop w:val="0"/>
      <w:marBottom w:val="0"/>
      <w:divBdr>
        <w:top w:val="none" w:sz="0" w:space="0" w:color="auto"/>
        <w:left w:val="none" w:sz="0" w:space="0" w:color="auto"/>
        <w:bottom w:val="none" w:sz="0" w:space="0" w:color="auto"/>
        <w:right w:val="none" w:sz="0" w:space="0" w:color="auto"/>
      </w:divBdr>
    </w:div>
    <w:div w:id="1058744429">
      <w:bodyDiv w:val="1"/>
      <w:marLeft w:val="0"/>
      <w:marRight w:val="0"/>
      <w:marTop w:val="0"/>
      <w:marBottom w:val="0"/>
      <w:divBdr>
        <w:top w:val="none" w:sz="0" w:space="0" w:color="auto"/>
        <w:left w:val="none" w:sz="0" w:space="0" w:color="auto"/>
        <w:bottom w:val="none" w:sz="0" w:space="0" w:color="auto"/>
        <w:right w:val="none" w:sz="0" w:space="0" w:color="auto"/>
      </w:divBdr>
    </w:div>
    <w:div w:id="1116022155">
      <w:bodyDiv w:val="1"/>
      <w:marLeft w:val="0"/>
      <w:marRight w:val="0"/>
      <w:marTop w:val="0"/>
      <w:marBottom w:val="0"/>
      <w:divBdr>
        <w:top w:val="none" w:sz="0" w:space="0" w:color="auto"/>
        <w:left w:val="none" w:sz="0" w:space="0" w:color="auto"/>
        <w:bottom w:val="none" w:sz="0" w:space="0" w:color="auto"/>
        <w:right w:val="none" w:sz="0" w:space="0" w:color="auto"/>
      </w:divBdr>
    </w:div>
    <w:div w:id="1143886698">
      <w:bodyDiv w:val="1"/>
      <w:marLeft w:val="0"/>
      <w:marRight w:val="0"/>
      <w:marTop w:val="0"/>
      <w:marBottom w:val="0"/>
      <w:divBdr>
        <w:top w:val="none" w:sz="0" w:space="0" w:color="auto"/>
        <w:left w:val="none" w:sz="0" w:space="0" w:color="auto"/>
        <w:bottom w:val="none" w:sz="0" w:space="0" w:color="auto"/>
        <w:right w:val="none" w:sz="0" w:space="0" w:color="auto"/>
      </w:divBdr>
      <w:divsChild>
        <w:div w:id="27222477">
          <w:marLeft w:val="0"/>
          <w:marRight w:val="0"/>
          <w:marTop w:val="0"/>
          <w:marBottom w:val="0"/>
          <w:divBdr>
            <w:top w:val="none" w:sz="0" w:space="0" w:color="auto"/>
            <w:left w:val="none" w:sz="0" w:space="0" w:color="auto"/>
            <w:bottom w:val="none" w:sz="0" w:space="0" w:color="auto"/>
            <w:right w:val="none" w:sz="0" w:space="0" w:color="auto"/>
          </w:divBdr>
        </w:div>
        <w:div w:id="30159023">
          <w:marLeft w:val="0"/>
          <w:marRight w:val="0"/>
          <w:marTop w:val="0"/>
          <w:marBottom w:val="0"/>
          <w:divBdr>
            <w:top w:val="none" w:sz="0" w:space="0" w:color="auto"/>
            <w:left w:val="none" w:sz="0" w:space="0" w:color="auto"/>
            <w:bottom w:val="none" w:sz="0" w:space="0" w:color="auto"/>
            <w:right w:val="none" w:sz="0" w:space="0" w:color="auto"/>
          </w:divBdr>
        </w:div>
        <w:div w:id="74741062">
          <w:marLeft w:val="0"/>
          <w:marRight w:val="0"/>
          <w:marTop w:val="0"/>
          <w:marBottom w:val="0"/>
          <w:divBdr>
            <w:top w:val="none" w:sz="0" w:space="0" w:color="auto"/>
            <w:left w:val="none" w:sz="0" w:space="0" w:color="auto"/>
            <w:bottom w:val="none" w:sz="0" w:space="0" w:color="auto"/>
            <w:right w:val="none" w:sz="0" w:space="0" w:color="auto"/>
          </w:divBdr>
        </w:div>
        <w:div w:id="306931863">
          <w:marLeft w:val="0"/>
          <w:marRight w:val="0"/>
          <w:marTop w:val="0"/>
          <w:marBottom w:val="0"/>
          <w:divBdr>
            <w:top w:val="none" w:sz="0" w:space="0" w:color="auto"/>
            <w:left w:val="none" w:sz="0" w:space="0" w:color="auto"/>
            <w:bottom w:val="none" w:sz="0" w:space="0" w:color="auto"/>
            <w:right w:val="none" w:sz="0" w:space="0" w:color="auto"/>
          </w:divBdr>
        </w:div>
        <w:div w:id="308635651">
          <w:marLeft w:val="0"/>
          <w:marRight w:val="0"/>
          <w:marTop w:val="0"/>
          <w:marBottom w:val="0"/>
          <w:divBdr>
            <w:top w:val="none" w:sz="0" w:space="0" w:color="auto"/>
            <w:left w:val="none" w:sz="0" w:space="0" w:color="auto"/>
            <w:bottom w:val="none" w:sz="0" w:space="0" w:color="auto"/>
            <w:right w:val="none" w:sz="0" w:space="0" w:color="auto"/>
          </w:divBdr>
        </w:div>
        <w:div w:id="419065863">
          <w:marLeft w:val="0"/>
          <w:marRight w:val="0"/>
          <w:marTop w:val="0"/>
          <w:marBottom w:val="0"/>
          <w:divBdr>
            <w:top w:val="none" w:sz="0" w:space="0" w:color="auto"/>
            <w:left w:val="none" w:sz="0" w:space="0" w:color="auto"/>
            <w:bottom w:val="none" w:sz="0" w:space="0" w:color="auto"/>
            <w:right w:val="none" w:sz="0" w:space="0" w:color="auto"/>
          </w:divBdr>
        </w:div>
        <w:div w:id="439764987">
          <w:marLeft w:val="0"/>
          <w:marRight w:val="0"/>
          <w:marTop w:val="0"/>
          <w:marBottom w:val="0"/>
          <w:divBdr>
            <w:top w:val="none" w:sz="0" w:space="0" w:color="auto"/>
            <w:left w:val="none" w:sz="0" w:space="0" w:color="auto"/>
            <w:bottom w:val="none" w:sz="0" w:space="0" w:color="auto"/>
            <w:right w:val="none" w:sz="0" w:space="0" w:color="auto"/>
          </w:divBdr>
        </w:div>
        <w:div w:id="557202805">
          <w:marLeft w:val="0"/>
          <w:marRight w:val="0"/>
          <w:marTop w:val="0"/>
          <w:marBottom w:val="0"/>
          <w:divBdr>
            <w:top w:val="none" w:sz="0" w:space="0" w:color="auto"/>
            <w:left w:val="none" w:sz="0" w:space="0" w:color="auto"/>
            <w:bottom w:val="none" w:sz="0" w:space="0" w:color="auto"/>
            <w:right w:val="none" w:sz="0" w:space="0" w:color="auto"/>
          </w:divBdr>
        </w:div>
        <w:div w:id="774133860">
          <w:marLeft w:val="0"/>
          <w:marRight w:val="0"/>
          <w:marTop w:val="0"/>
          <w:marBottom w:val="0"/>
          <w:divBdr>
            <w:top w:val="none" w:sz="0" w:space="0" w:color="auto"/>
            <w:left w:val="none" w:sz="0" w:space="0" w:color="auto"/>
            <w:bottom w:val="none" w:sz="0" w:space="0" w:color="auto"/>
            <w:right w:val="none" w:sz="0" w:space="0" w:color="auto"/>
          </w:divBdr>
        </w:div>
        <w:div w:id="1098016015">
          <w:marLeft w:val="0"/>
          <w:marRight w:val="0"/>
          <w:marTop w:val="0"/>
          <w:marBottom w:val="0"/>
          <w:divBdr>
            <w:top w:val="none" w:sz="0" w:space="0" w:color="auto"/>
            <w:left w:val="none" w:sz="0" w:space="0" w:color="auto"/>
            <w:bottom w:val="none" w:sz="0" w:space="0" w:color="auto"/>
            <w:right w:val="none" w:sz="0" w:space="0" w:color="auto"/>
          </w:divBdr>
        </w:div>
        <w:div w:id="1158502693">
          <w:marLeft w:val="0"/>
          <w:marRight w:val="0"/>
          <w:marTop w:val="0"/>
          <w:marBottom w:val="0"/>
          <w:divBdr>
            <w:top w:val="none" w:sz="0" w:space="0" w:color="auto"/>
            <w:left w:val="none" w:sz="0" w:space="0" w:color="auto"/>
            <w:bottom w:val="none" w:sz="0" w:space="0" w:color="auto"/>
            <w:right w:val="none" w:sz="0" w:space="0" w:color="auto"/>
          </w:divBdr>
        </w:div>
        <w:div w:id="1178347711">
          <w:marLeft w:val="0"/>
          <w:marRight w:val="0"/>
          <w:marTop w:val="0"/>
          <w:marBottom w:val="0"/>
          <w:divBdr>
            <w:top w:val="none" w:sz="0" w:space="0" w:color="auto"/>
            <w:left w:val="none" w:sz="0" w:space="0" w:color="auto"/>
            <w:bottom w:val="none" w:sz="0" w:space="0" w:color="auto"/>
            <w:right w:val="none" w:sz="0" w:space="0" w:color="auto"/>
          </w:divBdr>
        </w:div>
        <w:div w:id="1187790410">
          <w:marLeft w:val="0"/>
          <w:marRight w:val="0"/>
          <w:marTop w:val="0"/>
          <w:marBottom w:val="0"/>
          <w:divBdr>
            <w:top w:val="none" w:sz="0" w:space="0" w:color="auto"/>
            <w:left w:val="none" w:sz="0" w:space="0" w:color="auto"/>
            <w:bottom w:val="none" w:sz="0" w:space="0" w:color="auto"/>
            <w:right w:val="none" w:sz="0" w:space="0" w:color="auto"/>
          </w:divBdr>
        </w:div>
        <w:div w:id="1193879116">
          <w:marLeft w:val="0"/>
          <w:marRight w:val="0"/>
          <w:marTop w:val="0"/>
          <w:marBottom w:val="0"/>
          <w:divBdr>
            <w:top w:val="none" w:sz="0" w:space="0" w:color="auto"/>
            <w:left w:val="none" w:sz="0" w:space="0" w:color="auto"/>
            <w:bottom w:val="none" w:sz="0" w:space="0" w:color="auto"/>
            <w:right w:val="none" w:sz="0" w:space="0" w:color="auto"/>
          </w:divBdr>
        </w:div>
        <w:div w:id="1371295950">
          <w:marLeft w:val="0"/>
          <w:marRight w:val="0"/>
          <w:marTop w:val="0"/>
          <w:marBottom w:val="0"/>
          <w:divBdr>
            <w:top w:val="none" w:sz="0" w:space="0" w:color="auto"/>
            <w:left w:val="none" w:sz="0" w:space="0" w:color="auto"/>
            <w:bottom w:val="none" w:sz="0" w:space="0" w:color="auto"/>
            <w:right w:val="none" w:sz="0" w:space="0" w:color="auto"/>
          </w:divBdr>
        </w:div>
        <w:div w:id="1396515429">
          <w:marLeft w:val="0"/>
          <w:marRight w:val="0"/>
          <w:marTop w:val="0"/>
          <w:marBottom w:val="0"/>
          <w:divBdr>
            <w:top w:val="none" w:sz="0" w:space="0" w:color="auto"/>
            <w:left w:val="none" w:sz="0" w:space="0" w:color="auto"/>
            <w:bottom w:val="none" w:sz="0" w:space="0" w:color="auto"/>
            <w:right w:val="none" w:sz="0" w:space="0" w:color="auto"/>
          </w:divBdr>
          <w:divsChild>
            <w:div w:id="1609195789">
              <w:marLeft w:val="0"/>
              <w:marRight w:val="0"/>
              <w:marTop w:val="0"/>
              <w:marBottom w:val="0"/>
              <w:divBdr>
                <w:top w:val="none" w:sz="0" w:space="0" w:color="auto"/>
                <w:left w:val="none" w:sz="0" w:space="0" w:color="auto"/>
                <w:bottom w:val="none" w:sz="0" w:space="0" w:color="auto"/>
                <w:right w:val="none" w:sz="0" w:space="0" w:color="auto"/>
              </w:divBdr>
            </w:div>
          </w:divsChild>
        </w:div>
        <w:div w:id="1822115647">
          <w:marLeft w:val="0"/>
          <w:marRight w:val="0"/>
          <w:marTop w:val="0"/>
          <w:marBottom w:val="0"/>
          <w:divBdr>
            <w:top w:val="none" w:sz="0" w:space="0" w:color="auto"/>
            <w:left w:val="none" w:sz="0" w:space="0" w:color="auto"/>
            <w:bottom w:val="none" w:sz="0" w:space="0" w:color="auto"/>
            <w:right w:val="none" w:sz="0" w:space="0" w:color="auto"/>
          </w:divBdr>
        </w:div>
        <w:div w:id="1889102712">
          <w:marLeft w:val="0"/>
          <w:marRight w:val="0"/>
          <w:marTop w:val="0"/>
          <w:marBottom w:val="0"/>
          <w:divBdr>
            <w:top w:val="none" w:sz="0" w:space="0" w:color="auto"/>
            <w:left w:val="none" w:sz="0" w:space="0" w:color="auto"/>
            <w:bottom w:val="none" w:sz="0" w:space="0" w:color="auto"/>
            <w:right w:val="none" w:sz="0" w:space="0" w:color="auto"/>
          </w:divBdr>
        </w:div>
        <w:div w:id="2008361816">
          <w:marLeft w:val="0"/>
          <w:marRight w:val="0"/>
          <w:marTop w:val="0"/>
          <w:marBottom w:val="0"/>
          <w:divBdr>
            <w:top w:val="none" w:sz="0" w:space="0" w:color="auto"/>
            <w:left w:val="none" w:sz="0" w:space="0" w:color="auto"/>
            <w:bottom w:val="none" w:sz="0" w:space="0" w:color="auto"/>
            <w:right w:val="none" w:sz="0" w:space="0" w:color="auto"/>
          </w:divBdr>
        </w:div>
        <w:div w:id="2024816337">
          <w:marLeft w:val="0"/>
          <w:marRight w:val="0"/>
          <w:marTop w:val="0"/>
          <w:marBottom w:val="0"/>
          <w:divBdr>
            <w:top w:val="none" w:sz="0" w:space="0" w:color="auto"/>
            <w:left w:val="none" w:sz="0" w:space="0" w:color="auto"/>
            <w:bottom w:val="none" w:sz="0" w:space="0" w:color="auto"/>
            <w:right w:val="none" w:sz="0" w:space="0" w:color="auto"/>
          </w:divBdr>
          <w:divsChild>
            <w:div w:id="311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97">
      <w:bodyDiv w:val="1"/>
      <w:marLeft w:val="0"/>
      <w:marRight w:val="0"/>
      <w:marTop w:val="0"/>
      <w:marBottom w:val="0"/>
      <w:divBdr>
        <w:top w:val="none" w:sz="0" w:space="0" w:color="auto"/>
        <w:left w:val="none" w:sz="0" w:space="0" w:color="auto"/>
        <w:bottom w:val="none" w:sz="0" w:space="0" w:color="auto"/>
        <w:right w:val="none" w:sz="0" w:space="0" w:color="auto"/>
      </w:divBdr>
    </w:div>
    <w:div w:id="1192960751">
      <w:bodyDiv w:val="1"/>
      <w:marLeft w:val="0"/>
      <w:marRight w:val="0"/>
      <w:marTop w:val="0"/>
      <w:marBottom w:val="0"/>
      <w:divBdr>
        <w:top w:val="none" w:sz="0" w:space="0" w:color="auto"/>
        <w:left w:val="none" w:sz="0" w:space="0" w:color="auto"/>
        <w:bottom w:val="none" w:sz="0" w:space="0" w:color="auto"/>
        <w:right w:val="none" w:sz="0" w:space="0" w:color="auto"/>
      </w:divBdr>
    </w:div>
    <w:div w:id="1339429026">
      <w:bodyDiv w:val="1"/>
      <w:marLeft w:val="0"/>
      <w:marRight w:val="0"/>
      <w:marTop w:val="0"/>
      <w:marBottom w:val="0"/>
      <w:divBdr>
        <w:top w:val="none" w:sz="0" w:space="0" w:color="auto"/>
        <w:left w:val="none" w:sz="0" w:space="0" w:color="auto"/>
        <w:bottom w:val="none" w:sz="0" w:space="0" w:color="auto"/>
        <w:right w:val="none" w:sz="0" w:space="0" w:color="auto"/>
      </w:divBdr>
    </w:div>
    <w:div w:id="1400322717">
      <w:bodyDiv w:val="1"/>
      <w:marLeft w:val="0"/>
      <w:marRight w:val="0"/>
      <w:marTop w:val="0"/>
      <w:marBottom w:val="0"/>
      <w:divBdr>
        <w:top w:val="none" w:sz="0" w:space="0" w:color="auto"/>
        <w:left w:val="none" w:sz="0" w:space="0" w:color="auto"/>
        <w:bottom w:val="none" w:sz="0" w:space="0" w:color="auto"/>
        <w:right w:val="none" w:sz="0" w:space="0" w:color="auto"/>
      </w:divBdr>
    </w:div>
    <w:div w:id="1506901165">
      <w:bodyDiv w:val="1"/>
      <w:marLeft w:val="0"/>
      <w:marRight w:val="0"/>
      <w:marTop w:val="0"/>
      <w:marBottom w:val="0"/>
      <w:divBdr>
        <w:top w:val="none" w:sz="0" w:space="0" w:color="auto"/>
        <w:left w:val="none" w:sz="0" w:space="0" w:color="auto"/>
        <w:bottom w:val="none" w:sz="0" w:space="0" w:color="auto"/>
        <w:right w:val="none" w:sz="0" w:space="0" w:color="auto"/>
      </w:divBdr>
    </w:div>
    <w:div w:id="1512571641">
      <w:bodyDiv w:val="1"/>
      <w:marLeft w:val="0"/>
      <w:marRight w:val="0"/>
      <w:marTop w:val="0"/>
      <w:marBottom w:val="0"/>
      <w:divBdr>
        <w:top w:val="none" w:sz="0" w:space="0" w:color="auto"/>
        <w:left w:val="none" w:sz="0" w:space="0" w:color="auto"/>
        <w:bottom w:val="none" w:sz="0" w:space="0" w:color="auto"/>
        <w:right w:val="none" w:sz="0" w:space="0" w:color="auto"/>
      </w:divBdr>
    </w:div>
    <w:div w:id="1658418166">
      <w:bodyDiv w:val="1"/>
      <w:marLeft w:val="0"/>
      <w:marRight w:val="0"/>
      <w:marTop w:val="0"/>
      <w:marBottom w:val="0"/>
      <w:divBdr>
        <w:top w:val="none" w:sz="0" w:space="0" w:color="auto"/>
        <w:left w:val="none" w:sz="0" w:space="0" w:color="auto"/>
        <w:bottom w:val="none" w:sz="0" w:space="0" w:color="auto"/>
        <w:right w:val="none" w:sz="0" w:space="0" w:color="auto"/>
      </w:divBdr>
      <w:divsChild>
        <w:div w:id="1093671547">
          <w:marLeft w:val="0"/>
          <w:marRight w:val="0"/>
          <w:marTop w:val="0"/>
          <w:marBottom w:val="0"/>
          <w:divBdr>
            <w:top w:val="none" w:sz="0" w:space="0" w:color="auto"/>
            <w:left w:val="none" w:sz="0" w:space="0" w:color="auto"/>
            <w:bottom w:val="none" w:sz="0" w:space="0" w:color="auto"/>
            <w:right w:val="none" w:sz="0" w:space="0" w:color="auto"/>
          </w:divBdr>
          <w:divsChild>
            <w:div w:id="1951007242">
              <w:marLeft w:val="0"/>
              <w:marRight w:val="0"/>
              <w:marTop w:val="0"/>
              <w:marBottom w:val="0"/>
              <w:divBdr>
                <w:top w:val="none" w:sz="0" w:space="0" w:color="auto"/>
                <w:left w:val="none" w:sz="0" w:space="0" w:color="auto"/>
                <w:bottom w:val="none" w:sz="0" w:space="0" w:color="auto"/>
                <w:right w:val="none" w:sz="0" w:space="0" w:color="auto"/>
              </w:divBdr>
              <w:divsChild>
                <w:div w:id="451947943">
                  <w:marLeft w:val="0"/>
                  <w:marRight w:val="0"/>
                  <w:marTop w:val="0"/>
                  <w:marBottom w:val="0"/>
                  <w:divBdr>
                    <w:top w:val="none" w:sz="0" w:space="0" w:color="auto"/>
                    <w:left w:val="none" w:sz="0" w:space="0" w:color="auto"/>
                    <w:bottom w:val="none" w:sz="0" w:space="0" w:color="auto"/>
                    <w:right w:val="none" w:sz="0" w:space="0" w:color="auto"/>
                  </w:divBdr>
                  <w:divsChild>
                    <w:div w:id="1411659020">
                      <w:marLeft w:val="0"/>
                      <w:marRight w:val="0"/>
                      <w:marTop w:val="0"/>
                      <w:marBottom w:val="0"/>
                      <w:divBdr>
                        <w:top w:val="none" w:sz="0" w:space="0" w:color="auto"/>
                        <w:left w:val="none" w:sz="0" w:space="0" w:color="auto"/>
                        <w:bottom w:val="none" w:sz="0" w:space="0" w:color="auto"/>
                        <w:right w:val="none" w:sz="0" w:space="0" w:color="auto"/>
                      </w:divBdr>
                      <w:divsChild>
                        <w:div w:id="1676227536">
                          <w:marLeft w:val="0"/>
                          <w:marRight w:val="0"/>
                          <w:marTop w:val="0"/>
                          <w:marBottom w:val="0"/>
                          <w:divBdr>
                            <w:top w:val="none" w:sz="0" w:space="0" w:color="auto"/>
                            <w:left w:val="none" w:sz="0" w:space="0" w:color="auto"/>
                            <w:bottom w:val="none" w:sz="0" w:space="0" w:color="auto"/>
                            <w:right w:val="none" w:sz="0" w:space="0" w:color="auto"/>
                          </w:divBdr>
                          <w:divsChild>
                            <w:div w:id="1034380868">
                              <w:marLeft w:val="0"/>
                              <w:marRight w:val="0"/>
                              <w:marTop w:val="0"/>
                              <w:marBottom w:val="0"/>
                              <w:divBdr>
                                <w:top w:val="none" w:sz="0" w:space="0" w:color="auto"/>
                                <w:left w:val="none" w:sz="0" w:space="0" w:color="auto"/>
                                <w:bottom w:val="none" w:sz="0" w:space="0" w:color="auto"/>
                                <w:right w:val="none" w:sz="0" w:space="0" w:color="auto"/>
                              </w:divBdr>
                              <w:divsChild>
                                <w:div w:id="1698387665">
                                  <w:marLeft w:val="0"/>
                                  <w:marRight w:val="0"/>
                                  <w:marTop w:val="0"/>
                                  <w:marBottom w:val="0"/>
                                  <w:divBdr>
                                    <w:top w:val="none" w:sz="0" w:space="0" w:color="auto"/>
                                    <w:left w:val="none" w:sz="0" w:space="0" w:color="auto"/>
                                    <w:bottom w:val="none" w:sz="0" w:space="0" w:color="auto"/>
                                    <w:right w:val="none" w:sz="0" w:space="0" w:color="auto"/>
                                  </w:divBdr>
                                  <w:divsChild>
                                    <w:div w:id="529955508">
                                      <w:marLeft w:val="0"/>
                                      <w:marRight w:val="0"/>
                                      <w:marTop w:val="0"/>
                                      <w:marBottom w:val="0"/>
                                      <w:divBdr>
                                        <w:top w:val="none" w:sz="0" w:space="0" w:color="auto"/>
                                        <w:left w:val="none" w:sz="0" w:space="0" w:color="auto"/>
                                        <w:bottom w:val="none" w:sz="0" w:space="0" w:color="auto"/>
                                        <w:right w:val="none" w:sz="0" w:space="0" w:color="auto"/>
                                      </w:divBdr>
                                      <w:divsChild>
                                        <w:div w:id="45568010">
                                          <w:marLeft w:val="0"/>
                                          <w:marRight w:val="0"/>
                                          <w:marTop w:val="0"/>
                                          <w:marBottom w:val="0"/>
                                          <w:divBdr>
                                            <w:top w:val="none" w:sz="0" w:space="0" w:color="auto"/>
                                            <w:left w:val="none" w:sz="0" w:space="0" w:color="auto"/>
                                            <w:bottom w:val="none" w:sz="0" w:space="0" w:color="auto"/>
                                            <w:right w:val="none" w:sz="0" w:space="0" w:color="auto"/>
                                          </w:divBdr>
                                          <w:divsChild>
                                            <w:div w:id="15951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942427">
      <w:bodyDiv w:val="1"/>
      <w:marLeft w:val="0"/>
      <w:marRight w:val="0"/>
      <w:marTop w:val="0"/>
      <w:marBottom w:val="0"/>
      <w:divBdr>
        <w:top w:val="none" w:sz="0" w:space="0" w:color="auto"/>
        <w:left w:val="none" w:sz="0" w:space="0" w:color="auto"/>
        <w:bottom w:val="none" w:sz="0" w:space="0" w:color="auto"/>
        <w:right w:val="none" w:sz="0" w:space="0" w:color="auto"/>
      </w:divBdr>
    </w:div>
    <w:div w:id="1672558649">
      <w:bodyDiv w:val="1"/>
      <w:marLeft w:val="0"/>
      <w:marRight w:val="0"/>
      <w:marTop w:val="0"/>
      <w:marBottom w:val="0"/>
      <w:divBdr>
        <w:top w:val="none" w:sz="0" w:space="0" w:color="auto"/>
        <w:left w:val="none" w:sz="0" w:space="0" w:color="auto"/>
        <w:bottom w:val="none" w:sz="0" w:space="0" w:color="auto"/>
        <w:right w:val="none" w:sz="0" w:space="0" w:color="auto"/>
      </w:divBdr>
    </w:div>
    <w:div w:id="1712149658">
      <w:bodyDiv w:val="1"/>
      <w:marLeft w:val="0"/>
      <w:marRight w:val="0"/>
      <w:marTop w:val="0"/>
      <w:marBottom w:val="0"/>
      <w:divBdr>
        <w:top w:val="none" w:sz="0" w:space="0" w:color="auto"/>
        <w:left w:val="none" w:sz="0" w:space="0" w:color="auto"/>
        <w:bottom w:val="none" w:sz="0" w:space="0" w:color="auto"/>
        <w:right w:val="none" w:sz="0" w:space="0" w:color="auto"/>
      </w:divBdr>
    </w:div>
    <w:div w:id="19883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D:\Users7\HP\Desktop\&#1056;&#1072;&#1073;&#1086;&#1090;&#1072;\&#1055;&#1047;&#1047;%20&#1041;&#1077;&#1083;&#1103;&#1077;&#1074;&#1089;&#1082;&#1080;&#1081;%20&#1088;&#1072;&#1081;&#1086;&#1085;\&#1050;&#1088;&#1102;&#1095;&#1082;&#1086;&#1074;&#1089;&#1082;&#1080;&#1081;\&#1090;&#1072;&#1073;&#1083;&#1080;&#1094;&#1072;.docx" TargetMode="External"/><Relationship Id="rId18" Type="http://schemas.openxmlformats.org/officeDocument/2006/relationships/hyperlink" Target="file:///D:\Users7\HP\Desktop\&#1056;&#1072;&#1073;&#1086;&#1090;&#1072;\&#1055;&#1047;&#1047;%20&#1041;&#1077;&#1083;&#1103;&#1077;&#1074;&#1089;&#1082;&#1080;&#1081;%20&#1088;&#1072;&#1081;&#1086;&#1085;\&#1050;&#1083;&#1102;&#1095;&#1077;&#1074;&#1089;&#1082;&#1080;&#1081;%20&#1089;&#1089;\&#1090;&#1072;&#1073;&#1083;&#1080;&#1094;&#1072;%20&#1050;&#1083;&#1102;&#1095;&#1077;&#1074;&#1089;&#1082;&#1080;&#1081;.docx" TargetMode="External"/><Relationship Id="rId26" Type="http://schemas.openxmlformats.org/officeDocument/2006/relationships/hyperlink" Target="file:///D:\Users7\HP\Desktop\&#1056;&#1072;&#1073;&#1086;&#1090;&#1072;\&#1055;&#1047;&#1047;%20&#1041;&#1077;&#1083;&#1103;&#1077;&#1074;&#1089;&#1082;&#1080;&#1081;%20&#1088;&#1072;&#1081;&#1086;&#1085;\&#1050;&#1083;&#1102;&#1095;&#1077;&#1074;&#1089;&#1082;&#1080;&#1081;%20&#1089;&#1089;\&#1090;&#1072;&#1073;&#1083;&#1080;&#1094;&#1072;%20&#1050;&#1083;&#1102;&#1095;&#1077;&#1074;&#1089;&#1082;&#1080;&#1081;.docx" TargetMode="External"/><Relationship Id="rId3" Type="http://schemas.openxmlformats.org/officeDocument/2006/relationships/styles" Target="styles.xml"/><Relationship Id="rId21" Type="http://schemas.openxmlformats.org/officeDocument/2006/relationships/hyperlink" Target="file:///D:\Users7\HP\Desktop\&#1056;&#1072;&#1073;&#1086;&#1090;&#1072;\&#1055;&#1047;&#1047;%20&#1041;&#1077;&#1083;&#1103;&#1077;&#1074;&#1089;&#1082;&#1080;&#1081;%20&#1088;&#1072;&#1081;&#1086;&#1085;\&#1050;&#1088;&#1102;&#1095;&#1082;&#1086;&#1074;&#1089;&#1082;&#1080;&#1081;%20&#1089;&#1089;\&#1090;&#1072;&#1073;&#1083;&#1080;&#1094;&#1072;.docx"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D:\Users7\HP\Desktop\&#1056;&#1072;&#1073;&#1086;&#1090;&#1072;\&#1055;&#1047;&#1047;%20&#1041;&#1077;&#1083;&#1103;&#1077;&#1074;&#1089;&#1082;&#1080;&#1081;%20&#1088;&#1072;&#1081;&#1086;&#1085;\&#1050;&#1088;&#1102;&#1095;&#1082;&#1086;&#1074;&#1089;&#1082;&#1080;&#1081;\&#1090;&#1072;&#1073;&#1083;&#1080;&#1094;&#1072;.docx" TargetMode="External"/><Relationship Id="rId17" Type="http://schemas.openxmlformats.org/officeDocument/2006/relationships/hyperlink" Target="file:///D:\Users7\HP\Desktop\&#1056;&#1072;&#1073;&#1086;&#1090;&#1072;\&#1055;&#1047;&#1047;%20&#1041;&#1077;&#1083;&#1103;&#1077;&#1074;&#1089;&#1082;&#1080;&#1081;%20&#1088;&#1072;&#1081;&#1086;&#1085;\&#1050;&#1083;&#1102;&#1095;&#1077;&#1074;&#1089;&#1082;&#1080;&#1081;%20&#1089;&#1089;\&#1090;&#1072;&#1073;&#1083;&#1080;&#1094;&#1072;%20&#1050;&#1083;&#1102;&#1095;&#1077;&#1074;&#1089;&#1082;&#1080;&#1081;.docx" TargetMode="External"/><Relationship Id="rId25" Type="http://schemas.openxmlformats.org/officeDocument/2006/relationships/hyperlink" Target="file:///D:\Users7\HP\Desktop\&#1056;&#1072;&#1073;&#1086;&#1090;&#1072;\&#1055;&#1047;&#1047;%20&#1041;&#1077;&#1083;&#1103;&#1077;&#1074;&#1089;&#1082;&#1080;&#1081;%20&#1088;&#1072;&#1081;&#1086;&#1085;\&#1050;&#1083;&#1102;&#1095;&#1077;&#1074;&#1089;&#1082;&#1080;&#1081;%20&#1089;&#1089;\&#1090;&#1072;&#1073;&#1083;&#1080;&#1094;&#1072;%20&#1050;&#1083;&#1102;&#1095;&#1077;&#1074;&#1089;&#1082;&#1080;&#1081;.docx"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D:\Users7\HP\Desktop\&#1056;&#1072;&#1073;&#1086;&#1090;&#1072;\&#1055;&#1047;&#1047;%20&#1041;&#1077;&#1083;&#1103;&#1077;&#1074;&#1089;&#1082;&#1080;&#1081;%20&#1088;&#1072;&#1081;&#1086;&#1085;\&#1050;&#1083;&#1102;&#1095;&#1077;&#1074;&#1089;&#1082;&#1080;&#1081;%20&#1089;&#1089;\&#1090;&#1072;&#1073;&#1083;&#1080;&#1094;&#1072;%20&#1050;&#1083;&#1102;&#1095;&#1077;&#1074;&#1089;&#1082;&#1080;&#1081;.docx" TargetMode="External"/><Relationship Id="rId20" Type="http://schemas.openxmlformats.org/officeDocument/2006/relationships/hyperlink" Target="file:///D:\Users7\HP\Desktop\&#1056;&#1072;&#1073;&#1086;&#1090;&#1072;\&#1055;&#1047;&#1047;%20&#1041;&#1077;&#1083;&#1103;&#1077;&#1074;&#1089;&#1082;&#1080;&#1081;%20&#1088;&#1072;&#1081;&#1086;&#1085;\&#1050;&#1088;&#1102;&#1095;&#1082;&#1086;&#1074;&#1089;&#1082;&#1080;&#1081;%20&#1089;&#1089;\&#1090;&#1072;&#1073;&#1083;&#1080;&#1094;&#1072;.docx" TargetMode="External"/><Relationship Id="rId29" Type="http://schemas.openxmlformats.org/officeDocument/2006/relationships/hyperlink" Target="file:///D:\Users7\HP\Desktop\&#1056;&#1072;&#1073;&#1086;&#1090;&#1072;\&#1055;&#1047;&#1047;%20&#1041;&#1077;&#1083;&#1103;&#1077;&#1074;&#1089;&#1082;&#1080;&#1081;%20&#1088;&#1072;&#1081;&#1086;&#1085;\&#1050;&#1083;&#1102;&#1095;&#1077;&#1074;&#1089;&#1082;&#1080;&#1081;%20&#1089;&#1089;\&#1090;&#1072;&#1073;&#1083;&#1080;&#1094;&#1072;%20&#1050;&#1083;&#1102;&#1095;&#1077;&#1074;&#1089;&#1082;&#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arant.park.ru:80/doc.jsp?urn=urn:garant:12038258&amp;anchor=1012" TargetMode="External"/><Relationship Id="rId24" Type="http://schemas.openxmlformats.org/officeDocument/2006/relationships/hyperlink" Target="file:///D:\Users7\HP\Desktop\&#1056;&#1072;&#1073;&#1086;&#1090;&#1072;\&#1055;&#1047;&#1047;%20&#1041;&#1077;&#1083;&#1103;&#1077;&#1074;&#1089;&#1082;&#1080;&#1081;%20&#1088;&#1072;&#1081;&#1086;&#1085;\&#1050;&#1083;&#1102;&#1095;&#1077;&#1074;&#1089;&#1082;&#1080;&#1081;%20&#1089;&#1089;\&#1090;&#1072;&#1073;&#1083;&#1080;&#1094;&#1072;%20&#1050;&#1083;&#1102;&#1095;&#1077;&#1074;&#1089;&#1082;&#1080;&#1081;.docx"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Users7\HP\Desktop\&#1056;&#1072;&#1073;&#1086;&#1090;&#1072;\&#1055;&#1047;&#1047;%20&#1041;&#1077;&#1083;&#1103;&#1077;&#1074;&#1089;&#1082;&#1080;&#1081;%20&#1088;&#1072;&#1081;&#1086;&#1085;\&#1050;&#1088;&#1102;&#1095;&#1082;&#1086;&#1074;&#1089;&#1082;&#1080;&#1081;\&#1090;&#1072;&#1073;&#1083;&#1080;&#1094;&#1072;.docx" TargetMode="External"/><Relationship Id="rId23" Type="http://schemas.openxmlformats.org/officeDocument/2006/relationships/hyperlink" Target="file:///D:\Users7\HP\Desktop\&#1056;&#1072;&#1073;&#1086;&#1090;&#1072;\&#1055;&#1047;&#1047;%20&#1041;&#1077;&#1083;&#1103;&#1077;&#1074;&#1089;&#1082;&#1080;&#1081;%20&#1088;&#1072;&#1081;&#1086;&#1085;\&#1050;&#1088;&#1102;&#1095;&#1082;&#1086;&#1074;&#1089;&#1082;&#1080;&#1081;%20&#1089;&#1089;\&#1090;&#1072;&#1073;&#1083;&#1080;&#1094;&#1072;.docx" TargetMode="External"/><Relationship Id="rId28" Type="http://schemas.openxmlformats.org/officeDocument/2006/relationships/hyperlink" Target="file:///D:\Users7\HP\Desktop\&#1056;&#1072;&#1073;&#1086;&#1090;&#1072;\&#1055;&#1047;&#1047;%20&#1041;&#1077;&#1083;&#1103;&#1077;&#1074;&#1089;&#1082;&#1080;&#1081;%20&#1088;&#1072;&#1081;&#1086;&#1085;\&#1050;&#1083;&#1102;&#1095;&#1077;&#1074;&#1089;&#1082;&#1080;&#1081;%20&#1089;&#1089;\&#1090;&#1072;&#1073;&#1083;&#1080;&#1094;&#1072;%20&#1050;&#1083;&#1102;&#1095;&#1077;&#1074;&#1089;&#1082;&#1080;&#1081;.docx" TargetMode="External"/><Relationship Id="rId36" Type="http://schemas.openxmlformats.org/officeDocument/2006/relationships/fontTable" Target="fontTable.xml"/><Relationship Id="rId10" Type="http://schemas.openxmlformats.org/officeDocument/2006/relationships/hyperlink" Target="http://garant.park.ru:80/doc.jsp?urn=urn:garant:12027232" TargetMode="External"/><Relationship Id="rId19" Type="http://schemas.openxmlformats.org/officeDocument/2006/relationships/hyperlink" Target="file:///D:\Users7\HP\Desktop\&#1056;&#1072;&#1073;&#1086;&#1090;&#1072;\&#1055;&#1047;&#1047;%20&#1041;&#1077;&#1083;&#1103;&#1077;&#1074;&#1089;&#1082;&#1080;&#1081;%20&#1088;&#1072;&#1081;&#1086;&#1085;\&#1050;&#1083;&#1102;&#1095;&#1077;&#1074;&#1089;&#1082;&#1080;&#1081;%20&#1089;&#1089;\&#1090;&#1072;&#1073;&#1083;&#1080;&#1094;&#1072;%20&#1050;&#1083;&#1102;&#1095;&#1077;&#1074;&#1089;&#1082;&#1080;&#1081;.docx" TargetMode="External"/><Relationship Id="rId31" Type="http://schemas.openxmlformats.org/officeDocument/2006/relationships/hyperlink" Target="file:///D:\Users7\HP\Desktop\&#1056;&#1072;&#1073;&#1086;&#1090;&#1072;\&#1055;&#1047;&#1047;%20&#1041;&#1077;&#1083;&#1103;&#1077;&#1074;&#1089;&#1082;&#1080;&#1081;%20&#1088;&#1072;&#1081;&#1086;&#1085;\&#1050;&#1083;&#1102;&#1095;&#1077;&#1074;&#1089;&#1082;&#1080;&#1081;%20&#1089;&#1089;\&#1090;&#1072;&#1073;&#1083;&#1080;&#1094;&#1072;%20&#1050;&#1083;&#1102;&#1095;&#1077;&#1074;&#1089;&#1082;&#1080;&#1081;.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D:\Users7\HP\Desktop\&#1056;&#1072;&#1073;&#1086;&#1090;&#1072;\&#1055;&#1047;&#1047;%20&#1041;&#1077;&#1083;&#1103;&#1077;&#1074;&#1089;&#1082;&#1080;&#1081;%20&#1088;&#1072;&#1081;&#1086;&#1085;\&#1050;&#1088;&#1102;&#1095;&#1082;&#1086;&#1074;&#1089;&#1082;&#1080;&#1081;\&#1090;&#1072;&#1073;&#1083;&#1080;&#1094;&#1072;.docx" TargetMode="External"/><Relationship Id="rId22" Type="http://schemas.openxmlformats.org/officeDocument/2006/relationships/hyperlink" Target="file:///D:\Users7\HP\Desktop\&#1056;&#1072;&#1073;&#1086;&#1090;&#1072;\&#1055;&#1047;&#1047;%20&#1041;&#1077;&#1083;&#1103;&#1077;&#1074;&#1089;&#1082;&#1080;&#1081;%20&#1088;&#1072;&#1081;&#1086;&#1085;\&#1050;&#1088;&#1102;&#1095;&#1082;&#1086;&#1074;&#1089;&#1082;&#1080;&#1081;%20&#1089;&#1089;\&#1090;&#1072;&#1073;&#1083;&#1080;&#1094;&#1072;.docx" TargetMode="External"/><Relationship Id="rId27" Type="http://schemas.openxmlformats.org/officeDocument/2006/relationships/hyperlink" Target="file:///D:\Users7\HP\Desktop\&#1056;&#1072;&#1073;&#1086;&#1090;&#1072;\&#1055;&#1047;&#1047;%20&#1041;&#1077;&#1083;&#1103;&#1077;&#1074;&#1089;&#1082;&#1080;&#1081;%20&#1088;&#1072;&#1081;&#1086;&#1085;\&#1050;&#1083;&#1102;&#1095;&#1077;&#1074;&#1089;&#1082;&#1080;&#1081;%20&#1089;&#1089;\&#1090;&#1072;&#1073;&#1083;&#1080;&#1094;&#1072;%20&#1050;&#1083;&#1102;&#1095;&#1077;&#1074;&#1089;&#1082;&#1080;&#1081;.docx" TargetMode="External"/><Relationship Id="rId30" Type="http://schemas.openxmlformats.org/officeDocument/2006/relationships/hyperlink" Target="file:///D:\Users7\HP\Desktop\&#1056;&#1072;&#1073;&#1086;&#1090;&#1072;\&#1055;&#1047;&#1047;%20&#1041;&#1077;&#1083;&#1103;&#1077;&#1074;&#1089;&#1082;&#1080;&#1081;%20&#1088;&#1072;&#1081;&#1086;&#1085;\&#1050;&#1083;&#1102;&#1095;&#1077;&#1074;&#1089;&#1082;&#1080;&#1081;%20&#1089;&#1089;\&#1090;&#1072;&#1073;&#1083;&#1080;&#1094;&#1072;%20&#1050;&#1083;&#1102;&#1095;&#1077;&#1074;&#1089;&#1082;&#1080;&#1081;.docx" TargetMode="Externa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1045;&#1097;&#1105;%201%20&#1040;&#1076;&#1084;&#1080;&#1085;&#1080;&#1089;&#1090;&#1088;&#1072;&#1090;&#1086;&#1088;\&#1056;&#1072;&#1073;&#1086;&#1095;&#1080;&#1081;%20&#1089;&#1090;&#1086;&#1083;\&#1055;&#1047;%20-%20&#1089;&#1086;&#1079;&#1076;&#1072;&#1085;&#1080;&#1077;\A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B57F3-C665-42E7-BA1E-C3142559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Template>
  <TotalTime>64</TotalTime>
  <Pages>104</Pages>
  <Words>38951</Words>
  <Characters>222027</Characters>
  <Application>Microsoft Office Word</Application>
  <DocSecurity>0</DocSecurity>
  <Lines>1850</Lines>
  <Paragraphs>520</Paragraphs>
  <ScaleCrop>false</ScaleCrop>
  <HeadingPairs>
    <vt:vector size="2" baseType="variant">
      <vt:variant>
        <vt:lpstr>Название</vt:lpstr>
      </vt:variant>
      <vt:variant>
        <vt:i4>1</vt:i4>
      </vt:variant>
    </vt:vector>
  </HeadingPairs>
  <TitlesOfParts>
    <vt:vector size="1" baseType="lpstr">
      <vt:lpstr>ЗАО «ТЕХСТРОМПРОЕКТ»</vt:lpstr>
    </vt:vector>
  </TitlesOfParts>
  <Company/>
  <LinksUpToDate>false</LinksUpToDate>
  <CharactersWithSpaces>260458</CharactersWithSpaces>
  <SharedDoc>false</SharedDoc>
  <HLinks>
    <vt:vector size="1044" baseType="variant">
      <vt:variant>
        <vt:i4>3014674</vt:i4>
      </vt:variant>
      <vt:variant>
        <vt:i4>717</vt:i4>
      </vt:variant>
      <vt:variant>
        <vt:i4>0</vt:i4>
      </vt:variant>
      <vt:variant>
        <vt:i4>5</vt:i4>
      </vt:variant>
      <vt:variant>
        <vt:lpwstr/>
      </vt:variant>
      <vt:variant>
        <vt:lpwstr>sub_1723</vt:lpwstr>
      </vt:variant>
      <vt:variant>
        <vt:i4>2293780</vt:i4>
      </vt:variant>
      <vt:variant>
        <vt:i4>714</vt:i4>
      </vt:variant>
      <vt:variant>
        <vt:i4>0</vt:i4>
      </vt:variant>
      <vt:variant>
        <vt:i4>5</vt:i4>
      </vt:variant>
      <vt:variant>
        <vt:lpwstr/>
      </vt:variant>
      <vt:variant>
        <vt:lpwstr>sub_1049</vt:lpwstr>
      </vt:variant>
      <vt:variant>
        <vt:i4>2949138</vt:i4>
      </vt:variant>
      <vt:variant>
        <vt:i4>711</vt:i4>
      </vt:variant>
      <vt:variant>
        <vt:i4>0</vt:i4>
      </vt:variant>
      <vt:variant>
        <vt:i4>5</vt:i4>
      </vt:variant>
      <vt:variant>
        <vt:lpwstr/>
      </vt:variant>
      <vt:variant>
        <vt:lpwstr>sub_10271</vt:lpwstr>
      </vt:variant>
      <vt:variant>
        <vt:i4>2818066</vt:i4>
      </vt:variant>
      <vt:variant>
        <vt:i4>708</vt:i4>
      </vt:variant>
      <vt:variant>
        <vt:i4>0</vt:i4>
      </vt:variant>
      <vt:variant>
        <vt:i4>5</vt:i4>
      </vt:variant>
      <vt:variant>
        <vt:lpwstr/>
      </vt:variant>
      <vt:variant>
        <vt:lpwstr>sub_11201</vt:lpwstr>
      </vt:variant>
      <vt:variant>
        <vt:i4>2949140</vt:i4>
      </vt:variant>
      <vt:variant>
        <vt:i4>705</vt:i4>
      </vt:variant>
      <vt:variant>
        <vt:i4>0</vt:i4>
      </vt:variant>
      <vt:variant>
        <vt:i4>5</vt:i4>
      </vt:variant>
      <vt:variant>
        <vt:lpwstr/>
      </vt:variant>
      <vt:variant>
        <vt:lpwstr>sub_1047</vt:lpwstr>
      </vt:variant>
      <vt:variant>
        <vt:i4>2818066</vt:i4>
      </vt:variant>
      <vt:variant>
        <vt:i4>702</vt:i4>
      </vt:variant>
      <vt:variant>
        <vt:i4>0</vt:i4>
      </vt:variant>
      <vt:variant>
        <vt:i4>5</vt:i4>
      </vt:variant>
      <vt:variant>
        <vt:lpwstr/>
      </vt:variant>
      <vt:variant>
        <vt:lpwstr>sub_1021</vt:lpwstr>
      </vt:variant>
      <vt:variant>
        <vt:i4>2818066</vt:i4>
      </vt:variant>
      <vt:variant>
        <vt:i4>699</vt:i4>
      </vt:variant>
      <vt:variant>
        <vt:i4>0</vt:i4>
      </vt:variant>
      <vt:variant>
        <vt:i4>5</vt:i4>
      </vt:variant>
      <vt:variant>
        <vt:lpwstr/>
      </vt:variant>
      <vt:variant>
        <vt:lpwstr>sub_1120</vt:lpwstr>
      </vt:variant>
      <vt:variant>
        <vt:i4>2228241</vt:i4>
      </vt:variant>
      <vt:variant>
        <vt:i4>696</vt:i4>
      </vt:variant>
      <vt:variant>
        <vt:i4>0</vt:i4>
      </vt:variant>
      <vt:variant>
        <vt:i4>5</vt:i4>
      </vt:variant>
      <vt:variant>
        <vt:lpwstr/>
      </vt:variant>
      <vt:variant>
        <vt:lpwstr>sub_1119</vt:lpwstr>
      </vt:variant>
      <vt:variant>
        <vt:i4>2818065</vt:i4>
      </vt:variant>
      <vt:variant>
        <vt:i4>693</vt:i4>
      </vt:variant>
      <vt:variant>
        <vt:i4>0</vt:i4>
      </vt:variant>
      <vt:variant>
        <vt:i4>5</vt:i4>
      </vt:variant>
      <vt:variant>
        <vt:lpwstr/>
      </vt:variant>
      <vt:variant>
        <vt:lpwstr>sub_10115</vt:lpwstr>
      </vt:variant>
      <vt:variant>
        <vt:i4>2228241</vt:i4>
      </vt:variant>
      <vt:variant>
        <vt:i4>690</vt:i4>
      </vt:variant>
      <vt:variant>
        <vt:i4>0</vt:i4>
      </vt:variant>
      <vt:variant>
        <vt:i4>5</vt:i4>
      </vt:variant>
      <vt:variant>
        <vt:lpwstr/>
      </vt:variant>
      <vt:variant>
        <vt:lpwstr>sub_1018</vt:lpwstr>
      </vt:variant>
      <vt:variant>
        <vt:i4>2621457</vt:i4>
      </vt:variant>
      <vt:variant>
        <vt:i4>687</vt:i4>
      </vt:variant>
      <vt:variant>
        <vt:i4>0</vt:i4>
      </vt:variant>
      <vt:variant>
        <vt:i4>5</vt:i4>
      </vt:variant>
      <vt:variant>
        <vt:lpwstr/>
      </vt:variant>
      <vt:variant>
        <vt:lpwstr>sub_1012</vt:lpwstr>
      </vt:variant>
      <vt:variant>
        <vt:i4>3014674</vt:i4>
      </vt:variant>
      <vt:variant>
        <vt:i4>684</vt:i4>
      </vt:variant>
      <vt:variant>
        <vt:i4>0</vt:i4>
      </vt:variant>
      <vt:variant>
        <vt:i4>5</vt:i4>
      </vt:variant>
      <vt:variant>
        <vt:lpwstr/>
      </vt:variant>
      <vt:variant>
        <vt:lpwstr>sub_1723</vt:lpwstr>
      </vt:variant>
      <vt:variant>
        <vt:i4>2293780</vt:i4>
      </vt:variant>
      <vt:variant>
        <vt:i4>681</vt:i4>
      </vt:variant>
      <vt:variant>
        <vt:i4>0</vt:i4>
      </vt:variant>
      <vt:variant>
        <vt:i4>5</vt:i4>
      </vt:variant>
      <vt:variant>
        <vt:lpwstr/>
      </vt:variant>
      <vt:variant>
        <vt:lpwstr>sub_1049</vt:lpwstr>
      </vt:variant>
      <vt:variant>
        <vt:i4>2949138</vt:i4>
      </vt:variant>
      <vt:variant>
        <vt:i4>678</vt:i4>
      </vt:variant>
      <vt:variant>
        <vt:i4>0</vt:i4>
      </vt:variant>
      <vt:variant>
        <vt:i4>5</vt:i4>
      </vt:variant>
      <vt:variant>
        <vt:lpwstr/>
      </vt:variant>
      <vt:variant>
        <vt:lpwstr>sub_10271</vt:lpwstr>
      </vt:variant>
      <vt:variant>
        <vt:i4>2818066</vt:i4>
      </vt:variant>
      <vt:variant>
        <vt:i4>675</vt:i4>
      </vt:variant>
      <vt:variant>
        <vt:i4>0</vt:i4>
      </vt:variant>
      <vt:variant>
        <vt:i4>5</vt:i4>
      </vt:variant>
      <vt:variant>
        <vt:lpwstr/>
      </vt:variant>
      <vt:variant>
        <vt:lpwstr>sub_11201</vt:lpwstr>
      </vt:variant>
      <vt:variant>
        <vt:i4>2818066</vt:i4>
      </vt:variant>
      <vt:variant>
        <vt:i4>672</vt:i4>
      </vt:variant>
      <vt:variant>
        <vt:i4>0</vt:i4>
      </vt:variant>
      <vt:variant>
        <vt:i4>5</vt:i4>
      </vt:variant>
      <vt:variant>
        <vt:lpwstr/>
      </vt:variant>
      <vt:variant>
        <vt:lpwstr>sub_1021</vt:lpwstr>
      </vt:variant>
      <vt:variant>
        <vt:i4>2621457</vt:i4>
      </vt:variant>
      <vt:variant>
        <vt:i4>669</vt:i4>
      </vt:variant>
      <vt:variant>
        <vt:i4>0</vt:i4>
      </vt:variant>
      <vt:variant>
        <vt:i4>5</vt:i4>
      </vt:variant>
      <vt:variant>
        <vt:lpwstr/>
      </vt:variant>
      <vt:variant>
        <vt:lpwstr>sub_1012</vt:lpwstr>
      </vt:variant>
      <vt:variant>
        <vt:i4>3014674</vt:i4>
      </vt:variant>
      <vt:variant>
        <vt:i4>666</vt:i4>
      </vt:variant>
      <vt:variant>
        <vt:i4>0</vt:i4>
      </vt:variant>
      <vt:variant>
        <vt:i4>5</vt:i4>
      </vt:variant>
      <vt:variant>
        <vt:lpwstr/>
      </vt:variant>
      <vt:variant>
        <vt:lpwstr>sub_1723</vt:lpwstr>
      </vt:variant>
      <vt:variant>
        <vt:i4>2293780</vt:i4>
      </vt:variant>
      <vt:variant>
        <vt:i4>663</vt:i4>
      </vt:variant>
      <vt:variant>
        <vt:i4>0</vt:i4>
      </vt:variant>
      <vt:variant>
        <vt:i4>5</vt:i4>
      </vt:variant>
      <vt:variant>
        <vt:lpwstr/>
      </vt:variant>
      <vt:variant>
        <vt:lpwstr>sub_1049</vt:lpwstr>
      </vt:variant>
      <vt:variant>
        <vt:i4>2949138</vt:i4>
      </vt:variant>
      <vt:variant>
        <vt:i4>660</vt:i4>
      </vt:variant>
      <vt:variant>
        <vt:i4>0</vt:i4>
      </vt:variant>
      <vt:variant>
        <vt:i4>5</vt:i4>
      </vt:variant>
      <vt:variant>
        <vt:lpwstr/>
      </vt:variant>
      <vt:variant>
        <vt:lpwstr>sub_10271</vt:lpwstr>
      </vt:variant>
      <vt:variant>
        <vt:i4>3014674</vt:i4>
      </vt:variant>
      <vt:variant>
        <vt:i4>657</vt:i4>
      </vt:variant>
      <vt:variant>
        <vt:i4>0</vt:i4>
      </vt:variant>
      <vt:variant>
        <vt:i4>5</vt:i4>
      </vt:variant>
      <vt:variant>
        <vt:lpwstr/>
      </vt:variant>
      <vt:variant>
        <vt:lpwstr>sub_1723</vt:lpwstr>
      </vt:variant>
      <vt:variant>
        <vt:i4>2293780</vt:i4>
      </vt:variant>
      <vt:variant>
        <vt:i4>654</vt:i4>
      </vt:variant>
      <vt:variant>
        <vt:i4>0</vt:i4>
      </vt:variant>
      <vt:variant>
        <vt:i4>5</vt:i4>
      </vt:variant>
      <vt:variant>
        <vt:lpwstr/>
      </vt:variant>
      <vt:variant>
        <vt:lpwstr>sub_1049</vt:lpwstr>
      </vt:variant>
      <vt:variant>
        <vt:i4>2949138</vt:i4>
      </vt:variant>
      <vt:variant>
        <vt:i4>651</vt:i4>
      </vt:variant>
      <vt:variant>
        <vt:i4>0</vt:i4>
      </vt:variant>
      <vt:variant>
        <vt:i4>5</vt:i4>
      </vt:variant>
      <vt:variant>
        <vt:lpwstr/>
      </vt:variant>
      <vt:variant>
        <vt:lpwstr>sub_10271</vt:lpwstr>
      </vt:variant>
      <vt:variant>
        <vt:i4>2818066</vt:i4>
      </vt:variant>
      <vt:variant>
        <vt:i4>648</vt:i4>
      </vt:variant>
      <vt:variant>
        <vt:i4>0</vt:i4>
      </vt:variant>
      <vt:variant>
        <vt:i4>5</vt:i4>
      </vt:variant>
      <vt:variant>
        <vt:lpwstr/>
      </vt:variant>
      <vt:variant>
        <vt:lpwstr>sub_11201</vt:lpwstr>
      </vt:variant>
      <vt:variant>
        <vt:i4>3014674</vt:i4>
      </vt:variant>
      <vt:variant>
        <vt:i4>645</vt:i4>
      </vt:variant>
      <vt:variant>
        <vt:i4>0</vt:i4>
      </vt:variant>
      <vt:variant>
        <vt:i4>5</vt:i4>
      </vt:variant>
      <vt:variant>
        <vt:lpwstr/>
      </vt:variant>
      <vt:variant>
        <vt:lpwstr>sub_1723</vt:lpwstr>
      </vt:variant>
      <vt:variant>
        <vt:i4>2293780</vt:i4>
      </vt:variant>
      <vt:variant>
        <vt:i4>642</vt:i4>
      </vt:variant>
      <vt:variant>
        <vt:i4>0</vt:i4>
      </vt:variant>
      <vt:variant>
        <vt:i4>5</vt:i4>
      </vt:variant>
      <vt:variant>
        <vt:lpwstr/>
      </vt:variant>
      <vt:variant>
        <vt:lpwstr>sub_1049</vt:lpwstr>
      </vt:variant>
      <vt:variant>
        <vt:i4>2949138</vt:i4>
      </vt:variant>
      <vt:variant>
        <vt:i4>639</vt:i4>
      </vt:variant>
      <vt:variant>
        <vt:i4>0</vt:i4>
      </vt:variant>
      <vt:variant>
        <vt:i4>5</vt:i4>
      </vt:variant>
      <vt:variant>
        <vt:lpwstr/>
      </vt:variant>
      <vt:variant>
        <vt:lpwstr>sub_10271</vt:lpwstr>
      </vt:variant>
      <vt:variant>
        <vt:i4>2818066</vt:i4>
      </vt:variant>
      <vt:variant>
        <vt:i4>636</vt:i4>
      </vt:variant>
      <vt:variant>
        <vt:i4>0</vt:i4>
      </vt:variant>
      <vt:variant>
        <vt:i4>5</vt:i4>
      </vt:variant>
      <vt:variant>
        <vt:lpwstr/>
      </vt:variant>
      <vt:variant>
        <vt:lpwstr>sub_11201</vt:lpwstr>
      </vt:variant>
      <vt:variant>
        <vt:i4>3080217</vt:i4>
      </vt:variant>
      <vt:variant>
        <vt:i4>633</vt:i4>
      </vt:variant>
      <vt:variant>
        <vt:i4>0</vt:i4>
      </vt:variant>
      <vt:variant>
        <vt:i4>5</vt:i4>
      </vt:variant>
      <vt:variant>
        <vt:lpwstr/>
      </vt:variant>
      <vt:variant>
        <vt:lpwstr>sub_14911</vt:lpwstr>
      </vt:variant>
      <vt:variant>
        <vt:i4>2752532</vt:i4>
      </vt:variant>
      <vt:variant>
        <vt:i4>630</vt:i4>
      </vt:variant>
      <vt:variant>
        <vt:i4>0</vt:i4>
      </vt:variant>
      <vt:variant>
        <vt:i4>5</vt:i4>
      </vt:variant>
      <vt:variant>
        <vt:lpwstr/>
      </vt:variant>
      <vt:variant>
        <vt:lpwstr>sub_1040</vt:lpwstr>
      </vt:variant>
      <vt:variant>
        <vt:i4>2752531</vt:i4>
      </vt:variant>
      <vt:variant>
        <vt:i4>627</vt:i4>
      </vt:variant>
      <vt:variant>
        <vt:i4>0</vt:i4>
      </vt:variant>
      <vt:variant>
        <vt:i4>5</vt:i4>
      </vt:variant>
      <vt:variant>
        <vt:lpwstr/>
      </vt:variant>
      <vt:variant>
        <vt:lpwstr>sub_1030</vt:lpwstr>
      </vt:variant>
      <vt:variant>
        <vt:i4>2883607</vt:i4>
      </vt:variant>
      <vt:variant>
        <vt:i4>624</vt:i4>
      </vt:variant>
      <vt:variant>
        <vt:i4>0</vt:i4>
      </vt:variant>
      <vt:variant>
        <vt:i4>5</vt:i4>
      </vt:variant>
      <vt:variant>
        <vt:lpwstr/>
      </vt:variant>
      <vt:variant>
        <vt:lpwstr>sub_1076</vt:lpwstr>
      </vt:variant>
      <vt:variant>
        <vt:i4>3014674</vt:i4>
      </vt:variant>
      <vt:variant>
        <vt:i4>621</vt:i4>
      </vt:variant>
      <vt:variant>
        <vt:i4>0</vt:i4>
      </vt:variant>
      <vt:variant>
        <vt:i4>5</vt:i4>
      </vt:variant>
      <vt:variant>
        <vt:lpwstr/>
      </vt:variant>
      <vt:variant>
        <vt:lpwstr>sub_1723</vt:lpwstr>
      </vt:variant>
      <vt:variant>
        <vt:i4>2293780</vt:i4>
      </vt:variant>
      <vt:variant>
        <vt:i4>618</vt:i4>
      </vt:variant>
      <vt:variant>
        <vt:i4>0</vt:i4>
      </vt:variant>
      <vt:variant>
        <vt:i4>5</vt:i4>
      </vt:variant>
      <vt:variant>
        <vt:lpwstr/>
      </vt:variant>
      <vt:variant>
        <vt:lpwstr>sub_1049</vt:lpwstr>
      </vt:variant>
      <vt:variant>
        <vt:i4>2949138</vt:i4>
      </vt:variant>
      <vt:variant>
        <vt:i4>615</vt:i4>
      </vt:variant>
      <vt:variant>
        <vt:i4>0</vt:i4>
      </vt:variant>
      <vt:variant>
        <vt:i4>5</vt:i4>
      </vt:variant>
      <vt:variant>
        <vt:lpwstr/>
      </vt:variant>
      <vt:variant>
        <vt:lpwstr>sub_10271</vt:lpwstr>
      </vt:variant>
      <vt:variant>
        <vt:i4>2883602</vt:i4>
      </vt:variant>
      <vt:variant>
        <vt:i4>612</vt:i4>
      </vt:variant>
      <vt:variant>
        <vt:i4>0</vt:i4>
      </vt:variant>
      <vt:variant>
        <vt:i4>5</vt:i4>
      </vt:variant>
      <vt:variant>
        <vt:lpwstr/>
      </vt:variant>
      <vt:variant>
        <vt:lpwstr>sub_1721</vt:lpwstr>
      </vt:variant>
      <vt:variant>
        <vt:i4>2883601</vt:i4>
      </vt:variant>
      <vt:variant>
        <vt:i4>609</vt:i4>
      </vt:variant>
      <vt:variant>
        <vt:i4>0</vt:i4>
      </vt:variant>
      <vt:variant>
        <vt:i4>5</vt:i4>
      </vt:variant>
      <vt:variant>
        <vt:lpwstr/>
      </vt:variant>
      <vt:variant>
        <vt:lpwstr>sub_1711</vt:lpwstr>
      </vt:variant>
      <vt:variant>
        <vt:i4>2752530</vt:i4>
      </vt:variant>
      <vt:variant>
        <vt:i4>606</vt:i4>
      </vt:variant>
      <vt:variant>
        <vt:i4>0</vt:i4>
      </vt:variant>
      <vt:variant>
        <vt:i4>5</vt:i4>
      </vt:variant>
      <vt:variant>
        <vt:lpwstr/>
      </vt:variant>
      <vt:variant>
        <vt:lpwstr>sub_1323</vt:lpwstr>
      </vt:variant>
      <vt:variant>
        <vt:i4>2621457</vt:i4>
      </vt:variant>
      <vt:variant>
        <vt:i4>603</vt:i4>
      </vt:variant>
      <vt:variant>
        <vt:i4>0</vt:i4>
      </vt:variant>
      <vt:variant>
        <vt:i4>5</vt:i4>
      </vt:variant>
      <vt:variant>
        <vt:lpwstr/>
      </vt:variant>
      <vt:variant>
        <vt:lpwstr>sub_1311</vt:lpwstr>
      </vt:variant>
      <vt:variant>
        <vt:i4>2818067</vt:i4>
      </vt:variant>
      <vt:variant>
        <vt:i4>600</vt:i4>
      </vt:variant>
      <vt:variant>
        <vt:i4>0</vt:i4>
      </vt:variant>
      <vt:variant>
        <vt:i4>5</vt:i4>
      </vt:variant>
      <vt:variant>
        <vt:lpwstr/>
      </vt:variant>
      <vt:variant>
        <vt:lpwstr>sub_1031</vt:lpwstr>
      </vt:variant>
      <vt:variant>
        <vt:i4>2621457</vt:i4>
      </vt:variant>
      <vt:variant>
        <vt:i4>597</vt:i4>
      </vt:variant>
      <vt:variant>
        <vt:i4>0</vt:i4>
      </vt:variant>
      <vt:variant>
        <vt:i4>5</vt:i4>
      </vt:variant>
      <vt:variant>
        <vt:lpwstr/>
      </vt:variant>
      <vt:variant>
        <vt:lpwstr>sub_1311</vt:lpwstr>
      </vt:variant>
      <vt:variant>
        <vt:i4>3014674</vt:i4>
      </vt:variant>
      <vt:variant>
        <vt:i4>594</vt:i4>
      </vt:variant>
      <vt:variant>
        <vt:i4>0</vt:i4>
      </vt:variant>
      <vt:variant>
        <vt:i4>5</vt:i4>
      </vt:variant>
      <vt:variant>
        <vt:lpwstr/>
      </vt:variant>
      <vt:variant>
        <vt:lpwstr>sub_1723</vt:lpwstr>
      </vt:variant>
      <vt:variant>
        <vt:i4>2293780</vt:i4>
      </vt:variant>
      <vt:variant>
        <vt:i4>591</vt:i4>
      </vt:variant>
      <vt:variant>
        <vt:i4>0</vt:i4>
      </vt:variant>
      <vt:variant>
        <vt:i4>5</vt:i4>
      </vt:variant>
      <vt:variant>
        <vt:lpwstr/>
      </vt:variant>
      <vt:variant>
        <vt:lpwstr>sub_1049</vt:lpwstr>
      </vt:variant>
      <vt:variant>
        <vt:i4>2949138</vt:i4>
      </vt:variant>
      <vt:variant>
        <vt:i4>588</vt:i4>
      </vt:variant>
      <vt:variant>
        <vt:i4>0</vt:i4>
      </vt:variant>
      <vt:variant>
        <vt:i4>5</vt:i4>
      </vt:variant>
      <vt:variant>
        <vt:lpwstr/>
      </vt:variant>
      <vt:variant>
        <vt:lpwstr>sub_10271</vt:lpwstr>
      </vt:variant>
      <vt:variant>
        <vt:i4>2818066</vt:i4>
      </vt:variant>
      <vt:variant>
        <vt:i4>585</vt:i4>
      </vt:variant>
      <vt:variant>
        <vt:i4>0</vt:i4>
      </vt:variant>
      <vt:variant>
        <vt:i4>5</vt:i4>
      </vt:variant>
      <vt:variant>
        <vt:lpwstr/>
      </vt:variant>
      <vt:variant>
        <vt:lpwstr>sub_11201</vt:lpwstr>
      </vt:variant>
      <vt:variant>
        <vt:i4>2621457</vt:i4>
      </vt:variant>
      <vt:variant>
        <vt:i4>582</vt:i4>
      </vt:variant>
      <vt:variant>
        <vt:i4>0</vt:i4>
      </vt:variant>
      <vt:variant>
        <vt:i4>5</vt:i4>
      </vt:variant>
      <vt:variant>
        <vt:lpwstr/>
      </vt:variant>
      <vt:variant>
        <vt:lpwstr>sub_1311</vt:lpwstr>
      </vt:variant>
      <vt:variant>
        <vt:i4>2752530</vt:i4>
      </vt:variant>
      <vt:variant>
        <vt:i4>579</vt:i4>
      </vt:variant>
      <vt:variant>
        <vt:i4>0</vt:i4>
      </vt:variant>
      <vt:variant>
        <vt:i4>5</vt:i4>
      </vt:variant>
      <vt:variant>
        <vt:lpwstr/>
      </vt:variant>
      <vt:variant>
        <vt:lpwstr>sub_1323</vt:lpwstr>
      </vt:variant>
      <vt:variant>
        <vt:i4>2621457</vt:i4>
      </vt:variant>
      <vt:variant>
        <vt:i4>576</vt:i4>
      </vt:variant>
      <vt:variant>
        <vt:i4>0</vt:i4>
      </vt:variant>
      <vt:variant>
        <vt:i4>5</vt:i4>
      </vt:variant>
      <vt:variant>
        <vt:lpwstr/>
      </vt:variant>
      <vt:variant>
        <vt:lpwstr>sub_1311</vt:lpwstr>
      </vt:variant>
      <vt:variant>
        <vt:i4>3080217</vt:i4>
      </vt:variant>
      <vt:variant>
        <vt:i4>573</vt:i4>
      </vt:variant>
      <vt:variant>
        <vt:i4>0</vt:i4>
      </vt:variant>
      <vt:variant>
        <vt:i4>5</vt:i4>
      </vt:variant>
      <vt:variant>
        <vt:lpwstr/>
      </vt:variant>
      <vt:variant>
        <vt:lpwstr>sub_14911</vt:lpwstr>
      </vt:variant>
      <vt:variant>
        <vt:i4>2883607</vt:i4>
      </vt:variant>
      <vt:variant>
        <vt:i4>570</vt:i4>
      </vt:variant>
      <vt:variant>
        <vt:i4>0</vt:i4>
      </vt:variant>
      <vt:variant>
        <vt:i4>5</vt:i4>
      </vt:variant>
      <vt:variant>
        <vt:lpwstr/>
      </vt:variant>
      <vt:variant>
        <vt:lpwstr>sub_1076</vt:lpwstr>
      </vt:variant>
      <vt:variant>
        <vt:i4>3014674</vt:i4>
      </vt:variant>
      <vt:variant>
        <vt:i4>567</vt:i4>
      </vt:variant>
      <vt:variant>
        <vt:i4>0</vt:i4>
      </vt:variant>
      <vt:variant>
        <vt:i4>5</vt:i4>
      </vt:variant>
      <vt:variant>
        <vt:lpwstr/>
      </vt:variant>
      <vt:variant>
        <vt:lpwstr>sub_1723</vt:lpwstr>
      </vt:variant>
      <vt:variant>
        <vt:i4>2293780</vt:i4>
      </vt:variant>
      <vt:variant>
        <vt:i4>564</vt:i4>
      </vt:variant>
      <vt:variant>
        <vt:i4>0</vt:i4>
      </vt:variant>
      <vt:variant>
        <vt:i4>5</vt:i4>
      </vt:variant>
      <vt:variant>
        <vt:lpwstr/>
      </vt:variant>
      <vt:variant>
        <vt:lpwstr>sub_1049</vt:lpwstr>
      </vt:variant>
      <vt:variant>
        <vt:i4>2949138</vt:i4>
      </vt:variant>
      <vt:variant>
        <vt:i4>561</vt:i4>
      </vt:variant>
      <vt:variant>
        <vt:i4>0</vt:i4>
      </vt:variant>
      <vt:variant>
        <vt:i4>5</vt:i4>
      </vt:variant>
      <vt:variant>
        <vt:lpwstr/>
      </vt:variant>
      <vt:variant>
        <vt:lpwstr>sub_10271</vt:lpwstr>
      </vt:variant>
      <vt:variant>
        <vt:i4>2883602</vt:i4>
      </vt:variant>
      <vt:variant>
        <vt:i4>558</vt:i4>
      </vt:variant>
      <vt:variant>
        <vt:i4>0</vt:i4>
      </vt:variant>
      <vt:variant>
        <vt:i4>5</vt:i4>
      </vt:variant>
      <vt:variant>
        <vt:lpwstr/>
      </vt:variant>
      <vt:variant>
        <vt:lpwstr>sub_1721</vt:lpwstr>
      </vt:variant>
      <vt:variant>
        <vt:i4>1703971</vt:i4>
      </vt:variant>
      <vt:variant>
        <vt:i4>555</vt:i4>
      </vt:variant>
      <vt:variant>
        <vt:i4>0</vt:i4>
      </vt:variant>
      <vt:variant>
        <vt:i4>5</vt:i4>
      </vt:variant>
      <vt:variant>
        <vt:lpwstr/>
      </vt:variant>
      <vt:variant>
        <vt:lpwstr>sub_103101</vt:lpwstr>
      </vt:variant>
      <vt:variant>
        <vt:i4>2818066</vt:i4>
      </vt:variant>
      <vt:variant>
        <vt:i4>552</vt:i4>
      </vt:variant>
      <vt:variant>
        <vt:i4>0</vt:i4>
      </vt:variant>
      <vt:variant>
        <vt:i4>5</vt:i4>
      </vt:variant>
      <vt:variant>
        <vt:lpwstr/>
      </vt:variant>
      <vt:variant>
        <vt:lpwstr>sub_1120</vt:lpwstr>
      </vt:variant>
      <vt:variant>
        <vt:i4>2228241</vt:i4>
      </vt:variant>
      <vt:variant>
        <vt:i4>549</vt:i4>
      </vt:variant>
      <vt:variant>
        <vt:i4>0</vt:i4>
      </vt:variant>
      <vt:variant>
        <vt:i4>5</vt:i4>
      </vt:variant>
      <vt:variant>
        <vt:lpwstr/>
      </vt:variant>
      <vt:variant>
        <vt:lpwstr>sub_1119</vt:lpwstr>
      </vt:variant>
      <vt:variant>
        <vt:i4>2818065</vt:i4>
      </vt:variant>
      <vt:variant>
        <vt:i4>546</vt:i4>
      </vt:variant>
      <vt:variant>
        <vt:i4>0</vt:i4>
      </vt:variant>
      <vt:variant>
        <vt:i4>5</vt:i4>
      </vt:variant>
      <vt:variant>
        <vt:lpwstr/>
      </vt:variant>
      <vt:variant>
        <vt:lpwstr>sub_10115</vt:lpwstr>
      </vt:variant>
      <vt:variant>
        <vt:i4>2228241</vt:i4>
      </vt:variant>
      <vt:variant>
        <vt:i4>543</vt:i4>
      </vt:variant>
      <vt:variant>
        <vt:i4>0</vt:i4>
      </vt:variant>
      <vt:variant>
        <vt:i4>5</vt:i4>
      </vt:variant>
      <vt:variant>
        <vt:lpwstr/>
      </vt:variant>
      <vt:variant>
        <vt:lpwstr>sub_1018</vt:lpwstr>
      </vt:variant>
      <vt:variant>
        <vt:i4>3014674</vt:i4>
      </vt:variant>
      <vt:variant>
        <vt:i4>540</vt:i4>
      </vt:variant>
      <vt:variant>
        <vt:i4>0</vt:i4>
      </vt:variant>
      <vt:variant>
        <vt:i4>5</vt:i4>
      </vt:variant>
      <vt:variant>
        <vt:lpwstr/>
      </vt:variant>
      <vt:variant>
        <vt:lpwstr>sub_1723</vt:lpwstr>
      </vt:variant>
      <vt:variant>
        <vt:i4>2293780</vt:i4>
      </vt:variant>
      <vt:variant>
        <vt:i4>537</vt:i4>
      </vt:variant>
      <vt:variant>
        <vt:i4>0</vt:i4>
      </vt:variant>
      <vt:variant>
        <vt:i4>5</vt:i4>
      </vt:variant>
      <vt:variant>
        <vt:lpwstr/>
      </vt:variant>
      <vt:variant>
        <vt:lpwstr>sub_1049</vt:lpwstr>
      </vt:variant>
      <vt:variant>
        <vt:i4>2949138</vt:i4>
      </vt:variant>
      <vt:variant>
        <vt:i4>534</vt:i4>
      </vt:variant>
      <vt:variant>
        <vt:i4>0</vt:i4>
      </vt:variant>
      <vt:variant>
        <vt:i4>5</vt:i4>
      </vt:variant>
      <vt:variant>
        <vt:lpwstr/>
      </vt:variant>
      <vt:variant>
        <vt:lpwstr>sub_10271</vt:lpwstr>
      </vt:variant>
      <vt:variant>
        <vt:i4>2818066</vt:i4>
      </vt:variant>
      <vt:variant>
        <vt:i4>531</vt:i4>
      </vt:variant>
      <vt:variant>
        <vt:i4>0</vt:i4>
      </vt:variant>
      <vt:variant>
        <vt:i4>5</vt:i4>
      </vt:variant>
      <vt:variant>
        <vt:lpwstr/>
      </vt:variant>
      <vt:variant>
        <vt:lpwstr>sub_11201</vt:lpwstr>
      </vt:variant>
      <vt:variant>
        <vt:i4>2752530</vt:i4>
      </vt:variant>
      <vt:variant>
        <vt:i4>528</vt:i4>
      </vt:variant>
      <vt:variant>
        <vt:i4>0</vt:i4>
      </vt:variant>
      <vt:variant>
        <vt:i4>5</vt:i4>
      </vt:variant>
      <vt:variant>
        <vt:lpwstr/>
      </vt:variant>
      <vt:variant>
        <vt:lpwstr>sub_1323</vt:lpwstr>
      </vt:variant>
      <vt:variant>
        <vt:i4>2621457</vt:i4>
      </vt:variant>
      <vt:variant>
        <vt:i4>525</vt:i4>
      </vt:variant>
      <vt:variant>
        <vt:i4>0</vt:i4>
      </vt:variant>
      <vt:variant>
        <vt:i4>5</vt:i4>
      </vt:variant>
      <vt:variant>
        <vt:lpwstr/>
      </vt:variant>
      <vt:variant>
        <vt:lpwstr>sub_1311</vt:lpwstr>
      </vt:variant>
      <vt:variant>
        <vt:i4>3014674</vt:i4>
      </vt:variant>
      <vt:variant>
        <vt:i4>522</vt:i4>
      </vt:variant>
      <vt:variant>
        <vt:i4>0</vt:i4>
      </vt:variant>
      <vt:variant>
        <vt:i4>5</vt:i4>
      </vt:variant>
      <vt:variant>
        <vt:lpwstr/>
      </vt:variant>
      <vt:variant>
        <vt:lpwstr>sub_1723</vt:lpwstr>
      </vt:variant>
      <vt:variant>
        <vt:i4>2293780</vt:i4>
      </vt:variant>
      <vt:variant>
        <vt:i4>519</vt:i4>
      </vt:variant>
      <vt:variant>
        <vt:i4>0</vt:i4>
      </vt:variant>
      <vt:variant>
        <vt:i4>5</vt:i4>
      </vt:variant>
      <vt:variant>
        <vt:lpwstr/>
      </vt:variant>
      <vt:variant>
        <vt:lpwstr>sub_1049</vt:lpwstr>
      </vt:variant>
      <vt:variant>
        <vt:i4>2949138</vt:i4>
      </vt:variant>
      <vt:variant>
        <vt:i4>516</vt:i4>
      </vt:variant>
      <vt:variant>
        <vt:i4>0</vt:i4>
      </vt:variant>
      <vt:variant>
        <vt:i4>5</vt:i4>
      </vt:variant>
      <vt:variant>
        <vt:lpwstr/>
      </vt:variant>
      <vt:variant>
        <vt:lpwstr>sub_10271</vt:lpwstr>
      </vt:variant>
      <vt:variant>
        <vt:i4>2818066</vt:i4>
      </vt:variant>
      <vt:variant>
        <vt:i4>513</vt:i4>
      </vt:variant>
      <vt:variant>
        <vt:i4>0</vt:i4>
      </vt:variant>
      <vt:variant>
        <vt:i4>5</vt:i4>
      </vt:variant>
      <vt:variant>
        <vt:lpwstr/>
      </vt:variant>
      <vt:variant>
        <vt:lpwstr>sub_11201</vt:lpwstr>
      </vt:variant>
      <vt:variant>
        <vt:i4>3014674</vt:i4>
      </vt:variant>
      <vt:variant>
        <vt:i4>510</vt:i4>
      </vt:variant>
      <vt:variant>
        <vt:i4>0</vt:i4>
      </vt:variant>
      <vt:variant>
        <vt:i4>5</vt:i4>
      </vt:variant>
      <vt:variant>
        <vt:lpwstr/>
      </vt:variant>
      <vt:variant>
        <vt:lpwstr>sub_1723</vt:lpwstr>
      </vt:variant>
      <vt:variant>
        <vt:i4>2293780</vt:i4>
      </vt:variant>
      <vt:variant>
        <vt:i4>507</vt:i4>
      </vt:variant>
      <vt:variant>
        <vt:i4>0</vt:i4>
      </vt:variant>
      <vt:variant>
        <vt:i4>5</vt:i4>
      </vt:variant>
      <vt:variant>
        <vt:lpwstr/>
      </vt:variant>
      <vt:variant>
        <vt:lpwstr>sub_1049</vt:lpwstr>
      </vt:variant>
      <vt:variant>
        <vt:i4>2949138</vt:i4>
      </vt:variant>
      <vt:variant>
        <vt:i4>504</vt:i4>
      </vt:variant>
      <vt:variant>
        <vt:i4>0</vt:i4>
      </vt:variant>
      <vt:variant>
        <vt:i4>5</vt:i4>
      </vt:variant>
      <vt:variant>
        <vt:lpwstr/>
      </vt:variant>
      <vt:variant>
        <vt:lpwstr>sub_10271</vt:lpwstr>
      </vt:variant>
      <vt:variant>
        <vt:i4>2818066</vt:i4>
      </vt:variant>
      <vt:variant>
        <vt:i4>501</vt:i4>
      </vt:variant>
      <vt:variant>
        <vt:i4>0</vt:i4>
      </vt:variant>
      <vt:variant>
        <vt:i4>5</vt:i4>
      </vt:variant>
      <vt:variant>
        <vt:lpwstr/>
      </vt:variant>
      <vt:variant>
        <vt:lpwstr>sub_11201</vt:lpwstr>
      </vt:variant>
      <vt:variant>
        <vt:i4>3014674</vt:i4>
      </vt:variant>
      <vt:variant>
        <vt:i4>498</vt:i4>
      </vt:variant>
      <vt:variant>
        <vt:i4>0</vt:i4>
      </vt:variant>
      <vt:variant>
        <vt:i4>5</vt:i4>
      </vt:variant>
      <vt:variant>
        <vt:lpwstr/>
      </vt:variant>
      <vt:variant>
        <vt:lpwstr>sub_1723</vt:lpwstr>
      </vt:variant>
      <vt:variant>
        <vt:i4>2293780</vt:i4>
      </vt:variant>
      <vt:variant>
        <vt:i4>495</vt:i4>
      </vt:variant>
      <vt:variant>
        <vt:i4>0</vt:i4>
      </vt:variant>
      <vt:variant>
        <vt:i4>5</vt:i4>
      </vt:variant>
      <vt:variant>
        <vt:lpwstr/>
      </vt:variant>
      <vt:variant>
        <vt:lpwstr>sub_1049</vt:lpwstr>
      </vt:variant>
      <vt:variant>
        <vt:i4>2949138</vt:i4>
      </vt:variant>
      <vt:variant>
        <vt:i4>492</vt:i4>
      </vt:variant>
      <vt:variant>
        <vt:i4>0</vt:i4>
      </vt:variant>
      <vt:variant>
        <vt:i4>5</vt:i4>
      </vt:variant>
      <vt:variant>
        <vt:lpwstr/>
      </vt:variant>
      <vt:variant>
        <vt:lpwstr>sub_10271</vt:lpwstr>
      </vt:variant>
      <vt:variant>
        <vt:i4>2818066</vt:i4>
      </vt:variant>
      <vt:variant>
        <vt:i4>489</vt:i4>
      </vt:variant>
      <vt:variant>
        <vt:i4>0</vt:i4>
      </vt:variant>
      <vt:variant>
        <vt:i4>5</vt:i4>
      </vt:variant>
      <vt:variant>
        <vt:lpwstr/>
      </vt:variant>
      <vt:variant>
        <vt:lpwstr>sub_11201</vt:lpwstr>
      </vt:variant>
      <vt:variant>
        <vt:i4>3014674</vt:i4>
      </vt:variant>
      <vt:variant>
        <vt:i4>486</vt:i4>
      </vt:variant>
      <vt:variant>
        <vt:i4>0</vt:i4>
      </vt:variant>
      <vt:variant>
        <vt:i4>5</vt:i4>
      </vt:variant>
      <vt:variant>
        <vt:lpwstr/>
      </vt:variant>
      <vt:variant>
        <vt:lpwstr>sub_1723</vt:lpwstr>
      </vt:variant>
      <vt:variant>
        <vt:i4>2293780</vt:i4>
      </vt:variant>
      <vt:variant>
        <vt:i4>483</vt:i4>
      </vt:variant>
      <vt:variant>
        <vt:i4>0</vt:i4>
      </vt:variant>
      <vt:variant>
        <vt:i4>5</vt:i4>
      </vt:variant>
      <vt:variant>
        <vt:lpwstr/>
      </vt:variant>
      <vt:variant>
        <vt:lpwstr>sub_1049</vt:lpwstr>
      </vt:variant>
      <vt:variant>
        <vt:i4>2949138</vt:i4>
      </vt:variant>
      <vt:variant>
        <vt:i4>480</vt:i4>
      </vt:variant>
      <vt:variant>
        <vt:i4>0</vt:i4>
      </vt:variant>
      <vt:variant>
        <vt:i4>5</vt:i4>
      </vt:variant>
      <vt:variant>
        <vt:lpwstr/>
      </vt:variant>
      <vt:variant>
        <vt:lpwstr>sub_10271</vt:lpwstr>
      </vt:variant>
      <vt:variant>
        <vt:i4>2818066</vt:i4>
      </vt:variant>
      <vt:variant>
        <vt:i4>477</vt:i4>
      </vt:variant>
      <vt:variant>
        <vt:i4>0</vt:i4>
      </vt:variant>
      <vt:variant>
        <vt:i4>5</vt:i4>
      </vt:variant>
      <vt:variant>
        <vt:lpwstr/>
      </vt:variant>
      <vt:variant>
        <vt:lpwstr>sub_11201</vt:lpwstr>
      </vt:variant>
      <vt:variant>
        <vt:i4>2752532</vt:i4>
      </vt:variant>
      <vt:variant>
        <vt:i4>474</vt:i4>
      </vt:variant>
      <vt:variant>
        <vt:i4>0</vt:i4>
      </vt:variant>
      <vt:variant>
        <vt:i4>5</vt:i4>
      </vt:variant>
      <vt:variant>
        <vt:lpwstr/>
      </vt:variant>
      <vt:variant>
        <vt:lpwstr>sub_1040</vt:lpwstr>
      </vt:variant>
      <vt:variant>
        <vt:i4>2752531</vt:i4>
      </vt:variant>
      <vt:variant>
        <vt:i4>471</vt:i4>
      </vt:variant>
      <vt:variant>
        <vt:i4>0</vt:i4>
      </vt:variant>
      <vt:variant>
        <vt:i4>5</vt:i4>
      </vt:variant>
      <vt:variant>
        <vt:lpwstr/>
      </vt:variant>
      <vt:variant>
        <vt:lpwstr>sub_1030</vt:lpwstr>
      </vt:variant>
      <vt:variant>
        <vt:i4>3014675</vt:i4>
      </vt:variant>
      <vt:variant>
        <vt:i4>468</vt:i4>
      </vt:variant>
      <vt:variant>
        <vt:i4>0</vt:i4>
      </vt:variant>
      <vt:variant>
        <vt:i4>5</vt:i4>
      </vt:variant>
      <vt:variant>
        <vt:lpwstr/>
      </vt:variant>
      <vt:variant>
        <vt:lpwstr>sub_10341</vt:lpwstr>
      </vt:variant>
      <vt:variant>
        <vt:i4>3014674</vt:i4>
      </vt:variant>
      <vt:variant>
        <vt:i4>465</vt:i4>
      </vt:variant>
      <vt:variant>
        <vt:i4>0</vt:i4>
      </vt:variant>
      <vt:variant>
        <vt:i4>5</vt:i4>
      </vt:variant>
      <vt:variant>
        <vt:lpwstr/>
      </vt:variant>
      <vt:variant>
        <vt:lpwstr>sub_1723</vt:lpwstr>
      </vt:variant>
      <vt:variant>
        <vt:i4>2293780</vt:i4>
      </vt:variant>
      <vt:variant>
        <vt:i4>462</vt:i4>
      </vt:variant>
      <vt:variant>
        <vt:i4>0</vt:i4>
      </vt:variant>
      <vt:variant>
        <vt:i4>5</vt:i4>
      </vt:variant>
      <vt:variant>
        <vt:lpwstr/>
      </vt:variant>
      <vt:variant>
        <vt:lpwstr>sub_1049</vt:lpwstr>
      </vt:variant>
      <vt:variant>
        <vt:i4>2949138</vt:i4>
      </vt:variant>
      <vt:variant>
        <vt:i4>459</vt:i4>
      </vt:variant>
      <vt:variant>
        <vt:i4>0</vt:i4>
      </vt:variant>
      <vt:variant>
        <vt:i4>5</vt:i4>
      </vt:variant>
      <vt:variant>
        <vt:lpwstr/>
      </vt:variant>
      <vt:variant>
        <vt:lpwstr>sub_10271</vt:lpwstr>
      </vt:variant>
      <vt:variant>
        <vt:i4>2818066</vt:i4>
      </vt:variant>
      <vt:variant>
        <vt:i4>456</vt:i4>
      </vt:variant>
      <vt:variant>
        <vt:i4>0</vt:i4>
      </vt:variant>
      <vt:variant>
        <vt:i4>5</vt:i4>
      </vt:variant>
      <vt:variant>
        <vt:lpwstr/>
      </vt:variant>
      <vt:variant>
        <vt:lpwstr>sub_11201</vt:lpwstr>
      </vt:variant>
      <vt:variant>
        <vt:i4>2752532</vt:i4>
      </vt:variant>
      <vt:variant>
        <vt:i4>453</vt:i4>
      </vt:variant>
      <vt:variant>
        <vt:i4>0</vt:i4>
      </vt:variant>
      <vt:variant>
        <vt:i4>5</vt:i4>
      </vt:variant>
      <vt:variant>
        <vt:lpwstr/>
      </vt:variant>
      <vt:variant>
        <vt:lpwstr>sub_1040</vt:lpwstr>
      </vt:variant>
      <vt:variant>
        <vt:i4>2752531</vt:i4>
      </vt:variant>
      <vt:variant>
        <vt:i4>450</vt:i4>
      </vt:variant>
      <vt:variant>
        <vt:i4>0</vt:i4>
      </vt:variant>
      <vt:variant>
        <vt:i4>5</vt:i4>
      </vt:variant>
      <vt:variant>
        <vt:lpwstr/>
      </vt:variant>
      <vt:variant>
        <vt:lpwstr>sub_1030</vt:lpwstr>
      </vt:variant>
      <vt:variant>
        <vt:i4>2293780</vt:i4>
      </vt:variant>
      <vt:variant>
        <vt:i4>447</vt:i4>
      </vt:variant>
      <vt:variant>
        <vt:i4>0</vt:i4>
      </vt:variant>
      <vt:variant>
        <vt:i4>5</vt:i4>
      </vt:variant>
      <vt:variant>
        <vt:lpwstr/>
      </vt:variant>
      <vt:variant>
        <vt:lpwstr>sub_1049</vt:lpwstr>
      </vt:variant>
      <vt:variant>
        <vt:i4>2883607</vt:i4>
      </vt:variant>
      <vt:variant>
        <vt:i4>444</vt:i4>
      </vt:variant>
      <vt:variant>
        <vt:i4>0</vt:i4>
      </vt:variant>
      <vt:variant>
        <vt:i4>5</vt:i4>
      </vt:variant>
      <vt:variant>
        <vt:lpwstr/>
      </vt:variant>
      <vt:variant>
        <vt:lpwstr>sub_1076</vt:lpwstr>
      </vt:variant>
      <vt:variant>
        <vt:i4>2621463</vt:i4>
      </vt:variant>
      <vt:variant>
        <vt:i4>441</vt:i4>
      </vt:variant>
      <vt:variant>
        <vt:i4>0</vt:i4>
      </vt:variant>
      <vt:variant>
        <vt:i4>5</vt:i4>
      </vt:variant>
      <vt:variant>
        <vt:lpwstr/>
      </vt:variant>
      <vt:variant>
        <vt:lpwstr>sub_1371</vt:lpwstr>
      </vt:variant>
      <vt:variant>
        <vt:i4>3080211</vt:i4>
      </vt:variant>
      <vt:variant>
        <vt:i4>438</vt:i4>
      </vt:variant>
      <vt:variant>
        <vt:i4>0</vt:i4>
      </vt:variant>
      <vt:variant>
        <vt:i4>5</vt:i4>
      </vt:variant>
      <vt:variant>
        <vt:lpwstr/>
      </vt:variant>
      <vt:variant>
        <vt:lpwstr>sub_10351</vt:lpwstr>
      </vt:variant>
      <vt:variant>
        <vt:i4>3014675</vt:i4>
      </vt:variant>
      <vt:variant>
        <vt:i4>435</vt:i4>
      </vt:variant>
      <vt:variant>
        <vt:i4>0</vt:i4>
      </vt:variant>
      <vt:variant>
        <vt:i4>5</vt:i4>
      </vt:variant>
      <vt:variant>
        <vt:lpwstr/>
      </vt:variant>
      <vt:variant>
        <vt:lpwstr>sub_10341</vt:lpwstr>
      </vt:variant>
      <vt:variant>
        <vt:i4>2949140</vt:i4>
      </vt:variant>
      <vt:variant>
        <vt:i4>432</vt:i4>
      </vt:variant>
      <vt:variant>
        <vt:i4>0</vt:i4>
      </vt:variant>
      <vt:variant>
        <vt:i4>5</vt:i4>
      </vt:variant>
      <vt:variant>
        <vt:lpwstr/>
      </vt:variant>
      <vt:variant>
        <vt:lpwstr>sub_1047</vt:lpwstr>
      </vt:variant>
      <vt:variant>
        <vt:i4>2621458</vt:i4>
      </vt:variant>
      <vt:variant>
        <vt:i4>429</vt:i4>
      </vt:variant>
      <vt:variant>
        <vt:i4>0</vt:i4>
      </vt:variant>
      <vt:variant>
        <vt:i4>5</vt:i4>
      </vt:variant>
      <vt:variant>
        <vt:lpwstr/>
      </vt:variant>
      <vt:variant>
        <vt:lpwstr>sub_1321</vt:lpwstr>
      </vt:variant>
      <vt:variant>
        <vt:i4>3014674</vt:i4>
      </vt:variant>
      <vt:variant>
        <vt:i4>426</vt:i4>
      </vt:variant>
      <vt:variant>
        <vt:i4>0</vt:i4>
      </vt:variant>
      <vt:variant>
        <vt:i4>5</vt:i4>
      </vt:variant>
      <vt:variant>
        <vt:lpwstr/>
      </vt:variant>
      <vt:variant>
        <vt:lpwstr>sub_1723</vt:lpwstr>
      </vt:variant>
      <vt:variant>
        <vt:i4>2293780</vt:i4>
      </vt:variant>
      <vt:variant>
        <vt:i4>423</vt:i4>
      </vt:variant>
      <vt:variant>
        <vt:i4>0</vt:i4>
      </vt:variant>
      <vt:variant>
        <vt:i4>5</vt:i4>
      </vt:variant>
      <vt:variant>
        <vt:lpwstr/>
      </vt:variant>
      <vt:variant>
        <vt:lpwstr>sub_1049</vt:lpwstr>
      </vt:variant>
      <vt:variant>
        <vt:i4>2949138</vt:i4>
      </vt:variant>
      <vt:variant>
        <vt:i4>420</vt:i4>
      </vt:variant>
      <vt:variant>
        <vt:i4>0</vt:i4>
      </vt:variant>
      <vt:variant>
        <vt:i4>5</vt:i4>
      </vt:variant>
      <vt:variant>
        <vt:lpwstr/>
      </vt:variant>
      <vt:variant>
        <vt:lpwstr>sub_10271</vt:lpwstr>
      </vt:variant>
      <vt:variant>
        <vt:i4>2818066</vt:i4>
      </vt:variant>
      <vt:variant>
        <vt:i4>417</vt:i4>
      </vt:variant>
      <vt:variant>
        <vt:i4>0</vt:i4>
      </vt:variant>
      <vt:variant>
        <vt:i4>5</vt:i4>
      </vt:variant>
      <vt:variant>
        <vt:lpwstr/>
      </vt:variant>
      <vt:variant>
        <vt:lpwstr>sub_11201</vt:lpwstr>
      </vt:variant>
      <vt:variant>
        <vt:i4>2752530</vt:i4>
      </vt:variant>
      <vt:variant>
        <vt:i4>414</vt:i4>
      </vt:variant>
      <vt:variant>
        <vt:i4>0</vt:i4>
      </vt:variant>
      <vt:variant>
        <vt:i4>5</vt:i4>
      </vt:variant>
      <vt:variant>
        <vt:lpwstr/>
      </vt:variant>
      <vt:variant>
        <vt:lpwstr>sub_1323</vt:lpwstr>
      </vt:variant>
      <vt:variant>
        <vt:i4>2621457</vt:i4>
      </vt:variant>
      <vt:variant>
        <vt:i4>411</vt:i4>
      </vt:variant>
      <vt:variant>
        <vt:i4>0</vt:i4>
      </vt:variant>
      <vt:variant>
        <vt:i4>5</vt:i4>
      </vt:variant>
      <vt:variant>
        <vt:lpwstr/>
      </vt:variant>
      <vt:variant>
        <vt:lpwstr>sub_1311</vt:lpwstr>
      </vt:variant>
      <vt:variant>
        <vt:i4>3014674</vt:i4>
      </vt:variant>
      <vt:variant>
        <vt:i4>408</vt:i4>
      </vt:variant>
      <vt:variant>
        <vt:i4>0</vt:i4>
      </vt:variant>
      <vt:variant>
        <vt:i4>5</vt:i4>
      </vt:variant>
      <vt:variant>
        <vt:lpwstr/>
      </vt:variant>
      <vt:variant>
        <vt:lpwstr>sub_1723</vt:lpwstr>
      </vt:variant>
      <vt:variant>
        <vt:i4>2293780</vt:i4>
      </vt:variant>
      <vt:variant>
        <vt:i4>405</vt:i4>
      </vt:variant>
      <vt:variant>
        <vt:i4>0</vt:i4>
      </vt:variant>
      <vt:variant>
        <vt:i4>5</vt:i4>
      </vt:variant>
      <vt:variant>
        <vt:lpwstr/>
      </vt:variant>
      <vt:variant>
        <vt:lpwstr>sub_1049</vt:lpwstr>
      </vt:variant>
      <vt:variant>
        <vt:i4>2949138</vt:i4>
      </vt:variant>
      <vt:variant>
        <vt:i4>402</vt:i4>
      </vt:variant>
      <vt:variant>
        <vt:i4>0</vt:i4>
      </vt:variant>
      <vt:variant>
        <vt:i4>5</vt:i4>
      </vt:variant>
      <vt:variant>
        <vt:lpwstr/>
      </vt:variant>
      <vt:variant>
        <vt:lpwstr>sub_10271</vt:lpwstr>
      </vt:variant>
      <vt:variant>
        <vt:i4>2818066</vt:i4>
      </vt:variant>
      <vt:variant>
        <vt:i4>399</vt:i4>
      </vt:variant>
      <vt:variant>
        <vt:i4>0</vt:i4>
      </vt:variant>
      <vt:variant>
        <vt:i4>5</vt:i4>
      </vt:variant>
      <vt:variant>
        <vt:lpwstr/>
      </vt:variant>
      <vt:variant>
        <vt:lpwstr>sub_11201</vt:lpwstr>
      </vt:variant>
      <vt:variant>
        <vt:i4>2293780</vt:i4>
      </vt:variant>
      <vt:variant>
        <vt:i4>396</vt:i4>
      </vt:variant>
      <vt:variant>
        <vt:i4>0</vt:i4>
      </vt:variant>
      <vt:variant>
        <vt:i4>5</vt:i4>
      </vt:variant>
      <vt:variant>
        <vt:lpwstr/>
      </vt:variant>
      <vt:variant>
        <vt:lpwstr>sub_1049</vt:lpwstr>
      </vt:variant>
      <vt:variant>
        <vt:i4>2818066</vt:i4>
      </vt:variant>
      <vt:variant>
        <vt:i4>393</vt:i4>
      </vt:variant>
      <vt:variant>
        <vt:i4>0</vt:i4>
      </vt:variant>
      <vt:variant>
        <vt:i4>5</vt:i4>
      </vt:variant>
      <vt:variant>
        <vt:lpwstr/>
      </vt:variant>
      <vt:variant>
        <vt:lpwstr>sub_1021</vt:lpwstr>
      </vt:variant>
      <vt:variant>
        <vt:i4>1245233</vt:i4>
      </vt:variant>
      <vt:variant>
        <vt:i4>386</vt:i4>
      </vt:variant>
      <vt:variant>
        <vt:i4>0</vt:i4>
      </vt:variant>
      <vt:variant>
        <vt:i4>5</vt:i4>
      </vt:variant>
      <vt:variant>
        <vt:lpwstr/>
      </vt:variant>
      <vt:variant>
        <vt:lpwstr>_Toc21610256</vt:lpwstr>
      </vt:variant>
      <vt:variant>
        <vt:i4>1048625</vt:i4>
      </vt:variant>
      <vt:variant>
        <vt:i4>380</vt:i4>
      </vt:variant>
      <vt:variant>
        <vt:i4>0</vt:i4>
      </vt:variant>
      <vt:variant>
        <vt:i4>5</vt:i4>
      </vt:variant>
      <vt:variant>
        <vt:lpwstr/>
      </vt:variant>
      <vt:variant>
        <vt:lpwstr>_Toc21610255</vt:lpwstr>
      </vt:variant>
      <vt:variant>
        <vt:i4>1114161</vt:i4>
      </vt:variant>
      <vt:variant>
        <vt:i4>374</vt:i4>
      </vt:variant>
      <vt:variant>
        <vt:i4>0</vt:i4>
      </vt:variant>
      <vt:variant>
        <vt:i4>5</vt:i4>
      </vt:variant>
      <vt:variant>
        <vt:lpwstr/>
      </vt:variant>
      <vt:variant>
        <vt:lpwstr>_Toc21610254</vt:lpwstr>
      </vt:variant>
      <vt:variant>
        <vt:i4>1441841</vt:i4>
      </vt:variant>
      <vt:variant>
        <vt:i4>368</vt:i4>
      </vt:variant>
      <vt:variant>
        <vt:i4>0</vt:i4>
      </vt:variant>
      <vt:variant>
        <vt:i4>5</vt:i4>
      </vt:variant>
      <vt:variant>
        <vt:lpwstr/>
      </vt:variant>
      <vt:variant>
        <vt:lpwstr>_Toc21610253</vt:lpwstr>
      </vt:variant>
      <vt:variant>
        <vt:i4>1507377</vt:i4>
      </vt:variant>
      <vt:variant>
        <vt:i4>362</vt:i4>
      </vt:variant>
      <vt:variant>
        <vt:i4>0</vt:i4>
      </vt:variant>
      <vt:variant>
        <vt:i4>5</vt:i4>
      </vt:variant>
      <vt:variant>
        <vt:lpwstr/>
      </vt:variant>
      <vt:variant>
        <vt:lpwstr>_Toc21610252</vt:lpwstr>
      </vt:variant>
      <vt:variant>
        <vt:i4>1310769</vt:i4>
      </vt:variant>
      <vt:variant>
        <vt:i4>356</vt:i4>
      </vt:variant>
      <vt:variant>
        <vt:i4>0</vt:i4>
      </vt:variant>
      <vt:variant>
        <vt:i4>5</vt:i4>
      </vt:variant>
      <vt:variant>
        <vt:lpwstr/>
      </vt:variant>
      <vt:variant>
        <vt:lpwstr>_Toc21610251</vt:lpwstr>
      </vt:variant>
      <vt:variant>
        <vt:i4>1376305</vt:i4>
      </vt:variant>
      <vt:variant>
        <vt:i4>350</vt:i4>
      </vt:variant>
      <vt:variant>
        <vt:i4>0</vt:i4>
      </vt:variant>
      <vt:variant>
        <vt:i4>5</vt:i4>
      </vt:variant>
      <vt:variant>
        <vt:lpwstr/>
      </vt:variant>
      <vt:variant>
        <vt:lpwstr>_Toc21610250</vt:lpwstr>
      </vt:variant>
      <vt:variant>
        <vt:i4>1835056</vt:i4>
      </vt:variant>
      <vt:variant>
        <vt:i4>344</vt:i4>
      </vt:variant>
      <vt:variant>
        <vt:i4>0</vt:i4>
      </vt:variant>
      <vt:variant>
        <vt:i4>5</vt:i4>
      </vt:variant>
      <vt:variant>
        <vt:lpwstr/>
      </vt:variant>
      <vt:variant>
        <vt:lpwstr>_Toc21610249</vt:lpwstr>
      </vt:variant>
      <vt:variant>
        <vt:i4>1900592</vt:i4>
      </vt:variant>
      <vt:variant>
        <vt:i4>338</vt:i4>
      </vt:variant>
      <vt:variant>
        <vt:i4>0</vt:i4>
      </vt:variant>
      <vt:variant>
        <vt:i4>5</vt:i4>
      </vt:variant>
      <vt:variant>
        <vt:lpwstr/>
      </vt:variant>
      <vt:variant>
        <vt:lpwstr>_Toc21610248</vt:lpwstr>
      </vt:variant>
      <vt:variant>
        <vt:i4>1179696</vt:i4>
      </vt:variant>
      <vt:variant>
        <vt:i4>332</vt:i4>
      </vt:variant>
      <vt:variant>
        <vt:i4>0</vt:i4>
      </vt:variant>
      <vt:variant>
        <vt:i4>5</vt:i4>
      </vt:variant>
      <vt:variant>
        <vt:lpwstr/>
      </vt:variant>
      <vt:variant>
        <vt:lpwstr>_Toc21610247</vt:lpwstr>
      </vt:variant>
      <vt:variant>
        <vt:i4>1245232</vt:i4>
      </vt:variant>
      <vt:variant>
        <vt:i4>326</vt:i4>
      </vt:variant>
      <vt:variant>
        <vt:i4>0</vt:i4>
      </vt:variant>
      <vt:variant>
        <vt:i4>5</vt:i4>
      </vt:variant>
      <vt:variant>
        <vt:lpwstr/>
      </vt:variant>
      <vt:variant>
        <vt:lpwstr>_Toc21610246</vt:lpwstr>
      </vt:variant>
      <vt:variant>
        <vt:i4>1048624</vt:i4>
      </vt:variant>
      <vt:variant>
        <vt:i4>320</vt:i4>
      </vt:variant>
      <vt:variant>
        <vt:i4>0</vt:i4>
      </vt:variant>
      <vt:variant>
        <vt:i4>5</vt:i4>
      </vt:variant>
      <vt:variant>
        <vt:lpwstr/>
      </vt:variant>
      <vt:variant>
        <vt:lpwstr>_Toc21610245</vt:lpwstr>
      </vt:variant>
      <vt:variant>
        <vt:i4>1114160</vt:i4>
      </vt:variant>
      <vt:variant>
        <vt:i4>314</vt:i4>
      </vt:variant>
      <vt:variant>
        <vt:i4>0</vt:i4>
      </vt:variant>
      <vt:variant>
        <vt:i4>5</vt:i4>
      </vt:variant>
      <vt:variant>
        <vt:lpwstr/>
      </vt:variant>
      <vt:variant>
        <vt:lpwstr>_Toc21610244</vt:lpwstr>
      </vt:variant>
      <vt:variant>
        <vt:i4>1441840</vt:i4>
      </vt:variant>
      <vt:variant>
        <vt:i4>308</vt:i4>
      </vt:variant>
      <vt:variant>
        <vt:i4>0</vt:i4>
      </vt:variant>
      <vt:variant>
        <vt:i4>5</vt:i4>
      </vt:variant>
      <vt:variant>
        <vt:lpwstr/>
      </vt:variant>
      <vt:variant>
        <vt:lpwstr>_Toc21610243</vt:lpwstr>
      </vt:variant>
      <vt:variant>
        <vt:i4>1507376</vt:i4>
      </vt:variant>
      <vt:variant>
        <vt:i4>302</vt:i4>
      </vt:variant>
      <vt:variant>
        <vt:i4>0</vt:i4>
      </vt:variant>
      <vt:variant>
        <vt:i4>5</vt:i4>
      </vt:variant>
      <vt:variant>
        <vt:lpwstr/>
      </vt:variant>
      <vt:variant>
        <vt:lpwstr>_Toc21610242</vt:lpwstr>
      </vt:variant>
      <vt:variant>
        <vt:i4>1310768</vt:i4>
      </vt:variant>
      <vt:variant>
        <vt:i4>296</vt:i4>
      </vt:variant>
      <vt:variant>
        <vt:i4>0</vt:i4>
      </vt:variant>
      <vt:variant>
        <vt:i4>5</vt:i4>
      </vt:variant>
      <vt:variant>
        <vt:lpwstr/>
      </vt:variant>
      <vt:variant>
        <vt:lpwstr>_Toc21610241</vt:lpwstr>
      </vt:variant>
      <vt:variant>
        <vt:i4>1376304</vt:i4>
      </vt:variant>
      <vt:variant>
        <vt:i4>290</vt:i4>
      </vt:variant>
      <vt:variant>
        <vt:i4>0</vt:i4>
      </vt:variant>
      <vt:variant>
        <vt:i4>5</vt:i4>
      </vt:variant>
      <vt:variant>
        <vt:lpwstr/>
      </vt:variant>
      <vt:variant>
        <vt:lpwstr>_Toc21610240</vt:lpwstr>
      </vt:variant>
      <vt:variant>
        <vt:i4>1835063</vt:i4>
      </vt:variant>
      <vt:variant>
        <vt:i4>284</vt:i4>
      </vt:variant>
      <vt:variant>
        <vt:i4>0</vt:i4>
      </vt:variant>
      <vt:variant>
        <vt:i4>5</vt:i4>
      </vt:variant>
      <vt:variant>
        <vt:lpwstr/>
      </vt:variant>
      <vt:variant>
        <vt:lpwstr>_Toc21610239</vt:lpwstr>
      </vt:variant>
      <vt:variant>
        <vt:i4>1900599</vt:i4>
      </vt:variant>
      <vt:variant>
        <vt:i4>278</vt:i4>
      </vt:variant>
      <vt:variant>
        <vt:i4>0</vt:i4>
      </vt:variant>
      <vt:variant>
        <vt:i4>5</vt:i4>
      </vt:variant>
      <vt:variant>
        <vt:lpwstr/>
      </vt:variant>
      <vt:variant>
        <vt:lpwstr>_Toc21610238</vt:lpwstr>
      </vt:variant>
      <vt:variant>
        <vt:i4>1179703</vt:i4>
      </vt:variant>
      <vt:variant>
        <vt:i4>272</vt:i4>
      </vt:variant>
      <vt:variant>
        <vt:i4>0</vt:i4>
      </vt:variant>
      <vt:variant>
        <vt:i4>5</vt:i4>
      </vt:variant>
      <vt:variant>
        <vt:lpwstr/>
      </vt:variant>
      <vt:variant>
        <vt:lpwstr>_Toc21610237</vt:lpwstr>
      </vt:variant>
      <vt:variant>
        <vt:i4>1245239</vt:i4>
      </vt:variant>
      <vt:variant>
        <vt:i4>266</vt:i4>
      </vt:variant>
      <vt:variant>
        <vt:i4>0</vt:i4>
      </vt:variant>
      <vt:variant>
        <vt:i4>5</vt:i4>
      </vt:variant>
      <vt:variant>
        <vt:lpwstr/>
      </vt:variant>
      <vt:variant>
        <vt:lpwstr>_Toc21610236</vt:lpwstr>
      </vt:variant>
      <vt:variant>
        <vt:i4>1048631</vt:i4>
      </vt:variant>
      <vt:variant>
        <vt:i4>260</vt:i4>
      </vt:variant>
      <vt:variant>
        <vt:i4>0</vt:i4>
      </vt:variant>
      <vt:variant>
        <vt:i4>5</vt:i4>
      </vt:variant>
      <vt:variant>
        <vt:lpwstr/>
      </vt:variant>
      <vt:variant>
        <vt:lpwstr>_Toc21610235</vt:lpwstr>
      </vt:variant>
      <vt:variant>
        <vt:i4>1114167</vt:i4>
      </vt:variant>
      <vt:variant>
        <vt:i4>254</vt:i4>
      </vt:variant>
      <vt:variant>
        <vt:i4>0</vt:i4>
      </vt:variant>
      <vt:variant>
        <vt:i4>5</vt:i4>
      </vt:variant>
      <vt:variant>
        <vt:lpwstr/>
      </vt:variant>
      <vt:variant>
        <vt:lpwstr>_Toc21610234</vt:lpwstr>
      </vt:variant>
      <vt:variant>
        <vt:i4>1441847</vt:i4>
      </vt:variant>
      <vt:variant>
        <vt:i4>248</vt:i4>
      </vt:variant>
      <vt:variant>
        <vt:i4>0</vt:i4>
      </vt:variant>
      <vt:variant>
        <vt:i4>5</vt:i4>
      </vt:variant>
      <vt:variant>
        <vt:lpwstr/>
      </vt:variant>
      <vt:variant>
        <vt:lpwstr>_Toc21610233</vt:lpwstr>
      </vt:variant>
      <vt:variant>
        <vt:i4>1507383</vt:i4>
      </vt:variant>
      <vt:variant>
        <vt:i4>242</vt:i4>
      </vt:variant>
      <vt:variant>
        <vt:i4>0</vt:i4>
      </vt:variant>
      <vt:variant>
        <vt:i4>5</vt:i4>
      </vt:variant>
      <vt:variant>
        <vt:lpwstr/>
      </vt:variant>
      <vt:variant>
        <vt:lpwstr>_Toc21610232</vt:lpwstr>
      </vt:variant>
      <vt:variant>
        <vt:i4>1310775</vt:i4>
      </vt:variant>
      <vt:variant>
        <vt:i4>236</vt:i4>
      </vt:variant>
      <vt:variant>
        <vt:i4>0</vt:i4>
      </vt:variant>
      <vt:variant>
        <vt:i4>5</vt:i4>
      </vt:variant>
      <vt:variant>
        <vt:lpwstr/>
      </vt:variant>
      <vt:variant>
        <vt:lpwstr>_Toc21610231</vt:lpwstr>
      </vt:variant>
      <vt:variant>
        <vt:i4>1376311</vt:i4>
      </vt:variant>
      <vt:variant>
        <vt:i4>230</vt:i4>
      </vt:variant>
      <vt:variant>
        <vt:i4>0</vt:i4>
      </vt:variant>
      <vt:variant>
        <vt:i4>5</vt:i4>
      </vt:variant>
      <vt:variant>
        <vt:lpwstr/>
      </vt:variant>
      <vt:variant>
        <vt:lpwstr>_Toc21610230</vt:lpwstr>
      </vt:variant>
      <vt:variant>
        <vt:i4>1835062</vt:i4>
      </vt:variant>
      <vt:variant>
        <vt:i4>224</vt:i4>
      </vt:variant>
      <vt:variant>
        <vt:i4>0</vt:i4>
      </vt:variant>
      <vt:variant>
        <vt:i4>5</vt:i4>
      </vt:variant>
      <vt:variant>
        <vt:lpwstr/>
      </vt:variant>
      <vt:variant>
        <vt:lpwstr>_Toc21610229</vt:lpwstr>
      </vt:variant>
      <vt:variant>
        <vt:i4>1900598</vt:i4>
      </vt:variant>
      <vt:variant>
        <vt:i4>218</vt:i4>
      </vt:variant>
      <vt:variant>
        <vt:i4>0</vt:i4>
      </vt:variant>
      <vt:variant>
        <vt:i4>5</vt:i4>
      </vt:variant>
      <vt:variant>
        <vt:lpwstr/>
      </vt:variant>
      <vt:variant>
        <vt:lpwstr>_Toc21610228</vt:lpwstr>
      </vt:variant>
      <vt:variant>
        <vt:i4>1179702</vt:i4>
      </vt:variant>
      <vt:variant>
        <vt:i4>212</vt:i4>
      </vt:variant>
      <vt:variant>
        <vt:i4>0</vt:i4>
      </vt:variant>
      <vt:variant>
        <vt:i4>5</vt:i4>
      </vt:variant>
      <vt:variant>
        <vt:lpwstr/>
      </vt:variant>
      <vt:variant>
        <vt:lpwstr>_Toc21610227</vt:lpwstr>
      </vt:variant>
      <vt:variant>
        <vt:i4>1245238</vt:i4>
      </vt:variant>
      <vt:variant>
        <vt:i4>206</vt:i4>
      </vt:variant>
      <vt:variant>
        <vt:i4>0</vt:i4>
      </vt:variant>
      <vt:variant>
        <vt:i4>5</vt:i4>
      </vt:variant>
      <vt:variant>
        <vt:lpwstr/>
      </vt:variant>
      <vt:variant>
        <vt:lpwstr>_Toc21610226</vt:lpwstr>
      </vt:variant>
      <vt:variant>
        <vt:i4>1048630</vt:i4>
      </vt:variant>
      <vt:variant>
        <vt:i4>200</vt:i4>
      </vt:variant>
      <vt:variant>
        <vt:i4>0</vt:i4>
      </vt:variant>
      <vt:variant>
        <vt:i4>5</vt:i4>
      </vt:variant>
      <vt:variant>
        <vt:lpwstr/>
      </vt:variant>
      <vt:variant>
        <vt:lpwstr>_Toc21610225</vt:lpwstr>
      </vt:variant>
      <vt:variant>
        <vt:i4>1114166</vt:i4>
      </vt:variant>
      <vt:variant>
        <vt:i4>194</vt:i4>
      </vt:variant>
      <vt:variant>
        <vt:i4>0</vt:i4>
      </vt:variant>
      <vt:variant>
        <vt:i4>5</vt:i4>
      </vt:variant>
      <vt:variant>
        <vt:lpwstr/>
      </vt:variant>
      <vt:variant>
        <vt:lpwstr>_Toc21610224</vt:lpwstr>
      </vt:variant>
      <vt:variant>
        <vt:i4>1441846</vt:i4>
      </vt:variant>
      <vt:variant>
        <vt:i4>188</vt:i4>
      </vt:variant>
      <vt:variant>
        <vt:i4>0</vt:i4>
      </vt:variant>
      <vt:variant>
        <vt:i4>5</vt:i4>
      </vt:variant>
      <vt:variant>
        <vt:lpwstr/>
      </vt:variant>
      <vt:variant>
        <vt:lpwstr>_Toc21610223</vt:lpwstr>
      </vt:variant>
      <vt:variant>
        <vt:i4>1507382</vt:i4>
      </vt:variant>
      <vt:variant>
        <vt:i4>182</vt:i4>
      </vt:variant>
      <vt:variant>
        <vt:i4>0</vt:i4>
      </vt:variant>
      <vt:variant>
        <vt:i4>5</vt:i4>
      </vt:variant>
      <vt:variant>
        <vt:lpwstr/>
      </vt:variant>
      <vt:variant>
        <vt:lpwstr>_Toc21610222</vt:lpwstr>
      </vt:variant>
      <vt:variant>
        <vt:i4>1310774</vt:i4>
      </vt:variant>
      <vt:variant>
        <vt:i4>176</vt:i4>
      </vt:variant>
      <vt:variant>
        <vt:i4>0</vt:i4>
      </vt:variant>
      <vt:variant>
        <vt:i4>5</vt:i4>
      </vt:variant>
      <vt:variant>
        <vt:lpwstr/>
      </vt:variant>
      <vt:variant>
        <vt:lpwstr>_Toc21610221</vt:lpwstr>
      </vt:variant>
      <vt:variant>
        <vt:i4>1376310</vt:i4>
      </vt:variant>
      <vt:variant>
        <vt:i4>170</vt:i4>
      </vt:variant>
      <vt:variant>
        <vt:i4>0</vt:i4>
      </vt:variant>
      <vt:variant>
        <vt:i4>5</vt:i4>
      </vt:variant>
      <vt:variant>
        <vt:lpwstr/>
      </vt:variant>
      <vt:variant>
        <vt:lpwstr>_Toc21610220</vt:lpwstr>
      </vt:variant>
      <vt:variant>
        <vt:i4>1835061</vt:i4>
      </vt:variant>
      <vt:variant>
        <vt:i4>164</vt:i4>
      </vt:variant>
      <vt:variant>
        <vt:i4>0</vt:i4>
      </vt:variant>
      <vt:variant>
        <vt:i4>5</vt:i4>
      </vt:variant>
      <vt:variant>
        <vt:lpwstr/>
      </vt:variant>
      <vt:variant>
        <vt:lpwstr>_Toc21610219</vt:lpwstr>
      </vt:variant>
      <vt:variant>
        <vt:i4>1900597</vt:i4>
      </vt:variant>
      <vt:variant>
        <vt:i4>158</vt:i4>
      </vt:variant>
      <vt:variant>
        <vt:i4>0</vt:i4>
      </vt:variant>
      <vt:variant>
        <vt:i4>5</vt:i4>
      </vt:variant>
      <vt:variant>
        <vt:lpwstr/>
      </vt:variant>
      <vt:variant>
        <vt:lpwstr>_Toc21610218</vt:lpwstr>
      </vt:variant>
      <vt:variant>
        <vt:i4>1179701</vt:i4>
      </vt:variant>
      <vt:variant>
        <vt:i4>152</vt:i4>
      </vt:variant>
      <vt:variant>
        <vt:i4>0</vt:i4>
      </vt:variant>
      <vt:variant>
        <vt:i4>5</vt:i4>
      </vt:variant>
      <vt:variant>
        <vt:lpwstr/>
      </vt:variant>
      <vt:variant>
        <vt:lpwstr>_Toc21610217</vt:lpwstr>
      </vt:variant>
      <vt:variant>
        <vt:i4>1245237</vt:i4>
      </vt:variant>
      <vt:variant>
        <vt:i4>146</vt:i4>
      </vt:variant>
      <vt:variant>
        <vt:i4>0</vt:i4>
      </vt:variant>
      <vt:variant>
        <vt:i4>5</vt:i4>
      </vt:variant>
      <vt:variant>
        <vt:lpwstr/>
      </vt:variant>
      <vt:variant>
        <vt:lpwstr>_Toc21610216</vt:lpwstr>
      </vt:variant>
      <vt:variant>
        <vt:i4>1048629</vt:i4>
      </vt:variant>
      <vt:variant>
        <vt:i4>140</vt:i4>
      </vt:variant>
      <vt:variant>
        <vt:i4>0</vt:i4>
      </vt:variant>
      <vt:variant>
        <vt:i4>5</vt:i4>
      </vt:variant>
      <vt:variant>
        <vt:lpwstr/>
      </vt:variant>
      <vt:variant>
        <vt:lpwstr>_Toc21610215</vt:lpwstr>
      </vt:variant>
      <vt:variant>
        <vt:i4>1114165</vt:i4>
      </vt:variant>
      <vt:variant>
        <vt:i4>134</vt:i4>
      </vt:variant>
      <vt:variant>
        <vt:i4>0</vt:i4>
      </vt:variant>
      <vt:variant>
        <vt:i4>5</vt:i4>
      </vt:variant>
      <vt:variant>
        <vt:lpwstr/>
      </vt:variant>
      <vt:variant>
        <vt:lpwstr>_Toc21610214</vt:lpwstr>
      </vt:variant>
      <vt:variant>
        <vt:i4>1441845</vt:i4>
      </vt:variant>
      <vt:variant>
        <vt:i4>128</vt:i4>
      </vt:variant>
      <vt:variant>
        <vt:i4>0</vt:i4>
      </vt:variant>
      <vt:variant>
        <vt:i4>5</vt:i4>
      </vt:variant>
      <vt:variant>
        <vt:lpwstr/>
      </vt:variant>
      <vt:variant>
        <vt:lpwstr>_Toc21610213</vt:lpwstr>
      </vt:variant>
      <vt:variant>
        <vt:i4>1507381</vt:i4>
      </vt:variant>
      <vt:variant>
        <vt:i4>122</vt:i4>
      </vt:variant>
      <vt:variant>
        <vt:i4>0</vt:i4>
      </vt:variant>
      <vt:variant>
        <vt:i4>5</vt:i4>
      </vt:variant>
      <vt:variant>
        <vt:lpwstr/>
      </vt:variant>
      <vt:variant>
        <vt:lpwstr>_Toc21610212</vt:lpwstr>
      </vt:variant>
      <vt:variant>
        <vt:i4>1310773</vt:i4>
      </vt:variant>
      <vt:variant>
        <vt:i4>116</vt:i4>
      </vt:variant>
      <vt:variant>
        <vt:i4>0</vt:i4>
      </vt:variant>
      <vt:variant>
        <vt:i4>5</vt:i4>
      </vt:variant>
      <vt:variant>
        <vt:lpwstr/>
      </vt:variant>
      <vt:variant>
        <vt:lpwstr>_Toc21610211</vt:lpwstr>
      </vt:variant>
      <vt:variant>
        <vt:i4>1376309</vt:i4>
      </vt:variant>
      <vt:variant>
        <vt:i4>110</vt:i4>
      </vt:variant>
      <vt:variant>
        <vt:i4>0</vt:i4>
      </vt:variant>
      <vt:variant>
        <vt:i4>5</vt:i4>
      </vt:variant>
      <vt:variant>
        <vt:lpwstr/>
      </vt:variant>
      <vt:variant>
        <vt:lpwstr>_Toc21610210</vt:lpwstr>
      </vt:variant>
      <vt:variant>
        <vt:i4>1835060</vt:i4>
      </vt:variant>
      <vt:variant>
        <vt:i4>104</vt:i4>
      </vt:variant>
      <vt:variant>
        <vt:i4>0</vt:i4>
      </vt:variant>
      <vt:variant>
        <vt:i4>5</vt:i4>
      </vt:variant>
      <vt:variant>
        <vt:lpwstr/>
      </vt:variant>
      <vt:variant>
        <vt:lpwstr>_Toc21610209</vt:lpwstr>
      </vt:variant>
      <vt:variant>
        <vt:i4>1900596</vt:i4>
      </vt:variant>
      <vt:variant>
        <vt:i4>98</vt:i4>
      </vt:variant>
      <vt:variant>
        <vt:i4>0</vt:i4>
      </vt:variant>
      <vt:variant>
        <vt:i4>5</vt:i4>
      </vt:variant>
      <vt:variant>
        <vt:lpwstr/>
      </vt:variant>
      <vt:variant>
        <vt:lpwstr>_Toc21610208</vt:lpwstr>
      </vt:variant>
      <vt:variant>
        <vt:i4>1179700</vt:i4>
      </vt:variant>
      <vt:variant>
        <vt:i4>92</vt:i4>
      </vt:variant>
      <vt:variant>
        <vt:i4>0</vt:i4>
      </vt:variant>
      <vt:variant>
        <vt:i4>5</vt:i4>
      </vt:variant>
      <vt:variant>
        <vt:lpwstr/>
      </vt:variant>
      <vt:variant>
        <vt:lpwstr>_Toc21610207</vt:lpwstr>
      </vt:variant>
      <vt:variant>
        <vt:i4>1245236</vt:i4>
      </vt:variant>
      <vt:variant>
        <vt:i4>86</vt:i4>
      </vt:variant>
      <vt:variant>
        <vt:i4>0</vt:i4>
      </vt:variant>
      <vt:variant>
        <vt:i4>5</vt:i4>
      </vt:variant>
      <vt:variant>
        <vt:lpwstr/>
      </vt:variant>
      <vt:variant>
        <vt:lpwstr>_Toc21610206</vt:lpwstr>
      </vt:variant>
      <vt:variant>
        <vt:i4>1048628</vt:i4>
      </vt:variant>
      <vt:variant>
        <vt:i4>80</vt:i4>
      </vt:variant>
      <vt:variant>
        <vt:i4>0</vt:i4>
      </vt:variant>
      <vt:variant>
        <vt:i4>5</vt:i4>
      </vt:variant>
      <vt:variant>
        <vt:lpwstr/>
      </vt:variant>
      <vt:variant>
        <vt:lpwstr>_Toc21610205</vt:lpwstr>
      </vt:variant>
      <vt:variant>
        <vt:i4>1114164</vt:i4>
      </vt:variant>
      <vt:variant>
        <vt:i4>74</vt:i4>
      </vt:variant>
      <vt:variant>
        <vt:i4>0</vt:i4>
      </vt:variant>
      <vt:variant>
        <vt:i4>5</vt:i4>
      </vt:variant>
      <vt:variant>
        <vt:lpwstr/>
      </vt:variant>
      <vt:variant>
        <vt:lpwstr>_Toc21610204</vt:lpwstr>
      </vt:variant>
      <vt:variant>
        <vt:i4>1441844</vt:i4>
      </vt:variant>
      <vt:variant>
        <vt:i4>68</vt:i4>
      </vt:variant>
      <vt:variant>
        <vt:i4>0</vt:i4>
      </vt:variant>
      <vt:variant>
        <vt:i4>5</vt:i4>
      </vt:variant>
      <vt:variant>
        <vt:lpwstr/>
      </vt:variant>
      <vt:variant>
        <vt:lpwstr>_Toc21610203</vt:lpwstr>
      </vt:variant>
      <vt:variant>
        <vt:i4>1507380</vt:i4>
      </vt:variant>
      <vt:variant>
        <vt:i4>62</vt:i4>
      </vt:variant>
      <vt:variant>
        <vt:i4>0</vt:i4>
      </vt:variant>
      <vt:variant>
        <vt:i4>5</vt:i4>
      </vt:variant>
      <vt:variant>
        <vt:lpwstr/>
      </vt:variant>
      <vt:variant>
        <vt:lpwstr>_Toc21610202</vt:lpwstr>
      </vt:variant>
      <vt:variant>
        <vt:i4>1310772</vt:i4>
      </vt:variant>
      <vt:variant>
        <vt:i4>56</vt:i4>
      </vt:variant>
      <vt:variant>
        <vt:i4>0</vt:i4>
      </vt:variant>
      <vt:variant>
        <vt:i4>5</vt:i4>
      </vt:variant>
      <vt:variant>
        <vt:lpwstr/>
      </vt:variant>
      <vt:variant>
        <vt:lpwstr>_Toc21610201</vt:lpwstr>
      </vt:variant>
      <vt:variant>
        <vt:i4>1376308</vt:i4>
      </vt:variant>
      <vt:variant>
        <vt:i4>50</vt:i4>
      </vt:variant>
      <vt:variant>
        <vt:i4>0</vt:i4>
      </vt:variant>
      <vt:variant>
        <vt:i4>5</vt:i4>
      </vt:variant>
      <vt:variant>
        <vt:lpwstr/>
      </vt:variant>
      <vt:variant>
        <vt:lpwstr>_Toc21610200</vt:lpwstr>
      </vt:variant>
      <vt:variant>
        <vt:i4>2031677</vt:i4>
      </vt:variant>
      <vt:variant>
        <vt:i4>44</vt:i4>
      </vt:variant>
      <vt:variant>
        <vt:i4>0</vt:i4>
      </vt:variant>
      <vt:variant>
        <vt:i4>5</vt:i4>
      </vt:variant>
      <vt:variant>
        <vt:lpwstr/>
      </vt:variant>
      <vt:variant>
        <vt:lpwstr>_Toc21610199</vt:lpwstr>
      </vt:variant>
      <vt:variant>
        <vt:i4>1966141</vt:i4>
      </vt:variant>
      <vt:variant>
        <vt:i4>38</vt:i4>
      </vt:variant>
      <vt:variant>
        <vt:i4>0</vt:i4>
      </vt:variant>
      <vt:variant>
        <vt:i4>5</vt:i4>
      </vt:variant>
      <vt:variant>
        <vt:lpwstr/>
      </vt:variant>
      <vt:variant>
        <vt:lpwstr>_Toc21610198</vt:lpwstr>
      </vt:variant>
      <vt:variant>
        <vt:i4>1114173</vt:i4>
      </vt:variant>
      <vt:variant>
        <vt:i4>32</vt:i4>
      </vt:variant>
      <vt:variant>
        <vt:i4>0</vt:i4>
      </vt:variant>
      <vt:variant>
        <vt:i4>5</vt:i4>
      </vt:variant>
      <vt:variant>
        <vt:lpwstr/>
      </vt:variant>
      <vt:variant>
        <vt:lpwstr>_Toc21610197</vt:lpwstr>
      </vt:variant>
      <vt:variant>
        <vt:i4>1048637</vt:i4>
      </vt:variant>
      <vt:variant>
        <vt:i4>26</vt:i4>
      </vt:variant>
      <vt:variant>
        <vt:i4>0</vt:i4>
      </vt:variant>
      <vt:variant>
        <vt:i4>5</vt:i4>
      </vt:variant>
      <vt:variant>
        <vt:lpwstr/>
      </vt:variant>
      <vt:variant>
        <vt:lpwstr>_Toc21610196</vt:lpwstr>
      </vt:variant>
      <vt:variant>
        <vt:i4>1245245</vt:i4>
      </vt:variant>
      <vt:variant>
        <vt:i4>20</vt:i4>
      </vt:variant>
      <vt:variant>
        <vt:i4>0</vt:i4>
      </vt:variant>
      <vt:variant>
        <vt:i4>5</vt:i4>
      </vt:variant>
      <vt:variant>
        <vt:lpwstr/>
      </vt:variant>
      <vt:variant>
        <vt:lpwstr>_Toc21610195</vt:lpwstr>
      </vt:variant>
      <vt:variant>
        <vt:i4>1179709</vt:i4>
      </vt:variant>
      <vt:variant>
        <vt:i4>14</vt:i4>
      </vt:variant>
      <vt:variant>
        <vt:i4>0</vt:i4>
      </vt:variant>
      <vt:variant>
        <vt:i4>5</vt:i4>
      </vt:variant>
      <vt:variant>
        <vt:lpwstr/>
      </vt:variant>
      <vt:variant>
        <vt:lpwstr>_Toc21610194</vt:lpwstr>
      </vt:variant>
      <vt:variant>
        <vt:i4>1376317</vt:i4>
      </vt:variant>
      <vt:variant>
        <vt:i4>8</vt:i4>
      </vt:variant>
      <vt:variant>
        <vt:i4>0</vt:i4>
      </vt:variant>
      <vt:variant>
        <vt:i4>5</vt:i4>
      </vt:variant>
      <vt:variant>
        <vt:lpwstr/>
      </vt:variant>
      <vt:variant>
        <vt:lpwstr>_Toc21610193</vt:lpwstr>
      </vt:variant>
      <vt:variant>
        <vt:i4>1310781</vt:i4>
      </vt:variant>
      <vt:variant>
        <vt:i4>2</vt:i4>
      </vt:variant>
      <vt:variant>
        <vt:i4>0</vt:i4>
      </vt:variant>
      <vt:variant>
        <vt:i4>5</vt:i4>
      </vt:variant>
      <vt:variant>
        <vt:lpwstr/>
      </vt:variant>
      <vt:variant>
        <vt:lpwstr>_Toc21610192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ЗАО «ТЕХСТРОМПРОЕКТ»</dc:title>
  <dc:creator>Ещё 1 Администратор</dc:creator>
  <cp:lastModifiedBy>HP</cp:lastModifiedBy>
  <cp:revision>12</cp:revision>
  <cp:lastPrinted>2021-05-12T09:27:00Z</cp:lastPrinted>
  <dcterms:created xsi:type="dcterms:W3CDTF">2021-12-02T07:23:00Z</dcterms:created>
  <dcterms:modified xsi:type="dcterms:W3CDTF">2021-12-24T05:41:00Z</dcterms:modified>
</cp:coreProperties>
</file>